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394A" w14:textId="77777777" w:rsidR="007C5DEC" w:rsidRPr="008759F1" w:rsidRDefault="007C5DEC" w:rsidP="007C5DEC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i/>
          <w:color w:val="538135"/>
          <w:szCs w:val="22"/>
          <w:lang w:val="el-GR" w:eastAsia="ar-SA"/>
        </w:rPr>
      </w:pPr>
      <w:bookmarkStart w:id="0" w:name="_Toc129004471"/>
      <w:bookmarkStart w:id="1" w:name="_Toc129004470"/>
      <w:bookmarkStart w:id="2" w:name="_Hlk147829185"/>
      <w:r w:rsidRPr="008759F1">
        <w:rPr>
          <w:rFonts w:ascii="Arial" w:hAnsi="Arial" w:cs="Arial"/>
          <w:b/>
          <w:color w:val="002060"/>
          <w:szCs w:val="22"/>
          <w:lang w:val="el-GR" w:eastAsia="ar-SA"/>
        </w:rPr>
        <w:t xml:space="preserve">ΠΑΡΑΡΤΗΜΑ Ε’ – ΥΠΟΔΕΙΓΜΑ ΕΓΓΥΗΤΙΚΩΝ ΕΠΙΣΤΟΛΩΝ </w:t>
      </w:r>
      <w:bookmarkEnd w:id="0"/>
    </w:p>
    <w:p w14:paraId="4EAD9AA2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α) </w:t>
      </w:r>
      <w:r w:rsidRPr="007C5DEC">
        <w:rPr>
          <w:b/>
          <w:sz w:val="20"/>
          <w:szCs w:val="20"/>
          <w:u w:val="single"/>
          <w:lang w:val="el-GR"/>
        </w:rPr>
        <w:t>Υπόδειγμα Εγγυητικής Επιστολής Συμμετοχής</w:t>
      </w:r>
    </w:p>
    <w:p w14:paraId="75120F04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Εκδότης</w:t>
      </w:r>
      <w:r w:rsidRPr="007C5DEC">
        <w:rPr>
          <w:sz w:val="20"/>
          <w:szCs w:val="20"/>
          <w:lang w:val="el-GR"/>
        </w:rPr>
        <w:t xml:space="preserve">:……………………….. </w:t>
      </w:r>
      <w:r w:rsidRPr="007C5DEC">
        <w:rPr>
          <w:b/>
          <w:sz w:val="20"/>
          <w:szCs w:val="20"/>
          <w:lang w:val="el-GR"/>
        </w:rPr>
        <w:t>Ημερομηνία</w:t>
      </w:r>
      <w:r w:rsidRPr="007C5DEC">
        <w:rPr>
          <w:sz w:val="20"/>
          <w:szCs w:val="20"/>
          <w:lang w:val="el-GR"/>
        </w:rPr>
        <w:t xml:space="preserve"> </w:t>
      </w:r>
      <w:r w:rsidRPr="007C5DEC">
        <w:rPr>
          <w:b/>
          <w:sz w:val="20"/>
          <w:szCs w:val="20"/>
          <w:lang w:val="el-GR"/>
        </w:rPr>
        <w:t>Έκδοσης</w:t>
      </w:r>
      <w:r w:rsidRPr="007C5DEC">
        <w:rPr>
          <w:sz w:val="20"/>
          <w:szCs w:val="20"/>
          <w:lang w:val="el-GR"/>
        </w:rPr>
        <w:t>:…………………………</w:t>
      </w:r>
    </w:p>
    <w:p w14:paraId="50D7084F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Προς</w:t>
      </w:r>
      <w:r w:rsidRPr="007C5DEC">
        <w:rPr>
          <w:sz w:val="20"/>
          <w:szCs w:val="20"/>
          <w:lang w:val="el-GR"/>
        </w:rPr>
        <w:t xml:space="preserve">: </w:t>
      </w:r>
      <w:r w:rsidRPr="007C5DEC">
        <w:rPr>
          <w:b/>
          <w:sz w:val="20"/>
          <w:szCs w:val="20"/>
          <w:lang w:val="el-GR"/>
        </w:rPr>
        <w:t xml:space="preserve">Τον Ειδικό Λογαριασμό Κονδυλίων Έρευνας Πολυτεχνείου Κρήτης, Πολυτεχνειούπολη, </w:t>
      </w:r>
      <w:proofErr w:type="spellStart"/>
      <w:r w:rsidRPr="007C5DEC">
        <w:rPr>
          <w:b/>
          <w:sz w:val="20"/>
          <w:szCs w:val="20"/>
          <w:lang w:val="el-GR"/>
        </w:rPr>
        <w:t>Κουνουπιδιανά</w:t>
      </w:r>
      <w:proofErr w:type="spellEnd"/>
      <w:r w:rsidRPr="007C5DEC">
        <w:rPr>
          <w:b/>
          <w:sz w:val="20"/>
          <w:szCs w:val="20"/>
          <w:lang w:val="el-GR"/>
        </w:rPr>
        <w:t>, Χανιά</w:t>
      </w:r>
    </w:p>
    <w:p w14:paraId="6466A247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Εγγύησή μας με αριθμό</w:t>
      </w:r>
      <w:r w:rsidRPr="007C5DEC">
        <w:rPr>
          <w:sz w:val="20"/>
          <w:szCs w:val="20"/>
          <w:lang w:val="el-GR"/>
        </w:rPr>
        <w:t xml:space="preserve"> ………………. για </w:t>
      </w:r>
      <w:r w:rsidRPr="007C5DEC">
        <w:rPr>
          <w:b/>
          <w:sz w:val="20"/>
          <w:szCs w:val="20"/>
          <w:lang w:val="el-GR"/>
        </w:rPr>
        <w:t>ΕΥΡΩ</w:t>
      </w:r>
      <w:r w:rsidRPr="007C5DEC">
        <w:rPr>
          <w:sz w:val="20"/>
          <w:szCs w:val="20"/>
          <w:lang w:val="el-GR"/>
        </w:rPr>
        <w:t xml:space="preserve"> ………………..</w:t>
      </w:r>
    </w:p>
    <w:p w14:paraId="506C66FE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Έχουμε την τιμή να σας γνωρίσουμε ότι εγγυόμαστε με την παρούσα επιστολή ανέκκλητα και</w:t>
      </w:r>
      <w:r w:rsidRPr="007C5DEC">
        <w:rPr>
          <w:sz w:val="20"/>
          <w:szCs w:val="20"/>
          <w:lang w:val="el-GR"/>
        </w:rPr>
        <w:t xml:space="preserve"> </w:t>
      </w:r>
      <w:r w:rsidRPr="007C5DEC">
        <w:rPr>
          <w:b/>
          <w:sz w:val="20"/>
          <w:szCs w:val="20"/>
          <w:lang w:val="el-GR"/>
        </w:rPr>
        <w:t xml:space="preserve">ανεπιφύλακτα παραιτούμενοι από το ευεργέτημα της διαιρέσεως και </w:t>
      </w:r>
      <w:proofErr w:type="spellStart"/>
      <w:r w:rsidRPr="007C5DEC">
        <w:rPr>
          <w:b/>
          <w:sz w:val="20"/>
          <w:szCs w:val="20"/>
          <w:lang w:val="el-GR"/>
        </w:rPr>
        <w:t>διζήσεως</w:t>
      </w:r>
      <w:proofErr w:type="spellEnd"/>
      <w:r w:rsidRPr="007C5DEC">
        <w:rPr>
          <w:b/>
          <w:sz w:val="20"/>
          <w:szCs w:val="20"/>
          <w:lang w:val="el-GR"/>
        </w:rPr>
        <w:t xml:space="preserve"> μέχρι του ποσού των</w:t>
      </w:r>
      <w:r w:rsidRPr="007C5DEC">
        <w:rPr>
          <w:sz w:val="20"/>
          <w:szCs w:val="20"/>
          <w:lang w:val="el-GR"/>
        </w:rPr>
        <w:t xml:space="preserve"> </w:t>
      </w:r>
      <w:r w:rsidRPr="007C5DEC">
        <w:rPr>
          <w:b/>
          <w:sz w:val="20"/>
          <w:szCs w:val="20"/>
          <w:lang w:val="el-GR"/>
        </w:rPr>
        <w:t>ΕΥΡΩ</w:t>
      </w:r>
      <w:r w:rsidRPr="007C5DEC">
        <w:rPr>
          <w:sz w:val="20"/>
          <w:szCs w:val="20"/>
          <w:lang w:val="el-GR"/>
        </w:rPr>
        <w:t xml:space="preserve"> …………………………………….. υπέρ της Εταιρείας με την </w:t>
      </w:r>
      <w:r w:rsidRPr="007C5DEC">
        <w:rPr>
          <w:b/>
          <w:sz w:val="20"/>
          <w:szCs w:val="20"/>
          <w:lang w:val="el-GR"/>
        </w:rPr>
        <w:t>επωνυμία</w:t>
      </w:r>
      <w:r w:rsidRPr="007C5DEC">
        <w:rPr>
          <w:sz w:val="20"/>
          <w:szCs w:val="20"/>
          <w:lang w:val="el-GR"/>
        </w:rPr>
        <w:t xml:space="preserve"> …………………………….., η οποία εδρεύει επί της </w:t>
      </w:r>
      <w:r w:rsidRPr="007C5DEC">
        <w:rPr>
          <w:b/>
          <w:sz w:val="20"/>
          <w:szCs w:val="20"/>
          <w:lang w:val="el-GR"/>
        </w:rPr>
        <w:t>Οδού</w:t>
      </w:r>
      <w:r w:rsidRPr="007C5DEC">
        <w:rPr>
          <w:sz w:val="20"/>
          <w:szCs w:val="20"/>
          <w:lang w:val="el-GR"/>
        </w:rPr>
        <w:t xml:space="preserve"> ………………, </w:t>
      </w:r>
      <w:r w:rsidRPr="007C5DEC">
        <w:rPr>
          <w:b/>
          <w:sz w:val="20"/>
          <w:szCs w:val="20"/>
          <w:lang w:val="el-GR"/>
        </w:rPr>
        <w:t>αριθμός</w:t>
      </w:r>
      <w:r w:rsidRPr="007C5DEC">
        <w:rPr>
          <w:sz w:val="20"/>
          <w:szCs w:val="20"/>
          <w:lang w:val="el-GR"/>
        </w:rPr>
        <w:t xml:space="preserve"> ……………., με </w:t>
      </w:r>
      <w:r w:rsidRPr="007C5DEC">
        <w:rPr>
          <w:b/>
          <w:sz w:val="20"/>
          <w:szCs w:val="20"/>
          <w:lang w:val="el-GR"/>
        </w:rPr>
        <w:t>Α.Φ.Μ</w:t>
      </w:r>
      <w:r w:rsidRPr="007C5DEC">
        <w:rPr>
          <w:sz w:val="20"/>
          <w:szCs w:val="20"/>
          <w:lang w:val="el-GR"/>
        </w:rPr>
        <w:t>. ……………….. (</w:t>
      </w:r>
      <w:r w:rsidRPr="007C5DEC">
        <w:rPr>
          <w:i/>
          <w:sz w:val="20"/>
          <w:szCs w:val="20"/>
          <w:lang w:val="el-GR"/>
        </w:rPr>
        <w:t xml:space="preserve">ή σε περίπτωση Ένωσης υπέρ των εταιρειών (1) …………….. και (2) …………… </w:t>
      </w:r>
      <w:proofErr w:type="spellStart"/>
      <w:r w:rsidRPr="007C5DEC">
        <w:rPr>
          <w:i/>
          <w:sz w:val="20"/>
          <w:szCs w:val="20"/>
          <w:lang w:val="el-GR"/>
        </w:rPr>
        <w:t>κλπ</w:t>
      </w:r>
      <w:proofErr w:type="spellEnd"/>
      <w:r w:rsidRPr="007C5DEC">
        <w:rPr>
          <w:i/>
          <w:sz w:val="20"/>
          <w:szCs w:val="20"/>
          <w:lang w:val="el-GR"/>
        </w:rPr>
        <w:t xml:space="preserve"> ατομικά για καθεμία από αυτές και ως αλληλεγγύως και εις </w:t>
      </w:r>
      <w:proofErr w:type="spellStart"/>
      <w:r w:rsidRPr="007C5DEC">
        <w:rPr>
          <w:i/>
          <w:sz w:val="20"/>
          <w:szCs w:val="20"/>
          <w:lang w:val="el-GR"/>
        </w:rPr>
        <w:t>ολόκληρον</w:t>
      </w:r>
      <w:proofErr w:type="spellEnd"/>
      <w:r w:rsidRPr="007C5DEC">
        <w:rPr>
          <w:i/>
          <w:sz w:val="20"/>
          <w:szCs w:val="20"/>
          <w:lang w:val="el-GR"/>
        </w:rPr>
        <w:t xml:space="preserve"> υπόχρεων μεταξύ τους, εκ της </w:t>
      </w:r>
      <w:proofErr w:type="spellStart"/>
      <w:r w:rsidRPr="007C5DEC">
        <w:rPr>
          <w:i/>
          <w:sz w:val="20"/>
          <w:szCs w:val="20"/>
          <w:lang w:val="el-GR"/>
        </w:rPr>
        <w:t>ιδιότητάς</w:t>
      </w:r>
      <w:proofErr w:type="spellEnd"/>
      <w:r w:rsidRPr="007C5DEC">
        <w:rPr>
          <w:i/>
          <w:sz w:val="20"/>
          <w:szCs w:val="20"/>
          <w:lang w:val="el-GR"/>
        </w:rPr>
        <w:t xml:space="preserve"> τους ως μελών της ένωσης εταιρειών), σε περίπτωση δε κατάπτωσης αυτής, το ποσό της κατάπτωσης υπόκειται στο εκάστοτε ισχύον τέλος χαρτοσήμου,</w:t>
      </w:r>
      <w:r w:rsidRPr="007C5DEC">
        <w:rPr>
          <w:sz w:val="20"/>
          <w:szCs w:val="20"/>
          <w:lang w:val="el-GR"/>
        </w:rPr>
        <w:t xml:space="preserve"> </w:t>
      </w:r>
      <w:r w:rsidRPr="007C5DEC">
        <w:rPr>
          <w:b/>
          <w:sz w:val="20"/>
          <w:szCs w:val="20"/>
          <w:lang w:val="el-GR"/>
        </w:rPr>
        <w:t>για την συμμετοχή της στον διαγωνισμό με αριθμό διακήρυξης ………./……… στο πλαίσιο του έργου με Κ.Ε. …………., ο οποίος θα διενεργηθεί την</w:t>
      </w:r>
      <w:r w:rsidRPr="007C5DEC">
        <w:rPr>
          <w:sz w:val="20"/>
          <w:szCs w:val="20"/>
          <w:lang w:val="el-GR"/>
        </w:rPr>
        <w:t xml:space="preserve"> ……………….. (</w:t>
      </w:r>
      <w:r w:rsidRPr="007C5DEC">
        <w:rPr>
          <w:i/>
          <w:sz w:val="20"/>
          <w:szCs w:val="20"/>
          <w:lang w:val="el-GR"/>
        </w:rPr>
        <w:t>ημερομηνία</w:t>
      </w:r>
      <w:r w:rsidRPr="007C5DEC">
        <w:rPr>
          <w:sz w:val="20"/>
          <w:szCs w:val="20"/>
          <w:lang w:val="el-GR"/>
        </w:rPr>
        <w:t xml:space="preserve">), για τον </w:t>
      </w:r>
      <w:r w:rsidRPr="007C5DEC">
        <w:rPr>
          <w:i/>
          <w:sz w:val="20"/>
          <w:szCs w:val="20"/>
          <w:lang w:val="el-GR"/>
        </w:rPr>
        <w:t>οποίο η καταληκτική</w:t>
      </w:r>
      <w:r w:rsidRPr="007C5DEC">
        <w:rPr>
          <w:sz w:val="20"/>
          <w:szCs w:val="20"/>
          <w:lang w:val="el-GR"/>
        </w:rPr>
        <w:t xml:space="preserve"> ημερομηνία υποβολής των προσφορών είναι η …………………..</w:t>
      </w:r>
    </w:p>
    <w:p w14:paraId="69B7F902" w14:textId="77777777" w:rsidR="007C5DEC" w:rsidRPr="007C5DEC" w:rsidRDefault="007C5DEC" w:rsidP="007C5DEC">
      <w:pPr>
        <w:rPr>
          <w:b/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Η παρούσα εγγύηση καλύπτει μόνο τις από την συμμετοχή στον ανωτέρω διαγωνισμό απορρέουσες υποχρεώσεις της ως άνω αναφερόμενης εταιρείας, καθ’ όλο το χρονικό διάστημα ισχύος της. </w:t>
      </w:r>
    </w:p>
    <w:p w14:paraId="51D8C0A8" w14:textId="77777777" w:rsidR="007C5DEC" w:rsidRPr="007C5DEC" w:rsidRDefault="007C5DEC" w:rsidP="007C5DEC">
      <w:pPr>
        <w:rPr>
          <w:b/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Το ανωτέρω ποσό της εγγύησης τηρούμε στην διάθεσή σας και θα σας καταβληθεί ολικά ή μερικά, χωρίς καμιά εκ μέρους της εταιρείας μας αντίρρηση ή ένσταση και χωρίς να ερευνηθεί το βάσιμο ή μη της απαίτησης εντός πέντε (5) ημερών, μετά από απλή έγγραφη ειδοποίηση της Υπηρεσίας σας.</w:t>
      </w:r>
    </w:p>
    <w:p w14:paraId="0363BB56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Σε περίπτωση κατάπτωσης της εγγύησης, το ποσό της κατάπτωσης υπόκειται στο εκάστοτε ισχύον τέλος χαρτοσήμου</w:t>
      </w:r>
      <w:r w:rsidRPr="007C5DEC">
        <w:rPr>
          <w:sz w:val="20"/>
          <w:szCs w:val="20"/>
          <w:lang w:val="el-GR"/>
        </w:rPr>
        <w:t>.</w:t>
      </w:r>
    </w:p>
    <w:p w14:paraId="24167E9A" w14:textId="0237E321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Η παρούσα εγγυητική επιστολή έχει ισχύ έως </w:t>
      </w:r>
      <w:r w:rsidRPr="00275FD2">
        <w:rPr>
          <w:b/>
          <w:sz w:val="20"/>
          <w:szCs w:val="20"/>
          <w:lang w:val="el-GR"/>
        </w:rPr>
        <w:t>την</w:t>
      </w:r>
      <w:r w:rsidRPr="00275FD2">
        <w:rPr>
          <w:sz w:val="20"/>
          <w:szCs w:val="20"/>
          <w:lang w:val="el-GR"/>
        </w:rPr>
        <w:t xml:space="preserve"> </w:t>
      </w:r>
      <w:r w:rsidR="00390F10" w:rsidRPr="00275FD2">
        <w:rPr>
          <w:b/>
          <w:bCs/>
          <w:sz w:val="20"/>
          <w:szCs w:val="20"/>
          <w:lang w:val="el-GR"/>
        </w:rPr>
        <w:t>1</w:t>
      </w:r>
      <w:r w:rsidR="00496814" w:rsidRPr="00275FD2">
        <w:rPr>
          <w:b/>
          <w:bCs/>
          <w:sz w:val="20"/>
          <w:szCs w:val="20"/>
          <w:lang w:val="el-GR"/>
        </w:rPr>
        <w:t>3</w:t>
      </w:r>
      <w:r w:rsidRPr="00275FD2">
        <w:rPr>
          <w:b/>
          <w:bCs/>
          <w:sz w:val="20"/>
          <w:szCs w:val="20"/>
          <w:vertAlign w:val="superscript"/>
          <w:lang w:val="el-GR"/>
        </w:rPr>
        <w:t>η</w:t>
      </w:r>
      <w:r w:rsidRPr="00275FD2">
        <w:rPr>
          <w:b/>
          <w:bCs/>
          <w:sz w:val="20"/>
          <w:szCs w:val="20"/>
          <w:lang w:val="el-GR"/>
        </w:rPr>
        <w:t>/</w:t>
      </w:r>
      <w:r w:rsidR="003A78E4" w:rsidRPr="00275FD2">
        <w:rPr>
          <w:b/>
          <w:bCs/>
          <w:sz w:val="20"/>
          <w:szCs w:val="20"/>
          <w:lang w:val="el-GR"/>
        </w:rPr>
        <w:t>04</w:t>
      </w:r>
      <w:r w:rsidRPr="00275FD2">
        <w:rPr>
          <w:b/>
          <w:bCs/>
          <w:sz w:val="20"/>
          <w:szCs w:val="20"/>
          <w:lang w:val="el-GR"/>
        </w:rPr>
        <w:t>/202</w:t>
      </w:r>
      <w:r w:rsidR="00443244" w:rsidRPr="00275FD2">
        <w:rPr>
          <w:b/>
          <w:bCs/>
          <w:sz w:val="20"/>
          <w:szCs w:val="20"/>
          <w:lang w:val="el-GR"/>
        </w:rPr>
        <w:t>7</w:t>
      </w:r>
      <w:r w:rsidRPr="00275FD2">
        <w:rPr>
          <w:b/>
          <w:bCs/>
          <w:sz w:val="20"/>
          <w:szCs w:val="20"/>
          <w:lang w:val="el-GR"/>
        </w:rPr>
        <w:t>.</w:t>
      </w:r>
    </w:p>
    <w:p w14:paraId="0E03A1CE" w14:textId="77777777" w:rsidR="007C5DEC" w:rsidRPr="007C5DEC" w:rsidRDefault="007C5DEC" w:rsidP="007C5DEC">
      <w:pPr>
        <w:rPr>
          <w:sz w:val="20"/>
          <w:szCs w:val="20"/>
          <w:lang w:val="el-GR"/>
        </w:rPr>
      </w:pPr>
      <w:r w:rsidRPr="007C5DEC">
        <w:rPr>
          <w:b/>
          <w:sz w:val="20"/>
          <w:szCs w:val="20"/>
          <w:lang w:val="el-GR"/>
        </w:rPr>
        <w:t>Ο χρόνος ισχύος της παρούσας δύναται να παραταθεί, εφόσον μεσολαβήσει σχετικό αίτημά σας, καθ’ ό χρόνο αυτή τελεί σε ισχύ</w:t>
      </w:r>
      <w:r w:rsidRPr="007C5DEC">
        <w:rPr>
          <w:sz w:val="20"/>
          <w:szCs w:val="20"/>
          <w:lang w:val="el-GR"/>
        </w:rPr>
        <w:t>.</w:t>
      </w:r>
    </w:p>
    <w:p w14:paraId="3C6316BB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>(Εξουσιοδοτημένη Υπογραφή/Σφραγίδα)β)</w:t>
      </w:r>
      <w:r w:rsidRPr="007C5DEC">
        <w:rPr>
          <w:b/>
          <w:color w:val="002060"/>
          <w:sz w:val="20"/>
          <w:szCs w:val="20"/>
          <w:lang w:val="el-GR"/>
        </w:rPr>
        <w:t xml:space="preserve"> </w:t>
      </w:r>
      <w:r w:rsidRPr="007C5DEC">
        <w:rPr>
          <w:b/>
          <w:sz w:val="20"/>
          <w:szCs w:val="20"/>
          <w:u w:val="single"/>
          <w:lang w:val="el-GR"/>
        </w:rPr>
        <w:t xml:space="preserve">Υπόδειγμα Εγγυητικής Επιστολής Καλής Εκτέλεσης </w:t>
      </w:r>
    </w:p>
    <w:p w14:paraId="406BD4EE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>ΕΚΔΟΤΗΣ</w:t>
      </w:r>
      <w:r w:rsidRPr="007C5DEC">
        <w:rPr>
          <w:sz w:val="20"/>
          <w:szCs w:val="20"/>
          <w:lang w:val="el-GR"/>
        </w:rPr>
        <w:t xml:space="preserve">: ……………….. </w:t>
      </w:r>
      <w:r w:rsidRPr="007C5DEC">
        <w:rPr>
          <w:b/>
          <w:sz w:val="20"/>
          <w:szCs w:val="20"/>
          <w:lang w:val="el-GR"/>
        </w:rPr>
        <w:t>Ημερομηνία Έκδοσης</w:t>
      </w:r>
      <w:r w:rsidRPr="007C5DEC">
        <w:rPr>
          <w:sz w:val="20"/>
          <w:szCs w:val="20"/>
          <w:lang w:val="el-GR"/>
        </w:rPr>
        <w:t xml:space="preserve"> …………………</w:t>
      </w:r>
    </w:p>
    <w:p w14:paraId="03D495DE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>ΠΡΟΣ</w:t>
      </w:r>
      <w:r w:rsidRPr="007C5DEC">
        <w:rPr>
          <w:sz w:val="20"/>
          <w:szCs w:val="20"/>
          <w:lang w:val="el-GR"/>
        </w:rPr>
        <w:t xml:space="preserve">: Τον Ειδικό Λογαριασμό Κονδυλίων Έρευνας Πολυτεχνείου Κρήτης, Πολυτεχνειούπολη, </w:t>
      </w:r>
      <w:proofErr w:type="spellStart"/>
      <w:r w:rsidRPr="007C5DEC">
        <w:rPr>
          <w:sz w:val="20"/>
          <w:szCs w:val="20"/>
          <w:lang w:val="el-GR"/>
        </w:rPr>
        <w:t>Κουνουπιδιανά</w:t>
      </w:r>
      <w:proofErr w:type="spellEnd"/>
      <w:r w:rsidRPr="007C5DEC">
        <w:rPr>
          <w:sz w:val="20"/>
          <w:szCs w:val="20"/>
          <w:lang w:val="el-GR"/>
        </w:rPr>
        <w:t xml:space="preserve">, Χανιά. </w:t>
      </w:r>
      <w:r w:rsidRPr="007C5DEC">
        <w:rPr>
          <w:b/>
          <w:sz w:val="20"/>
          <w:szCs w:val="20"/>
          <w:lang w:val="el-GR"/>
        </w:rPr>
        <w:t>Εγγυητική επιστολή μας με αριθμό</w:t>
      </w:r>
      <w:r w:rsidRPr="007C5DEC">
        <w:rPr>
          <w:sz w:val="20"/>
          <w:szCs w:val="20"/>
          <w:lang w:val="el-GR"/>
        </w:rPr>
        <w:t xml:space="preserve"> …………. για </w:t>
      </w:r>
      <w:r w:rsidRPr="007C5DEC">
        <w:rPr>
          <w:b/>
          <w:sz w:val="20"/>
          <w:szCs w:val="20"/>
          <w:lang w:val="el-GR"/>
        </w:rPr>
        <w:t>ΕΥΡΩ</w:t>
      </w:r>
      <w:r w:rsidRPr="007C5DEC">
        <w:rPr>
          <w:sz w:val="20"/>
          <w:szCs w:val="20"/>
          <w:lang w:val="el-GR"/>
        </w:rPr>
        <w:t xml:space="preserve"> ………………. </w:t>
      </w:r>
    </w:p>
    <w:p w14:paraId="0D860C3D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>Ημερομηνία λήξης ισχύος</w:t>
      </w:r>
      <w:r w:rsidRPr="007C5DEC">
        <w:rPr>
          <w:sz w:val="20"/>
          <w:szCs w:val="20"/>
          <w:lang w:val="el-GR"/>
        </w:rPr>
        <w:t xml:space="preserve"> της παρούσας εγγυητικής επιστολής ………….. </w:t>
      </w:r>
    </w:p>
    <w:p w14:paraId="6A90488A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Με την παρούσα εγγυόμαστε ανέκκλητα και ανεπιφύλακτα, παραιτούμενοι από το δικαίωμα της διαιρέσεως και της </w:t>
      </w:r>
      <w:proofErr w:type="spellStart"/>
      <w:r w:rsidRPr="007C5DEC">
        <w:rPr>
          <w:b/>
          <w:sz w:val="20"/>
          <w:szCs w:val="20"/>
          <w:lang w:val="el-GR"/>
        </w:rPr>
        <w:t>διζήσεως</w:t>
      </w:r>
      <w:proofErr w:type="spellEnd"/>
      <w:r w:rsidRPr="007C5DEC">
        <w:rPr>
          <w:b/>
          <w:sz w:val="20"/>
          <w:szCs w:val="20"/>
          <w:lang w:val="el-GR"/>
        </w:rPr>
        <w:t xml:space="preserve"> υπέρ της</w:t>
      </w:r>
      <w:r w:rsidRPr="007C5DEC">
        <w:rPr>
          <w:sz w:val="20"/>
          <w:szCs w:val="20"/>
          <w:lang w:val="el-GR"/>
        </w:rPr>
        <w:t xml:space="preserve"> …………………….. (</w:t>
      </w:r>
      <w:r w:rsidRPr="007C5DEC">
        <w:rPr>
          <w:i/>
          <w:sz w:val="20"/>
          <w:szCs w:val="20"/>
          <w:lang w:val="el-GR"/>
        </w:rPr>
        <w:t>πλήρης επωνυμία εταιρείας, διεύθυνση – οδός, αριθμός, Τ.Κ. αναγραφή Α.Φ.Μ.</w:t>
      </w:r>
      <w:r w:rsidRPr="007C5DEC">
        <w:rPr>
          <w:sz w:val="20"/>
          <w:szCs w:val="20"/>
          <w:lang w:val="el-GR"/>
        </w:rPr>
        <w:t>)</w:t>
      </w:r>
      <w:r w:rsidRPr="007C5DEC">
        <w:rPr>
          <w:b/>
          <w:sz w:val="20"/>
          <w:szCs w:val="20"/>
          <w:u w:val="single"/>
          <w:lang w:val="el-GR"/>
        </w:rPr>
        <w:t xml:space="preserve"> </w:t>
      </w:r>
      <w:r w:rsidRPr="007C5DEC">
        <w:rPr>
          <w:i/>
          <w:sz w:val="20"/>
          <w:szCs w:val="20"/>
          <w:lang w:val="el-GR"/>
        </w:rPr>
        <w:t xml:space="preserve">Σε περίπτωση ένωσης ή κοινοπραξίας να γραφούν τα ως άνω για κάθε έναν φορέα ξεχωριστά με την προσθήκη του ακόλουθου κειμένου: μελών της Ένωσης ή Κοινοπραξίας, ατομικά για καθένα από αυτά, ως αλληλέγγυα και εις </w:t>
      </w:r>
      <w:proofErr w:type="spellStart"/>
      <w:r w:rsidRPr="007C5DEC">
        <w:rPr>
          <w:i/>
          <w:sz w:val="20"/>
          <w:szCs w:val="20"/>
          <w:lang w:val="el-GR"/>
        </w:rPr>
        <w:t>ολόκληρον</w:t>
      </w:r>
      <w:proofErr w:type="spellEnd"/>
      <w:r w:rsidRPr="007C5DEC">
        <w:rPr>
          <w:i/>
          <w:sz w:val="20"/>
          <w:szCs w:val="20"/>
          <w:lang w:val="el-GR"/>
        </w:rPr>
        <w:t xml:space="preserve"> </w:t>
      </w:r>
      <w:proofErr w:type="spellStart"/>
      <w:r w:rsidRPr="007C5DEC">
        <w:rPr>
          <w:i/>
          <w:sz w:val="20"/>
          <w:szCs w:val="20"/>
          <w:lang w:val="el-GR"/>
        </w:rPr>
        <w:t>υποχρέων</w:t>
      </w:r>
      <w:proofErr w:type="spellEnd"/>
      <w:r w:rsidRPr="007C5DEC">
        <w:rPr>
          <w:i/>
          <w:sz w:val="20"/>
          <w:szCs w:val="20"/>
          <w:lang w:val="el-GR"/>
        </w:rPr>
        <w:t xml:space="preserve"> μεταξύ τους και εκ της </w:t>
      </w:r>
      <w:proofErr w:type="spellStart"/>
      <w:r w:rsidRPr="007C5DEC">
        <w:rPr>
          <w:i/>
          <w:sz w:val="20"/>
          <w:szCs w:val="20"/>
          <w:lang w:val="el-GR"/>
        </w:rPr>
        <w:t>ιδιότητάς</w:t>
      </w:r>
      <w:proofErr w:type="spellEnd"/>
      <w:r w:rsidRPr="007C5DEC">
        <w:rPr>
          <w:i/>
          <w:sz w:val="20"/>
          <w:szCs w:val="20"/>
          <w:lang w:val="el-GR"/>
        </w:rPr>
        <w:t xml:space="preserve"> τους ως μελών αυτής</w:t>
      </w:r>
      <w:r w:rsidRPr="007C5DEC">
        <w:rPr>
          <w:sz w:val="20"/>
          <w:szCs w:val="20"/>
          <w:lang w:val="el-GR"/>
        </w:rPr>
        <w:t xml:space="preserve">, </w:t>
      </w:r>
      <w:r w:rsidRPr="007C5DEC">
        <w:rPr>
          <w:b/>
          <w:sz w:val="20"/>
          <w:szCs w:val="20"/>
          <w:lang w:val="el-GR"/>
        </w:rPr>
        <w:t>και μέχρι του ποσού των ΕΥΡΩ</w:t>
      </w:r>
      <w:r w:rsidRPr="007C5DEC">
        <w:rPr>
          <w:sz w:val="20"/>
          <w:szCs w:val="20"/>
          <w:lang w:val="el-GR"/>
        </w:rPr>
        <w:t xml:space="preserve"> ………., </w:t>
      </w:r>
      <w:r w:rsidRPr="007C5DEC">
        <w:rPr>
          <w:b/>
          <w:sz w:val="20"/>
          <w:szCs w:val="20"/>
          <w:lang w:val="el-GR"/>
        </w:rPr>
        <w:t>για την καλή εκτέλεση της σύμβασης</w:t>
      </w:r>
      <w:r w:rsidRPr="007C5DEC">
        <w:rPr>
          <w:sz w:val="20"/>
          <w:szCs w:val="20"/>
          <w:lang w:val="el-GR"/>
        </w:rPr>
        <w:t xml:space="preserve"> (</w:t>
      </w:r>
      <w:r w:rsidRPr="007C5DEC">
        <w:rPr>
          <w:i/>
          <w:sz w:val="20"/>
          <w:szCs w:val="20"/>
          <w:lang w:val="el-GR"/>
        </w:rPr>
        <w:t>να συμπληρωθεί η περιγραφή των παραδοτέων ειδών</w:t>
      </w:r>
      <w:r w:rsidRPr="007C5DEC">
        <w:rPr>
          <w:sz w:val="20"/>
          <w:szCs w:val="20"/>
          <w:lang w:val="el-GR"/>
        </w:rPr>
        <w:t xml:space="preserve">), </w:t>
      </w:r>
      <w:r w:rsidRPr="007C5DEC">
        <w:rPr>
          <w:b/>
          <w:sz w:val="20"/>
          <w:szCs w:val="20"/>
          <w:lang w:val="el-GR"/>
        </w:rPr>
        <w:t>που αφορά στον διαγωνισμό που διενεργήθηκε την</w:t>
      </w:r>
      <w:r w:rsidRPr="007C5DEC">
        <w:rPr>
          <w:sz w:val="20"/>
          <w:szCs w:val="20"/>
          <w:lang w:val="el-GR"/>
        </w:rPr>
        <w:t xml:space="preserve"> ……....(</w:t>
      </w:r>
      <w:r w:rsidRPr="007C5DEC">
        <w:rPr>
          <w:i/>
          <w:sz w:val="20"/>
          <w:szCs w:val="20"/>
          <w:lang w:val="el-GR"/>
        </w:rPr>
        <w:t>ημερομηνία</w:t>
      </w:r>
      <w:r w:rsidRPr="007C5DEC">
        <w:rPr>
          <w:sz w:val="20"/>
          <w:szCs w:val="20"/>
          <w:lang w:val="el-GR"/>
        </w:rPr>
        <w:t xml:space="preserve">), </w:t>
      </w:r>
      <w:r w:rsidRPr="007C5DEC">
        <w:rPr>
          <w:b/>
          <w:sz w:val="20"/>
          <w:szCs w:val="20"/>
          <w:lang w:val="el-GR"/>
        </w:rPr>
        <w:t>με αριθμό διακήρυξης</w:t>
      </w:r>
      <w:r w:rsidRPr="007C5DEC">
        <w:rPr>
          <w:sz w:val="20"/>
          <w:szCs w:val="20"/>
          <w:lang w:val="el-GR"/>
        </w:rPr>
        <w:t xml:space="preserve"> ………………./……-….-….., </w:t>
      </w:r>
      <w:r w:rsidRPr="007C5DEC">
        <w:rPr>
          <w:b/>
          <w:sz w:val="20"/>
          <w:szCs w:val="20"/>
          <w:lang w:val="el-GR"/>
        </w:rPr>
        <w:t>συνολικής αξίας</w:t>
      </w:r>
      <w:r w:rsidRPr="007C5DEC">
        <w:rPr>
          <w:sz w:val="20"/>
          <w:szCs w:val="20"/>
          <w:lang w:val="el-GR"/>
        </w:rPr>
        <w:t xml:space="preserve"> (</w:t>
      </w:r>
      <w:r w:rsidRPr="007C5DEC">
        <w:rPr>
          <w:i/>
          <w:sz w:val="20"/>
          <w:szCs w:val="20"/>
          <w:lang w:val="el-GR"/>
        </w:rPr>
        <w:t>να αναγραφεί το συνολικό συμβατικό τίμημα, αριθμητικώς και ολογράφως</w:t>
      </w:r>
      <w:r w:rsidRPr="007C5DEC">
        <w:rPr>
          <w:sz w:val="20"/>
          <w:szCs w:val="20"/>
          <w:lang w:val="el-GR"/>
        </w:rPr>
        <w:t xml:space="preserve">). </w:t>
      </w:r>
    </w:p>
    <w:p w14:paraId="3C3BC1CE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Το ανωτέρω ποσό της εγγύησης τηρείται στην διάθεσή σας και υποχρεούμαστε να σας το καταβάλλουμε ολικά ή μερικά χωρίς καμιά από μέρους μας αντίρρηση ή ένσταση και χωρίς να ερευνηθεί το βάσιμο ή μη της απαίτησής σας, εντός πέντε (5) ημερών από την έγγραφη ειδοποίησή σας. </w:t>
      </w:r>
    </w:p>
    <w:p w14:paraId="5B86D659" w14:textId="77777777" w:rsidR="007C5DEC" w:rsidRPr="007C5DEC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 xml:space="preserve">Σε περίπτωση κατάπτωσης της εγγύησης, το ποσό της κατάπτωσης, υπόκειται σε πάγιο τέλος χαρτοσήμου. </w:t>
      </w:r>
    </w:p>
    <w:p w14:paraId="474FE460" w14:textId="77777777" w:rsidR="008759F1" w:rsidRDefault="007C5DEC" w:rsidP="007C5DEC">
      <w:pPr>
        <w:rPr>
          <w:b/>
          <w:sz w:val="20"/>
          <w:szCs w:val="20"/>
          <w:u w:val="single"/>
          <w:lang w:val="en-US"/>
        </w:rPr>
      </w:pPr>
      <w:r w:rsidRPr="007C5DEC">
        <w:rPr>
          <w:b/>
          <w:sz w:val="20"/>
          <w:szCs w:val="20"/>
          <w:lang w:val="el-GR"/>
        </w:rPr>
        <w:t>Η παρούσα ισχύει μέχρι την</w:t>
      </w:r>
      <w:r w:rsidRPr="007C5DEC">
        <w:rPr>
          <w:sz w:val="20"/>
          <w:szCs w:val="20"/>
          <w:lang w:val="el-GR"/>
        </w:rPr>
        <w:t xml:space="preserve"> ………….. (</w:t>
      </w:r>
      <w:r w:rsidRPr="007C5DEC">
        <w:rPr>
          <w:i/>
          <w:sz w:val="20"/>
          <w:szCs w:val="20"/>
          <w:lang w:val="el-GR"/>
        </w:rPr>
        <w:t>ημερομηνία</w:t>
      </w:r>
      <w:r w:rsidRPr="007C5DEC">
        <w:rPr>
          <w:sz w:val="20"/>
          <w:szCs w:val="20"/>
          <w:lang w:val="el-GR"/>
        </w:rPr>
        <w:t>)</w:t>
      </w:r>
      <w:r w:rsidR="008759F1">
        <w:rPr>
          <w:b/>
          <w:sz w:val="20"/>
          <w:szCs w:val="20"/>
          <w:u w:val="single"/>
          <w:lang w:val="en-US"/>
        </w:rPr>
        <w:t xml:space="preserve"> </w:t>
      </w:r>
    </w:p>
    <w:p w14:paraId="4A7CA16C" w14:textId="67DAF95D" w:rsidR="007C5DEC" w:rsidRPr="00390F10" w:rsidRDefault="007C5DEC" w:rsidP="007C5DEC">
      <w:pPr>
        <w:rPr>
          <w:b/>
          <w:sz w:val="20"/>
          <w:szCs w:val="20"/>
          <w:u w:val="single"/>
          <w:lang w:val="el-GR"/>
        </w:rPr>
      </w:pPr>
      <w:r w:rsidRPr="007C5DEC">
        <w:rPr>
          <w:b/>
          <w:sz w:val="20"/>
          <w:szCs w:val="20"/>
          <w:lang w:val="el-GR"/>
        </w:rPr>
        <w:t>(Εξουσιοδοτημένη Υπογραφή/Σφραγίδα)</w:t>
      </w:r>
      <w:bookmarkEnd w:id="1"/>
      <w:bookmarkEnd w:id="2"/>
    </w:p>
    <w:sectPr w:rsidR="007C5DEC" w:rsidRPr="00390F10" w:rsidSect="00390F10">
      <w:footerReference w:type="default" r:id="rId8"/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A293" w14:textId="77777777" w:rsidR="00320029" w:rsidRDefault="00320029" w:rsidP="00511293">
      <w:pPr>
        <w:spacing w:after="0"/>
      </w:pPr>
      <w:r>
        <w:separator/>
      </w:r>
    </w:p>
  </w:endnote>
  <w:endnote w:type="continuationSeparator" w:id="0">
    <w:p w14:paraId="6ACA37BD" w14:textId="77777777" w:rsidR="00320029" w:rsidRDefault="00320029" w:rsidP="005112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useo Sans For Del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32A" w14:textId="53A4DD6C" w:rsidR="000B5CCA" w:rsidRPr="000B5CCA" w:rsidRDefault="0070624C" w:rsidP="000B5CCA">
    <w:pPr>
      <w:pStyle w:val="a4"/>
      <w:ind w:firstLine="720"/>
      <w:jc w:val="center"/>
      <w:rPr>
        <w:rFonts w:eastAsia="MS Mincho"/>
        <w:lang w:val="el-GR" w:eastAsia="ja-JP"/>
      </w:rPr>
    </w:pPr>
    <w:r>
      <w:tab/>
    </w:r>
    <w:r>
      <w:tab/>
    </w:r>
    <w:r w:rsidR="000B5CCA" w:rsidRPr="000B5CCA">
      <w:rPr>
        <w:rFonts w:eastAsia="MS Mincho"/>
        <w:lang w:val="el-GR" w:eastAsia="ja-JP"/>
      </w:rPr>
      <w:t>Σελίδα</w:t>
    </w:r>
    <w:r w:rsidR="000B5CCA" w:rsidRPr="000B5CCA">
      <w:rPr>
        <w:rFonts w:eastAsia="MS Mincho"/>
        <w:lang w:val="en-US" w:eastAsia="ja-JP"/>
      </w:rPr>
      <w:t xml:space="preserve"> </w:t>
    </w:r>
    <w:r w:rsidR="000B5CCA" w:rsidRPr="000B5CCA">
      <w:rPr>
        <w:rFonts w:eastAsia="MS Mincho"/>
        <w:lang w:val="en-US" w:eastAsia="ja-JP"/>
      </w:rPr>
      <w:fldChar w:fldCharType="begin"/>
    </w:r>
    <w:r w:rsidR="000B5CCA" w:rsidRPr="000B5CCA">
      <w:rPr>
        <w:rFonts w:eastAsia="MS Mincho"/>
        <w:lang w:val="en-US" w:eastAsia="ja-JP"/>
      </w:rPr>
      <w:instrText>PAGE   \* MERGEFORMAT</w:instrText>
    </w:r>
    <w:r w:rsidR="000B5CCA" w:rsidRPr="000B5CCA">
      <w:rPr>
        <w:rFonts w:eastAsia="MS Mincho"/>
        <w:lang w:val="en-US" w:eastAsia="ja-JP"/>
      </w:rPr>
      <w:fldChar w:fldCharType="separate"/>
    </w:r>
    <w:r w:rsidR="000B5CCA" w:rsidRPr="000B5CCA">
      <w:rPr>
        <w:rFonts w:eastAsia="MS Mincho"/>
        <w:lang w:val="en-US" w:eastAsia="ja-JP"/>
      </w:rPr>
      <w:t>1</w:t>
    </w:r>
    <w:r w:rsidR="000B5CCA" w:rsidRPr="000B5CCA">
      <w:rPr>
        <w:rFonts w:eastAsia="MS Mincho"/>
        <w:lang w:val="en-US" w:eastAsia="ja-JP"/>
      </w:rPr>
      <w:fldChar w:fldCharType="end"/>
    </w:r>
    <w:r w:rsidR="000B5CCA" w:rsidRPr="000B5CCA">
      <w:rPr>
        <w:rFonts w:eastAsia="MS Mincho"/>
        <w:noProof/>
        <w:lang w:val="en-US" w:eastAsia="ja-JP"/>
      </w:rPr>
      <w:drawing>
        <wp:inline distT="0" distB="0" distL="0" distR="0" wp14:anchorId="03B219E2" wp14:editId="56BAB454">
          <wp:extent cx="5608320" cy="585470"/>
          <wp:effectExtent l="0" t="0" r="0" b="5080"/>
          <wp:docPr id="29162384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1D756" w14:textId="70C137B5" w:rsidR="000D17B3" w:rsidRPr="00342849" w:rsidRDefault="000D17B3" w:rsidP="0070624C">
    <w:pPr>
      <w:pStyle w:val="a4"/>
      <w:tabs>
        <w:tab w:val="clear" w:pos="4153"/>
        <w:tab w:val="clear" w:pos="8306"/>
        <w:tab w:val="left" w:pos="1929"/>
        <w:tab w:val="left" w:pos="603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CC98" w14:textId="77777777" w:rsidR="00320029" w:rsidRDefault="00320029" w:rsidP="00511293">
      <w:pPr>
        <w:spacing w:after="0"/>
      </w:pPr>
      <w:r>
        <w:separator/>
      </w:r>
    </w:p>
  </w:footnote>
  <w:footnote w:type="continuationSeparator" w:id="0">
    <w:p w14:paraId="52335264" w14:textId="77777777" w:rsidR="00320029" w:rsidRDefault="00320029" w:rsidP="005112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2472"/>
        </w:tabs>
        <w:ind w:left="2472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multilevel"/>
    <w:tmpl w:val="99A86F8C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sz w:val="18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6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33373F0"/>
    <w:multiLevelType w:val="hybridMultilevel"/>
    <w:tmpl w:val="74DA2EB8"/>
    <w:lvl w:ilvl="0" w:tplc="81A61AE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03661F4C"/>
    <w:multiLevelType w:val="hybridMultilevel"/>
    <w:tmpl w:val="B1EC21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0B4AE8"/>
    <w:multiLevelType w:val="hybridMultilevel"/>
    <w:tmpl w:val="4B4617A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C50FB1"/>
    <w:multiLevelType w:val="hybridMultilevel"/>
    <w:tmpl w:val="D3FAC8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D77EB"/>
    <w:multiLevelType w:val="hybridMultilevel"/>
    <w:tmpl w:val="AADC65C6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4721BC9"/>
    <w:multiLevelType w:val="hybridMultilevel"/>
    <w:tmpl w:val="C4DCCD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9D7D25"/>
    <w:multiLevelType w:val="hybridMultilevel"/>
    <w:tmpl w:val="29BC7D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7793A"/>
    <w:multiLevelType w:val="hybridMultilevel"/>
    <w:tmpl w:val="D2964F32"/>
    <w:lvl w:ilvl="0" w:tplc="C34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C6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EE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C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6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4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69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2D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4665E"/>
    <w:multiLevelType w:val="hybridMultilevel"/>
    <w:tmpl w:val="E29AF2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633FE"/>
    <w:multiLevelType w:val="multilevel"/>
    <w:tmpl w:val="C2688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57B272B"/>
    <w:multiLevelType w:val="hybridMultilevel"/>
    <w:tmpl w:val="950ED5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893994"/>
    <w:multiLevelType w:val="hybridMultilevel"/>
    <w:tmpl w:val="062AC350"/>
    <w:lvl w:ilvl="0" w:tplc="9036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68E59C6"/>
    <w:multiLevelType w:val="multilevel"/>
    <w:tmpl w:val="B3D69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EDD0034"/>
    <w:multiLevelType w:val="hybridMultilevel"/>
    <w:tmpl w:val="F65E21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4702E7"/>
    <w:multiLevelType w:val="hybridMultilevel"/>
    <w:tmpl w:val="0F3E1E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B78BF"/>
    <w:multiLevelType w:val="hybridMultilevel"/>
    <w:tmpl w:val="1158A0E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6B7981"/>
    <w:multiLevelType w:val="multilevel"/>
    <w:tmpl w:val="25885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E218DE"/>
    <w:multiLevelType w:val="hybridMultilevel"/>
    <w:tmpl w:val="6F8CCF5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2C2E31"/>
    <w:multiLevelType w:val="hybridMultilevel"/>
    <w:tmpl w:val="469C65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A2BB0"/>
    <w:multiLevelType w:val="hybridMultilevel"/>
    <w:tmpl w:val="728245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B0C1E"/>
    <w:multiLevelType w:val="hybridMultilevel"/>
    <w:tmpl w:val="F8B629B0"/>
    <w:lvl w:ilvl="0" w:tplc="BDA28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86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81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47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8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6423B"/>
    <w:multiLevelType w:val="hybridMultilevel"/>
    <w:tmpl w:val="EA901394"/>
    <w:lvl w:ilvl="0" w:tplc="794E13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2F4A7E"/>
    <w:multiLevelType w:val="hybridMultilevel"/>
    <w:tmpl w:val="7DB0610E"/>
    <w:lvl w:ilvl="0" w:tplc="72E4F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84F7B"/>
    <w:multiLevelType w:val="hybridMultilevel"/>
    <w:tmpl w:val="D0B0A670"/>
    <w:lvl w:ilvl="0" w:tplc="D8DAB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700F7"/>
    <w:multiLevelType w:val="hybridMultilevel"/>
    <w:tmpl w:val="1464C24A"/>
    <w:lvl w:ilvl="0" w:tplc="445CEC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138CB"/>
    <w:multiLevelType w:val="hybridMultilevel"/>
    <w:tmpl w:val="1DF48F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02656"/>
    <w:multiLevelType w:val="hybridMultilevel"/>
    <w:tmpl w:val="F6F230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27B"/>
    <w:multiLevelType w:val="hybridMultilevel"/>
    <w:tmpl w:val="3A32F40E"/>
    <w:lvl w:ilvl="0" w:tplc="0408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6F7F25E3"/>
    <w:multiLevelType w:val="hybridMultilevel"/>
    <w:tmpl w:val="524490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96756"/>
    <w:multiLevelType w:val="hybridMultilevel"/>
    <w:tmpl w:val="3746C91A"/>
    <w:lvl w:ilvl="0" w:tplc="CB1697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80C46"/>
    <w:multiLevelType w:val="hybridMultilevel"/>
    <w:tmpl w:val="BE101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21BC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8A59C7"/>
    <w:multiLevelType w:val="hybridMultilevel"/>
    <w:tmpl w:val="D35AA74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5188171">
    <w:abstractNumId w:val="0"/>
  </w:num>
  <w:num w:numId="2" w16cid:durableId="1843231200">
    <w:abstractNumId w:val="1"/>
  </w:num>
  <w:num w:numId="3" w16cid:durableId="1383945584">
    <w:abstractNumId w:val="2"/>
  </w:num>
  <w:num w:numId="4" w16cid:durableId="1622028559">
    <w:abstractNumId w:val="3"/>
  </w:num>
  <w:num w:numId="5" w16cid:durableId="1388450895">
    <w:abstractNumId w:val="4"/>
  </w:num>
  <w:num w:numId="6" w16cid:durableId="1236932068">
    <w:abstractNumId w:val="5"/>
  </w:num>
  <w:num w:numId="7" w16cid:durableId="2045058795">
    <w:abstractNumId w:val="12"/>
  </w:num>
  <w:num w:numId="8" w16cid:durableId="1633711521">
    <w:abstractNumId w:val="36"/>
  </w:num>
  <w:num w:numId="9" w16cid:durableId="2068987946">
    <w:abstractNumId w:val="6"/>
  </w:num>
  <w:num w:numId="10" w16cid:durableId="1397046880">
    <w:abstractNumId w:val="26"/>
  </w:num>
  <w:num w:numId="11" w16cid:durableId="1018580811">
    <w:abstractNumId w:val="21"/>
  </w:num>
  <w:num w:numId="12" w16cid:durableId="693773971">
    <w:abstractNumId w:val="10"/>
  </w:num>
  <w:num w:numId="13" w16cid:durableId="494030045">
    <w:abstractNumId w:val="25"/>
  </w:num>
  <w:num w:numId="14" w16cid:durableId="1898859948">
    <w:abstractNumId w:val="37"/>
  </w:num>
  <w:num w:numId="15" w16cid:durableId="367530416">
    <w:abstractNumId w:val="8"/>
  </w:num>
  <w:num w:numId="16" w16cid:durableId="1268780836">
    <w:abstractNumId w:val="24"/>
  </w:num>
  <w:num w:numId="17" w16cid:durableId="398408073">
    <w:abstractNumId w:val="9"/>
  </w:num>
  <w:num w:numId="18" w16cid:durableId="1800685491">
    <w:abstractNumId w:val="38"/>
  </w:num>
  <w:num w:numId="19" w16cid:durableId="1769540783">
    <w:abstractNumId w:val="29"/>
  </w:num>
  <w:num w:numId="20" w16cid:durableId="1354302143">
    <w:abstractNumId w:val="18"/>
  </w:num>
  <w:num w:numId="21" w16cid:durableId="441607628">
    <w:abstractNumId w:val="30"/>
  </w:num>
  <w:num w:numId="22" w16cid:durableId="228537723">
    <w:abstractNumId w:val="35"/>
  </w:num>
  <w:num w:numId="23" w16cid:durableId="1594776378">
    <w:abstractNumId w:val="33"/>
  </w:num>
  <w:num w:numId="24" w16cid:durableId="337853819">
    <w:abstractNumId w:val="13"/>
  </w:num>
  <w:num w:numId="25" w16cid:durableId="1773478967">
    <w:abstractNumId w:val="32"/>
  </w:num>
  <w:num w:numId="26" w16cid:durableId="471948056">
    <w:abstractNumId w:val="17"/>
  </w:num>
  <w:num w:numId="27" w16cid:durableId="1847473108">
    <w:abstractNumId w:val="15"/>
  </w:num>
  <w:num w:numId="28" w16cid:durableId="66653657">
    <w:abstractNumId w:val="20"/>
  </w:num>
  <w:num w:numId="29" w16cid:durableId="1804736460">
    <w:abstractNumId w:val="27"/>
  </w:num>
  <w:num w:numId="30" w16cid:durableId="278491689">
    <w:abstractNumId w:val="14"/>
  </w:num>
  <w:num w:numId="31" w16cid:durableId="1549536632">
    <w:abstractNumId w:val="28"/>
  </w:num>
  <w:num w:numId="32" w16cid:durableId="1930314292">
    <w:abstractNumId w:val="11"/>
  </w:num>
  <w:num w:numId="33" w16cid:durableId="197667334">
    <w:abstractNumId w:val="34"/>
  </w:num>
  <w:num w:numId="34" w16cid:durableId="1911960133">
    <w:abstractNumId w:val="22"/>
  </w:num>
  <w:num w:numId="35" w16cid:durableId="962661091">
    <w:abstractNumId w:val="7"/>
  </w:num>
  <w:num w:numId="36" w16cid:durableId="1710765278">
    <w:abstractNumId w:val="31"/>
  </w:num>
  <w:num w:numId="37" w16cid:durableId="1491402789">
    <w:abstractNumId w:val="19"/>
  </w:num>
  <w:num w:numId="38" w16cid:durableId="1036348510">
    <w:abstractNumId w:val="16"/>
  </w:num>
  <w:num w:numId="39" w16cid:durableId="388185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0D"/>
    <w:rsid w:val="00031B6A"/>
    <w:rsid w:val="00033B77"/>
    <w:rsid w:val="00087600"/>
    <w:rsid w:val="000B5CCA"/>
    <w:rsid w:val="000B6B97"/>
    <w:rsid w:val="000D17B3"/>
    <w:rsid w:val="001278BD"/>
    <w:rsid w:val="00181CA8"/>
    <w:rsid w:val="00185C90"/>
    <w:rsid w:val="001C6F38"/>
    <w:rsid w:val="001E1B6A"/>
    <w:rsid w:val="00206ED4"/>
    <w:rsid w:val="0021755C"/>
    <w:rsid w:val="00230E09"/>
    <w:rsid w:val="00251F8C"/>
    <w:rsid w:val="00275FD2"/>
    <w:rsid w:val="002A5019"/>
    <w:rsid w:val="002B7736"/>
    <w:rsid w:val="002E49D6"/>
    <w:rsid w:val="0031632B"/>
    <w:rsid w:val="00320029"/>
    <w:rsid w:val="00342849"/>
    <w:rsid w:val="00390F10"/>
    <w:rsid w:val="003920C0"/>
    <w:rsid w:val="003967B9"/>
    <w:rsid w:val="003A78E4"/>
    <w:rsid w:val="003B273F"/>
    <w:rsid w:val="003D38E2"/>
    <w:rsid w:val="003D67D6"/>
    <w:rsid w:val="003E4EC1"/>
    <w:rsid w:val="004023CC"/>
    <w:rsid w:val="00412DEB"/>
    <w:rsid w:val="00431757"/>
    <w:rsid w:val="00443244"/>
    <w:rsid w:val="00486DE0"/>
    <w:rsid w:val="004915DC"/>
    <w:rsid w:val="00496814"/>
    <w:rsid w:val="004A3C23"/>
    <w:rsid w:val="00511293"/>
    <w:rsid w:val="00515248"/>
    <w:rsid w:val="00554156"/>
    <w:rsid w:val="00556D20"/>
    <w:rsid w:val="005D0BE1"/>
    <w:rsid w:val="005D18BB"/>
    <w:rsid w:val="00636EEF"/>
    <w:rsid w:val="006419B4"/>
    <w:rsid w:val="00661207"/>
    <w:rsid w:val="006808EE"/>
    <w:rsid w:val="006820DC"/>
    <w:rsid w:val="006971CB"/>
    <w:rsid w:val="006A5AC1"/>
    <w:rsid w:val="00705CA6"/>
    <w:rsid w:val="0070624C"/>
    <w:rsid w:val="0072040E"/>
    <w:rsid w:val="007278BC"/>
    <w:rsid w:val="00740ECF"/>
    <w:rsid w:val="007462D7"/>
    <w:rsid w:val="00784B25"/>
    <w:rsid w:val="007C5DEC"/>
    <w:rsid w:val="0080110D"/>
    <w:rsid w:val="00801AB1"/>
    <w:rsid w:val="008031F7"/>
    <w:rsid w:val="00805208"/>
    <w:rsid w:val="0082582F"/>
    <w:rsid w:val="00827ECE"/>
    <w:rsid w:val="00855C17"/>
    <w:rsid w:val="008720DE"/>
    <w:rsid w:val="008759F1"/>
    <w:rsid w:val="0087650F"/>
    <w:rsid w:val="008B36BE"/>
    <w:rsid w:val="008B5FC5"/>
    <w:rsid w:val="008C3EFF"/>
    <w:rsid w:val="008F4A01"/>
    <w:rsid w:val="00921479"/>
    <w:rsid w:val="0093624D"/>
    <w:rsid w:val="00946CBE"/>
    <w:rsid w:val="009506F5"/>
    <w:rsid w:val="00967775"/>
    <w:rsid w:val="00983F6D"/>
    <w:rsid w:val="00987135"/>
    <w:rsid w:val="00992EFD"/>
    <w:rsid w:val="00995997"/>
    <w:rsid w:val="009F3408"/>
    <w:rsid w:val="009F5540"/>
    <w:rsid w:val="00A15A6A"/>
    <w:rsid w:val="00A31820"/>
    <w:rsid w:val="00A94EA2"/>
    <w:rsid w:val="00AC0FD3"/>
    <w:rsid w:val="00B05824"/>
    <w:rsid w:val="00B353E8"/>
    <w:rsid w:val="00B462C8"/>
    <w:rsid w:val="00B5270B"/>
    <w:rsid w:val="00B760A7"/>
    <w:rsid w:val="00BB407E"/>
    <w:rsid w:val="00C009FF"/>
    <w:rsid w:val="00C10C00"/>
    <w:rsid w:val="00C563C1"/>
    <w:rsid w:val="00C71E4B"/>
    <w:rsid w:val="00C775B4"/>
    <w:rsid w:val="00C9541A"/>
    <w:rsid w:val="00CB3A2E"/>
    <w:rsid w:val="00CC3E3C"/>
    <w:rsid w:val="00D0240F"/>
    <w:rsid w:val="00D21457"/>
    <w:rsid w:val="00D30C6E"/>
    <w:rsid w:val="00DA79D7"/>
    <w:rsid w:val="00DE67C6"/>
    <w:rsid w:val="00DF4CF0"/>
    <w:rsid w:val="00E02D46"/>
    <w:rsid w:val="00E60BDC"/>
    <w:rsid w:val="00EA438F"/>
    <w:rsid w:val="00EA6E98"/>
    <w:rsid w:val="00ED441A"/>
    <w:rsid w:val="00EE5573"/>
    <w:rsid w:val="00F20C4E"/>
    <w:rsid w:val="00F6253E"/>
    <w:rsid w:val="00F66100"/>
    <w:rsid w:val="00F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D43BA"/>
  <w15:chartTrackingRefBased/>
  <w15:docId w15:val="{E6613728-D52F-4ED1-B260-35537788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9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D1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1"/>
    <w:next w:val="a"/>
    <w:link w:val="2Char"/>
    <w:uiPriority w:val="9"/>
    <w:qFormat/>
    <w:rsid w:val="000D17B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1524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51524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15248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Times New Roman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qFormat/>
    <w:rsid w:val="00515248"/>
    <w:pPr>
      <w:keepNext/>
      <w:tabs>
        <w:tab w:val="num" w:pos="1152"/>
        <w:tab w:val="left" w:pos="7655"/>
      </w:tabs>
      <w:suppressAutoHyphens w:val="0"/>
      <w:overflowPunct w:val="0"/>
      <w:autoSpaceDE w:val="0"/>
      <w:spacing w:after="0"/>
      <w:ind w:left="1152" w:hanging="1152"/>
      <w:textAlignment w:val="baseline"/>
      <w:outlineLvl w:val="5"/>
    </w:pPr>
    <w:rPr>
      <w:rFonts w:ascii="Arial" w:hAnsi="Arial" w:cs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248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29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51129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1129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11293"/>
    <w:rPr>
      <w:rFonts w:ascii="Calibri" w:eastAsia="Times New Roman" w:hAnsi="Calibri" w:cs="Calibri"/>
      <w:szCs w:val="24"/>
      <w:lang w:val="en-GB" w:eastAsia="zh-CN"/>
    </w:rPr>
  </w:style>
  <w:style w:type="character" w:customStyle="1" w:styleId="2Char">
    <w:name w:val="Επικεφαλίδα 2 Char"/>
    <w:basedOn w:val="a0"/>
    <w:link w:val="20"/>
    <w:uiPriority w:val="9"/>
    <w:rsid w:val="000D17B3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D17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515248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515248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515248"/>
    <w:rPr>
      <w:rFonts w:ascii="Lucida Sans" w:eastAsia="Times New Roman" w:hAnsi="Lucida Sans" w:cs="Times New Roman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515248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515248"/>
    <w:rPr>
      <w:rFonts w:ascii="Calibri" w:eastAsia="Times New Roman" w:hAnsi="Calibri" w:cs="Times New Roman"/>
      <w:sz w:val="24"/>
      <w:szCs w:val="24"/>
      <w:lang w:val="en-GB" w:eastAsia="zh-CN"/>
    </w:rPr>
  </w:style>
  <w:style w:type="character" w:customStyle="1" w:styleId="WW8Num1z0">
    <w:name w:val="WW8Num1z0"/>
    <w:rsid w:val="00515248"/>
  </w:style>
  <w:style w:type="character" w:customStyle="1" w:styleId="WW8Num1z1">
    <w:name w:val="WW8Num1z1"/>
    <w:rsid w:val="00515248"/>
  </w:style>
  <w:style w:type="character" w:customStyle="1" w:styleId="WW8Num1z2">
    <w:name w:val="WW8Num1z2"/>
    <w:rsid w:val="00515248"/>
  </w:style>
  <w:style w:type="character" w:customStyle="1" w:styleId="WW8Num1z3">
    <w:name w:val="WW8Num1z3"/>
    <w:rsid w:val="00515248"/>
  </w:style>
  <w:style w:type="character" w:customStyle="1" w:styleId="WW8Num1z4">
    <w:name w:val="WW8Num1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515248"/>
  </w:style>
  <w:style w:type="character" w:customStyle="1" w:styleId="WW8Num1z6">
    <w:name w:val="WW8Num1z6"/>
    <w:rsid w:val="00515248"/>
  </w:style>
  <w:style w:type="character" w:customStyle="1" w:styleId="WW8Num1z7">
    <w:name w:val="WW8Num1z7"/>
    <w:rsid w:val="00515248"/>
  </w:style>
  <w:style w:type="character" w:customStyle="1" w:styleId="WW8Num1z8">
    <w:name w:val="WW8Num1z8"/>
    <w:rsid w:val="00515248"/>
  </w:style>
  <w:style w:type="character" w:customStyle="1" w:styleId="WW8Num2z0">
    <w:name w:val="WW8Num2z0"/>
    <w:rsid w:val="00515248"/>
    <w:rPr>
      <w:rFonts w:ascii="Symbol" w:hAnsi="Symbol" w:cs="Symbol"/>
      <w:lang w:val="el-GR"/>
    </w:rPr>
  </w:style>
  <w:style w:type="character" w:customStyle="1" w:styleId="WW8Num3z0">
    <w:name w:val="WW8Num3z0"/>
    <w:rsid w:val="00515248"/>
    <w:rPr>
      <w:lang w:val="el-GR"/>
    </w:rPr>
  </w:style>
  <w:style w:type="character" w:customStyle="1" w:styleId="WW8Num4z0">
    <w:name w:val="WW8Num4z0"/>
    <w:rsid w:val="0051524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515248"/>
    <w:rPr>
      <w:highlight w:val="yellow"/>
      <w:lang w:val="el-GR"/>
    </w:rPr>
  </w:style>
  <w:style w:type="character" w:customStyle="1" w:styleId="WW8Num6z0">
    <w:name w:val="WW8Num6z0"/>
    <w:rsid w:val="00515248"/>
    <w:rPr>
      <w:b/>
      <w:bCs/>
      <w:szCs w:val="22"/>
      <w:lang w:val="el-GR"/>
    </w:rPr>
  </w:style>
  <w:style w:type="character" w:customStyle="1" w:styleId="WW8Num6z1">
    <w:name w:val="WW8Num6z1"/>
    <w:rsid w:val="00515248"/>
  </w:style>
  <w:style w:type="character" w:customStyle="1" w:styleId="WW8Num6z2">
    <w:name w:val="WW8Num6z2"/>
    <w:rsid w:val="00515248"/>
  </w:style>
  <w:style w:type="character" w:customStyle="1" w:styleId="WW8Num6z3">
    <w:name w:val="WW8Num6z3"/>
    <w:rsid w:val="00515248"/>
  </w:style>
  <w:style w:type="character" w:customStyle="1" w:styleId="WW8Num6z4">
    <w:name w:val="WW8Num6z4"/>
    <w:rsid w:val="00515248"/>
  </w:style>
  <w:style w:type="character" w:customStyle="1" w:styleId="WW8Num6z5">
    <w:name w:val="WW8Num6z5"/>
    <w:rsid w:val="00515248"/>
  </w:style>
  <w:style w:type="character" w:customStyle="1" w:styleId="WW8Num6z6">
    <w:name w:val="WW8Num6z6"/>
    <w:rsid w:val="00515248"/>
  </w:style>
  <w:style w:type="character" w:customStyle="1" w:styleId="WW8Num6z7">
    <w:name w:val="WW8Num6z7"/>
    <w:rsid w:val="00515248"/>
  </w:style>
  <w:style w:type="character" w:customStyle="1" w:styleId="WW8Num6z8">
    <w:name w:val="WW8Num6z8"/>
    <w:rsid w:val="00515248"/>
  </w:style>
  <w:style w:type="character" w:customStyle="1" w:styleId="WW8Num7z0">
    <w:name w:val="WW8Num7z0"/>
    <w:rsid w:val="00515248"/>
    <w:rPr>
      <w:b/>
      <w:bCs/>
      <w:szCs w:val="22"/>
      <w:lang w:val="el-GR"/>
    </w:rPr>
  </w:style>
  <w:style w:type="character" w:customStyle="1" w:styleId="WW8Num7z1">
    <w:name w:val="WW8Num7z1"/>
    <w:rsid w:val="00515248"/>
    <w:rPr>
      <w:rFonts w:eastAsia="Calibri"/>
      <w:lang w:val="el-GR"/>
    </w:rPr>
  </w:style>
  <w:style w:type="character" w:customStyle="1" w:styleId="WW8Num7z2">
    <w:name w:val="WW8Num7z2"/>
    <w:rsid w:val="00515248"/>
  </w:style>
  <w:style w:type="character" w:customStyle="1" w:styleId="WW8Num7z3">
    <w:name w:val="WW8Num7z3"/>
    <w:rsid w:val="00515248"/>
  </w:style>
  <w:style w:type="character" w:customStyle="1" w:styleId="WW8Num7z4">
    <w:name w:val="WW8Num7z4"/>
    <w:rsid w:val="00515248"/>
  </w:style>
  <w:style w:type="character" w:customStyle="1" w:styleId="WW8Num7z5">
    <w:name w:val="WW8Num7z5"/>
    <w:rsid w:val="00515248"/>
  </w:style>
  <w:style w:type="character" w:customStyle="1" w:styleId="WW8Num7z6">
    <w:name w:val="WW8Num7z6"/>
    <w:rsid w:val="00515248"/>
  </w:style>
  <w:style w:type="character" w:customStyle="1" w:styleId="WW8Num7z7">
    <w:name w:val="WW8Num7z7"/>
    <w:rsid w:val="00515248"/>
  </w:style>
  <w:style w:type="character" w:customStyle="1" w:styleId="WW8Num7z8">
    <w:name w:val="WW8Num7z8"/>
    <w:rsid w:val="00515248"/>
  </w:style>
  <w:style w:type="character" w:customStyle="1" w:styleId="WW8Num8z0">
    <w:name w:val="WW8Num8z0"/>
    <w:rsid w:val="00515248"/>
    <w:rPr>
      <w:rFonts w:ascii="Symbol" w:hAnsi="Symbol" w:cs="OpenSymbol"/>
      <w:color w:val="5B9BD5"/>
    </w:rPr>
  </w:style>
  <w:style w:type="character" w:customStyle="1" w:styleId="WW8Num9z0">
    <w:name w:val="WW8Num9z0"/>
    <w:rsid w:val="0051524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51524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515248"/>
  </w:style>
  <w:style w:type="character" w:customStyle="1" w:styleId="WW8Num10z2">
    <w:name w:val="WW8Num10z2"/>
    <w:rsid w:val="00515248"/>
  </w:style>
  <w:style w:type="character" w:customStyle="1" w:styleId="WW8Num10z3">
    <w:name w:val="WW8Num10z3"/>
    <w:rsid w:val="00515248"/>
  </w:style>
  <w:style w:type="character" w:customStyle="1" w:styleId="WW8Num10z4">
    <w:name w:val="WW8Num10z4"/>
    <w:rsid w:val="00515248"/>
  </w:style>
  <w:style w:type="character" w:customStyle="1" w:styleId="WW8Num10z5">
    <w:name w:val="WW8Num10z5"/>
    <w:rsid w:val="00515248"/>
  </w:style>
  <w:style w:type="character" w:customStyle="1" w:styleId="WW8Num10z6">
    <w:name w:val="WW8Num10z6"/>
    <w:rsid w:val="00515248"/>
  </w:style>
  <w:style w:type="character" w:customStyle="1" w:styleId="WW8Num10z7">
    <w:name w:val="WW8Num10z7"/>
    <w:rsid w:val="00515248"/>
  </w:style>
  <w:style w:type="character" w:customStyle="1" w:styleId="WW8Num10z8">
    <w:name w:val="WW8Num10z8"/>
    <w:rsid w:val="00515248"/>
  </w:style>
  <w:style w:type="character" w:customStyle="1" w:styleId="WW8Num11z0">
    <w:name w:val="WW8Num11z0"/>
    <w:rsid w:val="0051524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515248"/>
    <w:rPr>
      <w:rFonts w:ascii="Courier New" w:hAnsi="Courier New" w:cs="Courier New" w:hint="default"/>
    </w:rPr>
  </w:style>
  <w:style w:type="character" w:customStyle="1" w:styleId="WW8Num11z2">
    <w:name w:val="WW8Num11z2"/>
    <w:rsid w:val="00515248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515248"/>
  </w:style>
  <w:style w:type="character" w:customStyle="1" w:styleId="WW8Num8z1">
    <w:name w:val="WW8Num8z1"/>
    <w:rsid w:val="00515248"/>
    <w:rPr>
      <w:rFonts w:eastAsia="Calibri"/>
      <w:lang w:val="el-GR"/>
    </w:rPr>
  </w:style>
  <w:style w:type="character" w:customStyle="1" w:styleId="WW8Num8z2">
    <w:name w:val="WW8Num8z2"/>
    <w:rsid w:val="00515248"/>
  </w:style>
  <w:style w:type="character" w:customStyle="1" w:styleId="WW8Num8z3">
    <w:name w:val="WW8Num8z3"/>
    <w:rsid w:val="00515248"/>
  </w:style>
  <w:style w:type="character" w:customStyle="1" w:styleId="WW8Num8z4">
    <w:name w:val="WW8Num8z4"/>
    <w:rsid w:val="00515248"/>
  </w:style>
  <w:style w:type="character" w:customStyle="1" w:styleId="WW8Num8z5">
    <w:name w:val="WW8Num8z5"/>
    <w:rsid w:val="00515248"/>
  </w:style>
  <w:style w:type="character" w:customStyle="1" w:styleId="WW8Num8z6">
    <w:name w:val="WW8Num8z6"/>
    <w:rsid w:val="00515248"/>
  </w:style>
  <w:style w:type="character" w:customStyle="1" w:styleId="WW8Num8z7">
    <w:name w:val="WW8Num8z7"/>
    <w:rsid w:val="00515248"/>
  </w:style>
  <w:style w:type="character" w:customStyle="1" w:styleId="WW8Num8z8">
    <w:name w:val="WW8Num8z8"/>
    <w:rsid w:val="00515248"/>
  </w:style>
  <w:style w:type="character" w:customStyle="1" w:styleId="WW8Num11z3">
    <w:name w:val="WW8Num11z3"/>
    <w:rsid w:val="00515248"/>
  </w:style>
  <w:style w:type="character" w:customStyle="1" w:styleId="WW8Num11z4">
    <w:name w:val="WW8Num11z4"/>
    <w:rsid w:val="00515248"/>
  </w:style>
  <w:style w:type="character" w:customStyle="1" w:styleId="WW8Num11z5">
    <w:name w:val="WW8Num11z5"/>
    <w:rsid w:val="00515248"/>
  </w:style>
  <w:style w:type="character" w:customStyle="1" w:styleId="WW8Num11z6">
    <w:name w:val="WW8Num11z6"/>
    <w:rsid w:val="00515248"/>
  </w:style>
  <w:style w:type="character" w:customStyle="1" w:styleId="WW8Num11z7">
    <w:name w:val="WW8Num11z7"/>
    <w:rsid w:val="00515248"/>
  </w:style>
  <w:style w:type="character" w:customStyle="1" w:styleId="WW8Num11z8">
    <w:name w:val="WW8Num11z8"/>
    <w:rsid w:val="00515248"/>
  </w:style>
  <w:style w:type="character" w:customStyle="1" w:styleId="WW-DefaultParagraphFont1">
    <w:name w:val="WW-Default Paragraph Font1"/>
    <w:rsid w:val="00515248"/>
  </w:style>
  <w:style w:type="character" w:customStyle="1" w:styleId="40">
    <w:name w:val="Προεπιλεγμένη γραμματοσειρά4"/>
    <w:rsid w:val="00515248"/>
  </w:style>
  <w:style w:type="character" w:customStyle="1" w:styleId="WW8Num2z1">
    <w:name w:val="WW8Num2z1"/>
    <w:rsid w:val="00515248"/>
  </w:style>
  <w:style w:type="character" w:customStyle="1" w:styleId="WW8Num2z2">
    <w:name w:val="WW8Num2z2"/>
    <w:rsid w:val="00515248"/>
  </w:style>
  <w:style w:type="character" w:customStyle="1" w:styleId="WW8Num2z3">
    <w:name w:val="WW8Num2z3"/>
    <w:rsid w:val="00515248"/>
  </w:style>
  <w:style w:type="character" w:customStyle="1" w:styleId="WW8Num2z4">
    <w:name w:val="WW8Num2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515248"/>
  </w:style>
  <w:style w:type="character" w:customStyle="1" w:styleId="WW8Num2z6">
    <w:name w:val="WW8Num2z6"/>
    <w:rsid w:val="00515248"/>
  </w:style>
  <w:style w:type="character" w:customStyle="1" w:styleId="WW8Num2z7">
    <w:name w:val="WW8Num2z7"/>
    <w:rsid w:val="00515248"/>
  </w:style>
  <w:style w:type="character" w:customStyle="1" w:styleId="WW8Num2z8">
    <w:name w:val="WW8Num2z8"/>
    <w:rsid w:val="00515248"/>
  </w:style>
  <w:style w:type="character" w:customStyle="1" w:styleId="WW8Num9z1">
    <w:name w:val="WW8Num9z1"/>
    <w:rsid w:val="00515248"/>
    <w:rPr>
      <w:rFonts w:eastAsia="Calibri"/>
      <w:lang w:val="el-GR"/>
    </w:rPr>
  </w:style>
  <w:style w:type="character" w:customStyle="1" w:styleId="WW8Num9z2">
    <w:name w:val="WW8Num9z2"/>
    <w:rsid w:val="00515248"/>
  </w:style>
  <w:style w:type="character" w:customStyle="1" w:styleId="WW8Num9z3">
    <w:name w:val="WW8Num9z3"/>
    <w:rsid w:val="00515248"/>
  </w:style>
  <w:style w:type="character" w:customStyle="1" w:styleId="WW8Num9z4">
    <w:name w:val="WW8Num9z4"/>
    <w:rsid w:val="00515248"/>
  </w:style>
  <w:style w:type="character" w:customStyle="1" w:styleId="WW8Num9z5">
    <w:name w:val="WW8Num9z5"/>
    <w:rsid w:val="00515248"/>
  </w:style>
  <w:style w:type="character" w:customStyle="1" w:styleId="WW8Num9z6">
    <w:name w:val="WW8Num9z6"/>
    <w:rsid w:val="00515248"/>
  </w:style>
  <w:style w:type="character" w:customStyle="1" w:styleId="WW8Num9z7">
    <w:name w:val="WW8Num9z7"/>
    <w:rsid w:val="00515248"/>
  </w:style>
  <w:style w:type="character" w:customStyle="1" w:styleId="WW8Num9z8">
    <w:name w:val="WW8Num9z8"/>
    <w:rsid w:val="00515248"/>
  </w:style>
  <w:style w:type="character" w:customStyle="1" w:styleId="WW-DefaultParagraphFont11">
    <w:name w:val="WW-Default Paragraph Font11"/>
    <w:rsid w:val="00515248"/>
  </w:style>
  <w:style w:type="character" w:customStyle="1" w:styleId="WW8Num12z0">
    <w:name w:val="WW8Num12z0"/>
    <w:rsid w:val="00515248"/>
    <w:rPr>
      <w:rFonts w:ascii="Symbol" w:hAnsi="Symbol" w:cs="Symbol"/>
    </w:rPr>
  </w:style>
  <w:style w:type="character" w:customStyle="1" w:styleId="WW8Num12z1">
    <w:name w:val="WW8Num12z1"/>
    <w:rsid w:val="00515248"/>
    <w:rPr>
      <w:rFonts w:ascii="Courier New" w:hAnsi="Courier New" w:cs="Courier New"/>
    </w:rPr>
  </w:style>
  <w:style w:type="character" w:customStyle="1" w:styleId="WW8Num12z2">
    <w:name w:val="WW8Num12z2"/>
    <w:rsid w:val="00515248"/>
    <w:rPr>
      <w:rFonts w:ascii="Wingdings" w:hAnsi="Wingdings" w:cs="Wingdings"/>
    </w:rPr>
  </w:style>
  <w:style w:type="character" w:customStyle="1" w:styleId="WW-DefaultParagraphFont111">
    <w:name w:val="WW-Default Paragraph Font111"/>
    <w:rsid w:val="00515248"/>
  </w:style>
  <w:style w:type="character" w:customStyle="1" w:styleId="WW-DefaultParagraphFont1111">
    <w:name w:val="WW-Default Paragraph Font1111"/>
    <w:rsid w:val="00515248"/>
  </w:style>
  <w:style w:type="character" w:customStyle="1" w:styleId="WW-DefaultParagraphFont11111">
    <w:name w:val="WW-Default Paragraph Font11111"/>
    <w:rsid w:val="00515248"/>
  </w:style>
  <w:style w:type="character" w:customStyle="1" w:styleId="30">
    <w:name w:val="Προεπιλεγμένη γραμματοσειρά3"/>
    <w:rsid w:val="00515248"/>
  </w:style>
  <w:style w:type="character" w:customStyle="1" w:styleId="WW-DefaultParagraphFont111111">
    <w:name w:val="WW-Default Paragraph Font111111"/>
    <w:rsid w:val="00515248"/>
  </w:style>
  <w:style w:type="character" w:customStyle="1" w:styleId="DefaultParagraphFont2">
    <w:name w:val="Default Paragraph Font2"/>
    <w:rsid w:val="00515248"/>
  </w:style>
  <w:style w:type="character" w:customStyle="1" w:styleId="WW8Num12z3">
    <w:name w:val="WW8Num12z3"/>
    <w:rsid w:val="00515248"/>
  </w:style>
  <w:style w:type="character" w:customStyle="1" w:styleId="WW8Num12z4">
    <w:name w:val="WW8Num12z4"/>
    <w:rsid w:val="00515248"/>
  </w:style>
  <w:style w:type="character" w:customStyle="1" w:styleId="WW8Num12z5">
    <w:name w:val="WW8Num12z5"/>
    <w:rsid w:val="00515248"/>
  </w:style>
  <w:style w:type="character" w:customStyle="1" w:styleId="WW8Num12z6">
    <w:name w:val="WW8Num12z6"/>
    <w:rsid w:val="00515248"/>
  </w:style>
  <w:style w:type="character" w:customStyle="1" w:styleId="WW8Num12z7">
    <w:name w:val="WW8Num12z7"/>
    <w:rsid w:val="00515248"/>
  </w:style>
  <w:style w:type="character" w:customStyle="1" w:styleId="WW8Num12z8">
    <w:name w:val="WW8Num12z8"/>
    <w:rsid w:val="00515248"/>
  </w:style>
  <w:style w:type="character" w:customStyle="1" w:styleId="WW8Num13z0">
    <w:name w:val="WW8Num13z0"/>
    <w:rsid w:val="0051524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515248"/>
  </w:style>
  <w:style w:type="character" w:customStyle="1" w:styleId="WW8Num13z1">
    <w:name w:val="WW8Num13z1"/>
    <w:rsid w:val="00515248"/>
    <w:rPr>
      <w:rFonts w:eastAsia="Calibri"/>
      <w:lang w:val="el-GR"/>
    </w:rPr>
  </w:style>
  <w:style w:type="character" w:customStyle="1" w:styleId="WW8Num13z2">
    <w:name w:val="WW8Num13z2"/>
    <w:rsid w:val="00515248"/>
  </w:style>
  <w:style w:type="character" w:customStyle="1" w:styleId="WW8Num13z3">
    <w:name w:val="WW8Num13z3"/>
    <w:rsid w:val="00515248"/>
  </w:style>
  <w:style w:type="character" w:customStyle="1" w:styleId="WW8Num13z4">
    <w:name w:val="WW8Num13z4"/>
    <w:rsid w:val="00515248"/>
  </w:style>
  <w:style w:type="character" w:customStyle="1" w:styleId="WW8Num13z5">
    <w:name w:val="WW8Num13z5"/>
    <w:rsid w:val="00515248"/>
  </w:style>
  <w:style w:type="character" w:customStyle="1" w:styleId="WW8Num13z6">
    <w:name w:val="WW8Num13z6"/>
    <w:rsid w:val="00515248"/>
  </w:style>
  <w:style w:type="character" w:customStyle="1" w:styleId="WW8Num13z7">
    <w:name w:val="WW8Num13z7"/>
    <w:rsid w:val="00515248"/>
  </w:style>
  <w:style w:type="character" w:customStyle="1" w:styleId="WW8Num13z8">
    <w:name w:val="WW8Num13z8"/>
    <w:rsid w:val="00515248"/>
  </w:style>
  <w:style w:type="character" w:customStyle="1" w:styleId="WW8Num14z0">
    <w:name w:val="WW8Num14z0"/>
    <w:rsid w:val="00515248"/>
    <w:rPr>
      <w:rFonts w:ascii="Symbol" w:hAnsi="Symbol" w:cs="OpenSymbol"/>
    </w:rPr>
  </w:style>
  <w:style w:type="character" w:customStyle="1" w:styleId="WW8Num14z1">
    <w:name w:val="WW8Num14z1"/>
    <w:rsid w:val="00515248"/>
  </w:style>
  <w:style w:type="character" w:customStyle="1" w:styleId="WW8Num14z2">
    <w:name w:val="WW8Num14z2"/>
    <w:rsid w:val="00515248"/>
  </w:style>
  <w:style w:type="character" w:customStyle="1" w:styleId="WW8Num14z3">
    <w:name w:val="WW8Num14z3"/>
    <w:rsid w:val="00515248"/>
  </w:style>
  <w:style w:type="character" w:customStyle="1" w:styleId="WW8Num14z4">
    <w:name w:val="WW8Num14z4"/>
    <w:rsid w:val="00515248"/>
  </w:style>
  <w:style w:type="character" w:customStyle="1" w:styleId="WW8Num14z5">
    <w:name w:val="WW8Num14z5"/>
    <w:rsid w:val="00515248"/>
  </w:style>
  <w:style w:type="character" w:customStyle="1" w:styleId="WW8Num14z6">
    <w:name w:val="WW8Num14z6"/>
    <w:rsid w:val="00515248"/>
  </w:style>
  <w:style w:type="character" w:customStyle="1" w:styleId="WW8Num14z7">
    <w:name w:val="WW8Num14z7"/>
    <w:rsid w:val="00515248"/>
  </w:style>
  <w:style w:type="character" w:customStyle="1" w:styleId="WW8Num14z8">
    <w:name w:val="WW8Num14z8"/>
    <w:rsid w:val="00515248"/>
  </w:style>
  <w:style w:type="character" w:customStyle="1" w:styleId="WW8Num15z0">
    <w:name w:val="WW8Num15z0"/>
    <w:rsid w:val="00515248"/>
  </w:style>
  <w:style w:type="character" w:customStyle="1" w:styleId="WW8Num15z1">
    <w:name w:val="WW8Num15z1"/>
    <w:rsid w:val="00515248"/>
  </w:style>
  <w:style w:type="character" w:customStyle="1" w:styleId="WW8Num15z2">
    <w:name w:val="WW8Num15z2"/>
    <w:rsid w:val="00515248"/>
  </w:style>
  <w:style w:type="character" w:customStyle="1" w:styleId="WW8Num15z3">
    <w:name w:val="WW8Num15z3"/>
    <w:rsid w:val="00515248"/>
  </w:style>
  <w:style w:type="character" w:customStyle="1" w:styleId="WW8Num15z4">
    <w:name w:val="WW8Num15z4"/>
    <w:rsid w:val="00515248"/>
  </w:style>
  <w:style w:type="character" w:customStyle="1" w:styleId="WW8Num15z5">
    <w:name w:val="WW8Num15z5"/>
    <w:rsid w:val="00515248"/>
  </w:style>
  <w:style w:type="character" w:customStyle="1" w:styleId="WW8Num15z6">
    <w:name w:val="WW8Num15z6"/>
    <w:rsid w:val="00515248"/>
  </w:style>
  <w:style w:type="character" w:customStyle="1" w:styleId="WW8Num15z7">
    <w:name w:val="WW8Num15z7"/>
    <w:rsid w:val="00515248"/>
  </w:style>
  <w:style w:type="character" w:customStyle="1" w:styleId="WW8Num15z8">
    <w:name w:val="WW8Num15z8"/>
    <w:rsid w:val="00515248"/>
  </w:style>
  <w:style w:type="character" w:customStyle="1" w:styleId="WW8Num16z0">
    <w:name w:val="WW8Num16z0"/>
    <w:rsid w:val="00515248"/>
  </w:style>
  <w:style w:type="character" w:customStyle="1" w:styleId="WW8Num16z1">
    <w:name w:val="WW8Num16z1"/>
    <w:rsid w:val="00515248"/>
  </w:style>
  <w:style w:type="character" w:customStyle="1" w:styleId="WW8Num16z2">
    <w:name w:val="WW8Num16z2"/>
    <w:rsid w:val="00515248"/>
  </w:style>
  <w:style w:type="character" w:customStyle="1" w:styleId="WW8Num16z3">
    <w:name w:val="WW8Num16z3"/>
    <w:rsid w:val="00515248"/>
  </w:style>
  <w:style w:type="character" w:customStyle="1" w:styleId="WW8Num16z4">
    <w:name w:val="WW8Num16z4"/>
    <w:rsid w:val="00515248"/>
  </w:style>
  <w:style w:type="character" w:customStyle="1" w:styleId="WW8Num16z5">
    <w:name w:val="WW8Num16z5"/>
    <w:rsid w:val="00515248"/>
  </w:style>
  <w:style w:type="character" w:customStyle="1" w:styleId="WW8Num16z6">
    <w:name w:val="WW8Num16z6"/>
    <w:rsid w:val="00515248"/>
  </w:style>
  <w:style w:type="character" w:customStyle="1" w:styleId="WW8Num16z7">
    <w:name w:val="WW8Num16z7"/>
    <w:rsid w:val="00515248"/>
  </w:style>
  <w:style w:type="character" w:customStyle="1" w:styleId="WW8Num16z8">
    <w:name w:val="WW8Num16z8"/>
    <w:rsid w:val="00515248"/>
  </w:style>
  <w:style w:type="character" w:customStyle="1" w:styleId="WW-DefaultParagraphFont11111111">
    <w:name w:val="WW-Default Paragraph Font11111111"/>
    <w:rsid w:val="00515248"/>
  </w:style>
  <w:style w:type="character" w:customStyle="1" w:styleId="WW-DefaultParagraphFont111111111">
    <w:name w:val="WW-Default Paragraph Font111111111"/>
    <w:rsid w:val="00515248"/>
  </w:style>
  <w:style w:type="character" w:customStyle="1" w:styleId="WW-DefaultParagraphFont1111111111">
    <w:name w:val="WW-Default Paragraph Font1111111111"/>
    <w:rsid w:val="00515248"/>
  </w:style>
  <w:style w:type="character" w:customStyle="1" w:styleId="WW-DefaultParagraphFont11111111111">
    <w:name w:val="WW-Default Paragraph Font11111111111"/>
    <w:rsid w:val="00515248"/>
  </w:style>
  <w:style w:type="character" w:customStyle="1" w:styleId="WW-DefaultParagraphFont111111111111">
    <w:name w:val="WW-Default Paragraph Font111111111111"/>
    <w:rsid w:val="00515248"/>
  </w:style>
  <w:style w:type="character" w:customStyle="1" w:styleId="WW8Num17z0">
    <w:name w:val="WW8Num17z0"/>
    <w:rsid w:val="00515248"/>
  </w:style>
  <w:style w:type="character" w:customStyle="1" w:styleId="WW8Num17z1">
    <w:name w:val="WW8Num17z1"/>
    <w:rsid w:val="00515248"/>
  </w:style>
  <w:style w:type="character" w:customStyle="1" w:styleId="WW8Num17z2">
    <w:name w:val="WW8Num17z2"/>
    <w:rsid w:val="00515248"/>
  </w:style>
  <w:style w:type="character" w:customStyle="1" w:styleId="WW8Num17z3">
    <w:name w:val="WW8Num17z3"/>
    <w:rsid w:val="00515248"/>
  </w:style>
  <w:style w:type="character" w:customStyle="1" w:styleId="WW8Num17z4">
    <w:name w:val="WW8Num17z4"/>
    <w:rsid w:val="00515248"/>
  </w:style>
  <w:style w:type="character" w:customStyle="1" w:styleId="WW8Num17z5">
    <w:name w:val="WW8Num17z5"/>
    <w:rsid w:val="00515248"/>
  </w:style>
  <w:style w:type="character" w:customStyle="1" w:styleId="WW8Num17z6">
    <w:name w:val="WW8Num17z6"/>
    <w:rsid w:val="00515248"/>
  </w:style>
  <w:style w:type="character" w:customStyle="1" w:styleId="WW8Num17z7">
    <w:name w:val="WW8Num17z7"/>
    <w:rsid w:val="00515248"/>
  </w:style>
  <w:style w:type="character" w:customStyle="1" w:styleId="WW8Num17z8">
    <w:name w:val="WW8Num17z8"/>
    <w:rsid w:val="00515248"/>
  </w:style>
  <w:style w:type="character" w:customStyle="1" w:styleId="WW8Num18z0">
    <w:name w:val="WW8Num18z0"/>
    <w:rsid w:val="00515248"/>
  </w:style>
  <w:style w:type="character" w:customStyle="1" w:styleId="WW8Num18z1">
    <w:name w:val="WW8Num18z1"/>
    <w:rsid w:val="00515248"/>
  </w:style>
  <w:style w:type="character" w:customStyle="1" w:styleId="WW8Num18z2">
    <w:name w:val="WW8Num18z2"/>
    <w:rsid w:val="00515248"/>
  </w:style>
  <w:style w:type="character" w:customStyle="1" w:styleId="WW8Num18z3">
    <w:name w:val="WW8Num18z3"/>
    <w:rsid w:val="00515248"/>
  </w:style>
  <w:style w:type="character" w:customStyle="1" w:styleId="WW8Num18z4">
    <w:name w:val="WW8Num18z4"/>
    <w:rsid w:val="00515248"/>
  </w:style>
  <w:style w:type="character" w:customStyle="1" w:styleId="WW8Num18z5">
    <w:name w:val="WW8Num18z5"/>
    <w:rsid w:val="00515248"/>
  </w:style>
  <w:style w:type="character" w:customStyle="1" w:styleId="WW8Num18z6">
    <w:name w:val="WW8Num18z6"/>
    <w:rsid w:val="00515248"/>
  </w:style>
  <w:style w:type="character" w:customStyle="1" w:styleId="WW8Num18z7">
    <w:name w:val="WW8Num18z7"/>
    <w:rsid w:val="00515248"/>
  </w:style>
  <w:style w:type="character" w:customStyle="1" w:styleId="WW8Num18z8">
    <w:name w:val="WW8Num18z8"/>
    <w:rsid w:val="00515248"/>
  </w:style>
  <w:style w:type="character" w:customStyle="1" w:styleId="WW8Num3z1">
    <w:name w:val="WW8Num3z1"/>
    <w:rsid w:val="00515248"/>
  </w:style>
  <w:style w:type="character" w:customStyle="1" w:styleId="WW8Num3z2">
    <w:name w:val="WW8Num3z2"/>
    <w:rsid w:val="00515248"/>
  </w:style>
  <w:style w:type="character" w:customStyle="1" w:styleId="WW8Num3z3">
    <w:name w:val="WW8Num3z3"/>
    <w:rsid w:val="00515248"/>
  </w:style>
  <w:style w:type="character" w:customStyle="1" w:styleId="WW8Num3z4">
    <w:name w:val="WW8Num3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515248"/>
  </w:style>
  <w:style w:type="character" w:customStyle="1" w:styleId="WW8Num3z6">
    <w:name w:val="WW8Num3z6"/>
    <w:rsid w:val="00515248"/>
  </w:style>
  <w:style w:type="character" w:customStyle="1" w:styleId="WW8Num3z7">
    <w:name w:val="WW8Num3z7"/>
    <w:rsid w:val="00515248"/>
  </w:style>
  <w:style w:type="character" w:customStyle="1" w:styleId="WW8Num3z8">
    <w:name w:val="WW8Num3z8"/>
    <w:rsid w:val="00515248"/>
  </w:style>
  <w:style w:type="character" w:customStyle="1" w:styleId="WW-DefaultParagraphFont1111111111111">
    <w:name w:val="WW-Default Paragraph Font1111111111111"/>
    <w:rsid w:val="00515248"/>
  </w:style>
  <w:style w:type="character" w:customStyle="1" w:styleId="WW-DefaultParagraphFont11111111111111">
    <w:name w:val="WW-Default Paragraph Font11111111111111"/>
    <w:rsid w:val="00515248"/>
  </w:style>
  <w:style w:type="character" w:customStyle="1" w:styleId="WW-DefaultParagraphFont111111111111111">
    <w:name w:val="WW-Default Paragraph Font111111111111111"/>
    <w:rsid w:val="00515248"/>
  </w:style>
  <w:style w:type="character" w:customStyle="1" w:styleId="WW-DefaultParagraphFont1111111111111111">
    <w:name w:val="WW-Default Paragraph Font1111111111111111"/>
    <w:rsid w:val="00515248"/>
  </w:style>
  <w:style w:type="character" w:customStyle="1" w:styleId="21">
    <w:name w:val="Προεπιλεγμένη γραμματοσειρά2"/>
    <w:rsid w:val="00515248"/>
  </w:style>
  <w:style w:type="character" w:customStyle="1" w:styleId="WW8Num19z0">
    <w:name w:val="WW8Num19z0"/>
    <w:rsid w:val="00515248"/>
    <w:rPr>
      <w:rFonts w:ascii="Calibri" w:hAnsi="Calibri" w:cs="Calibri"/>
    </w:rPr>
  </w:style>
  <w:style w:type="character" w:customStyle="1" w:styleId="WW8Num19z1">
    <w:name w:val="WW8Num19z1"/>
    <w:rsid w:val="00515248"/>
  </w:style>
  <w:style w:type="character" w:customStyle="1" w:styleId="WW8Num20z0">
    <w:name w:val="WW8Num20z0"/>
    <w:rsid w:val="00515248"/>
    <w:rPr>
      <w:rFonts w:ascii="Calibri" w:eastAsia="Calibri" w:hAnsi="Calibri" w:cs="Times New Roman"/>
    </w:rPr>
  </w:style>
  <w:style w:type="character" w:customStyle="1" w:styleId="WW8Num20z1">
    <w:name w:val="WW8Num20z1"/>
    <w:rsid w:val="00515248"/>
    <w:rPr>
      <w:rFonts w:ascii="Courier New" w:hAnsi="Courier New" w:cs="Courier New"/>
    </w:rPr>
  </w:style>
  <w:style w:type="character" w:customStyle="1" w:styleId="WW8Num20z2">
    <w:name w:val="WW8Num20z2"/>
    <w:rsid w:val="00515248"/>
    <w:rPr>
      <w:rFonts w:ascii="Wingdings" w:hAnsi="Wingdings" w:cs="Wingdings"/>
    </w:rPr>
  </w:style>
  <w:style w:type="character" w:customStyle="1" w:styleId="WW8Num20z3">
    <w:name w:val="WW8Num20z3"/>
    <w:rsid w:val="0051524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515248"/>
  </w:style>
  <w:style w:type="character" w:customStyle="1" w:styleId="WW8Num19z2">
    <w:name w:val="WW8Num19z2"/>
    <w:rsid w:val="00515248"/>
  </w:style>
  <w:style w:type="character" w:customStyle="1" w:styleId="WW8Num19z3">
    <w:name w:val="WW8Num19z3"/>
    <w:rsid w:val="00515248"/>
  </w:style>
  <w:style w:type="character" w:customStyle="1" w:styleId="WW8Num19z4">
    <w:name w:val="WW8Num19z4"/>
    <w:rsid w:val="00515248"/>
  </w:style>
  <w:style w:type="character" w:customStyle="1" w:styleId="WW8Num19z5">
    <w:name w:val="WW8Num19z5"/>
    <w:rsid w:val="00515248"/>
  </w:style>
  <w:style w:type="character" w:customStyle="1" w:styleId="WW8Num19z6">
    <w:name w:val="WW8Num19z6"/>
    <w:rsid w:val="00515248"/>
  </w:style>
  <w:style w:type="character" w:customStyle="1" w:styleId="WW8Num19z7">
    <w:name w:val="WW8Num19z7"/>
    <w:rsid w:val="00515248"/>
  </w:style>
  <w:style w:type="character" w:customStyle="1" w:styleId="WW8Num19z8">
    <w:name w:val="WW8Num19z8"/>
    <w:rsid w:val="00515248"/>
  </w:style>
  <w:style w:type="character" w:customStyle="1" w:styleId="WW8Num20z4">
    <w:name w:val="WW8Num20z4"/>
    <w:rsid w:val="00515248"/>
  </w:style>
  <w:style w:type="character" w:customStyle="1" w:styleId="WW8Num20z5">
    <w:name w:val="WW8Num20z5"/>
    <w:rsid w:val="00515248"/>
  </w:style>
  <w:style w:type="character" w:customStyle="1" w:styleId="WW8Num20z6">
    <w:name w:val="WW8Num20z6"/>
    <w:rsid w:val="00515248"/>
  </w:style>
  <w:style w:type="character" w:customStyle="1" w:styleId="WW8Num20z7">
    <w:name w:val="WW8Num20z7"/>
    <w:rsid w:val="00515248"/>
  </w:style>
  <w:style w:type="character" w:customStyle="1" w:styleId="WW8Num20z8">
    <w:name w:val="WW8Num20z8"/>
    <w:rsid w:val="00515248"/>
  </w:style>
  <w:style w:type="character" w:customStyle="1" w:styleId="WW-DefaultParagraphFont111111111111111111">
    <w:name w:val="WW-Default Paragraph Font111111111111111111"/>
    <w:rsid w:val="00515248"/>
  </w:style>
  <w:style w:type="character" w:customStyle="1" w:styleId="WW-DefaultParagraphFont1111111111111111111">
    <w:name w:val="WW-Default Paragraph Font1111111111111111111"/>
    <w:rsid w:val="00515248"/>
  </w:style>
  <w:style w:type="character" w:customStyle="1" w:styleId="WW8Num21z0">
    <w:name w:val="WW8Num21z0"/>
    <w:rsid w:val="00515248"/>
    <w:rPr>
      <w:rFonts w:ascii="Calibri" w:eastAsia="Times New Roman" w:hAnsi="Calibri" w:cs="Calibri"/>
    </w:rPr>
  </w:style>
  <w:style w:type="character" w:customStyle="1" w:styleId="WW8Num21z1">
    <w:name w:val="WW8Num21z1"/>
    <w:rsid w:val="00515248"/>
    <w:rPr>
      <w:rFonts w:ascii="Courier New" w:hAnsi="Courier New" w:cs="Courier New"/>
    </w:rPr>
  </w:style>
  <w:style w:type="character" w:customStyle="1" w:styleId="WW8Num21z2">
    <w:name w:val="WW8Num21z2"/>
    <w:rsid w:val="00515248"/>
    <w:rPr>
      <w:rFonts w:ascii="Wingdings" w:hAnsi="Wingdings" w:cs="Wingdings"/>
    </w:rPr>
  </w:style>
  <w:style w:type="character" w:customStyle="1" w:styleId="WW8Num21z3">
    <w:name w:val="WW8Num21z3"/>
    <w:rsid w:val="00515248"/>
    <w:rPr>
      <w:rFonts w:ascii="Symbol" w:hAnsi="Symbol" w:cs="Symbol"/>
    </w:rPr>
  </w:style>
  <w:style w:type="character" w:customStyle="1" w:styleId="WW8Num22z0">
    <w:name w:val="WW8Num22z0"/>
    <w:rsid w:val="00515248"/>
    <w:rPr>
      <w:rFonts w:ascii="Symbol" w:hAnsi="Symbol" w:cs="Symbol"/>
    </w:rPr>
  </w:style>
  <w:style w:type="character" w:customStyle="1" w:styleId="WW8Num22z1">
    <w:name w:val="WW8Num22z1"/>
    <w:rsid w:val="00515248"/>
    <w:rPr>
      <w:rFonts w:ascii="Courier New" w:hAnsi="Courier New" w:cs="Courier New"/>
    </w:rPr>
  </w:style>
  <w:style w:type="character" w:customStyle="1" w:styleId="WW8Num22z2">
    <w:name w:val="WW8Num22z2"/>
    <w:rsid w:val="00515248"/>
    <w:rPr>
      <w:rFonts w:ascii="Wingdings" w:hAnsi="Wingdings" w:cs="Wingdings"/>
    </w:rPr>
  </w:style>
  <w:style w:type="character" w:customStyle="1" w:styleId="WW8Num23z0">
    <w:name w:val="WW8Num23z0"/>
    <w:rsid w:val="00515248"/>
    <w:rPr>
      <w:rFonts w:ascii="Calibri" w:eastAsia="Times New Roman" w:hAnsi="Calibri" w:cs="Calibri"/>
    </w:rPr>
  </w:style>
  <w:style w:type="character" w:customStyle="1" w:styleId="WW8Num23z1">
    <w:name w:val="WW8Num23z1"/>
    <w:rsid w:val="00515248"/>
    <w:rPr>
      <w:rFonts w:ascii="Courier New" w:hAnsi="Courier New" w:cs="Courier New"/>
    </w:rPr>
  </w:style>
  <w:style w:type="character" w:customStyle="1" w:styleId="WW8Num23z2">
    <w:name w:val="WW8Num23z2"/>
    <w:rsid w:val="00515248"/>
    <w:rPr>
      <w:rFonts w:ascii="Wingdings" w:hAnsi="Wingdings" w:cs="Wingdings"/>
    </w:rPr>
  </w:style>
  <w:style w:type="character" w:customStyle="1" w:styleId="WW8Num23z3">
    <w:name w:val="WW8Num23z3"/>
    <w:rsid w:val="00515248"/>
    <w:rPr>
      <w:rFonts w:ascii="Symbol" w:hAnsi="Symbol" w:cs="Symbol"/>
    </w:rPr>
  </w:style>
  <w:style w:type="character" w:customStyle="1" w:styleId="WW8Num24z0">
    <w:name w:val="WW8Num24z0"/>
    <w:rsid w:val="0051524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515248"/>
    <w:rPr>
      <w:rFonts w:ascii="Courier New" w:hAnsi="Courier New" w:cs="Courier New"/>
    </w:rPr>
  </w:style>
  <w:style w:type="character" w:customStyle="1" w:styleId="WW8Num24z2">
    <w:name w:val="WW8Num24z2"/>
    <w:rsid w:val="00515248"/>
    <w:rPr>
      <w:rFonts w:ascii="Wingdings" w:hAnsi="Wingdings" w:cs="Wingdings"/>
    </w:rPr>
  </w:style>
  <w:style w:type="character" w:customStyle="1" w:styleId="WW8Num25z0">
    <w:name w:val="WW8Num25z0"/>
    <w:rsid w:val="00515248"/>
    <w:rPr>
      <w:rFonts w:ascii="Symbol" w:hAnsi="Symbol" w:cs="Symbol"/>
    </w:rPr>
  </w:style>
  <w:style w:type="character" w:customStyle="1" w:styleId="WW8Num25z1">
    <w:name w:val="WW8Num25z1"/>
    <w:rsid w:val="00515248"/>
    <w:rPr>
      <w:rFonts w:ascii="Courier New" w:hAnsi="Courier New" w:cs="Courier New"/>
    </w:rPr>
  </w:style>
  <w:style w:type="character" w:customStyle="1" w:styleId="WW8Num25z2">
    <w:name w:val="WW8Num25z2"/>
    <w:rsid w:val="00515248"/>
    <w:rPr>
      <w:rFonts w:ascii="Wingdings" w:hAnsi="Wingdings" w:cs="Wingdings"/>
    </w:rPr>
  </w:style>
  <w:style w:type="character" w:customStyle="1" w:styleId="WW8Num26z0">
    <w:name w:val="WW8Num26z0"/>
    <w:rsid w:val="00515248"/>
    <w:rPr>
      <w:rFonts w:ascii="Symbol" w:hAnsi="Symbol" w:cs="Symbol"/>
    </w:rPr>
  </w:style>
  <w:style w:type="character" w:customStyle="1" w:styleId="WW8Num26z1">
    <w:name w:val="WW8Num26z1"/>
    <w:rsid w:val="00515248"/>
    <w:rPr>
      <w:rFonts w:ascii="Courier New" w:hAnsi="Courier New" w:cs="Courier New"/>
    </w:rPr>
  </w:style>
  <w:style w:type="character" w:customStyle="1" w:styleId="WW8Num26z2">
    <w:name w:val="WW8Num26z2"/>
    <w:rsid w:val="00515248"/>
    <w:rPr>
      <w:rFonts w:ascii="Wingdings" w:hAnsi="Wingdings" w:cs="Wingdings"/>
    </w:rPr>
  </w:style>
  <w:style w:type="character" w:customStyle="1" w:styleId="WW8Num27z0">
    <w:name w:val="WW8Num27z0"/>
    <w:rsid w:val="00515248"/>
    <w:rPr>
      <w:rFonts w:ascii="Calibri" w:eastAsia="Times New Roman" w:hAnsi="Calibri" w:cs="Calibri"/>
    </w:rPr>
  </w:style>
  <w:style w:type="character" w:customStyle="1" w:styleId="WW8Num27z1">
    <w:name w:val="WW8Num27z1"/>
    <w:rsid w:val="00515248"/>
    <w:rPr>
      <w:rFonts w:ascii="Courier New" w:hAnsi="Courier New" w:cs="Courier New"/>
    </w:rPr>
  </w:style>
  <w:style w:type="character" w:customStyle="1" w:styleId="WW8Num27z2">
    <w:name w:val="WW8Num27z2"/>
    <w:rsid w:val="00515248"/>
    <w:rPr>
      <w:rFonts w:ascii="Wingdings" w:hAnsi="Wingdings" w:cs="Wingdings"/>
    </w:rPr>
  </w:style>
  <w:style w:type="character" w:customStyle="1" w:styleId="WW8Num27z3">
    <w:name w:val="WW8Num27z3"/>
    <w:rsid w:val="00515248"/>
    <w:rPr>
      <w:rFonts w:ascii="Symbol" w:hAnsi="Symbol" w:cs="Symbol"/>
    </w:rPr>
  </w:style>
  <w:style w:type="character" w:customStyle="1" w:styleId="WW8Num28z0">
    <w:name w:val="WW8Num28z0"/>
    <w:rsid w:val="00515248"/>
    <w:rPr>
      <w:rFonts w:ascii="Symbol" w:hAnsi="Symbol" w:cs="Symbol"/>
    </w:rPr>
  </w:style>
  <w:style w:type="character" w:customStyle="1" w:styleId="WW8Num28z1">
    <w:name w:val="WW8Num28z1"/>
    <w:rsid w:val="00515248"/>
    <w:rPr>
      <w:rFonts w:ascii="Courier New" w:hAnsi="Courier New" w:cs="Courier New"/>
    </w:rPr>
  </w:style>
  <w:style w:type="character" w:customStyle="1" w:styleId="WW8Num28z2">
    <w:name w:val="WW8Num28z2"/>
    <w:rsid w:val="00515248"/>
    <w:rPr>
      <w:rFonts w:ascii="Wingdings" w:hAnsi="Wingdings" w:cs="Wingdings"/>
    </w:rPr>
  </w:style>
  <w:style w:type="character" w:customStyle="1" w:styleId="WW8Num29z0">
    <w:name w:val="WW8Num29z0"/>
    <w:rsid w:val="00515248"/>
    <w:rPr>
      <w:rFonts w:ascii="Calibri" w:eastAsia="Times New Roman" w:hAnsi="Calibri" w:cs="Calibri"/>
    </w:rPr>
  </w:style>
  <w:style w:type="character" w:customStyle="1" w:styleId="WW8Num29z1">
    <w:name w:val="WW8Num29z1"/>
    <w:rsid w:val="00515248"/>
    <w:rPr>
      <w:rFonts w:ascii="Courier New" w:hAnsi="Courier New" w:cs="Courier New"/>
    </w:rPr>
  </w:style>
  <w:style w:type="character" w:customStyle="1" w:styleId="WW8Num29z2">
    <w:name w:val="WW8Num29z2"/>
    <w:rsid w:val="00515248"/>
    <w:rPr>
      <w:rFonts w:ascii="Wingdings" w:hAnsi="Wingdings" w:cs="Wingdings"/>
    </w:rPr>
  </w:style>
  <w:style w:type="character" w:customStyle="1" w:styleId="WW8Num29z3">
    <w:name w:val="WW8Num29z3"/>
    <w:rsid w:val="00515248"/>
    <w:rPr>
      <w:rFonts w:ascii="Symbol" w:hAnsi="Symbol" w:cs="Symbol"/>
    </w:rPr>
  </w:style>
  <w:style w:type="character" w:customStyle="1" w:styleId="WW8Num30z0">
    <w:name w:val="WW8Num30z0"/>
    <w:rsid w:val="0051524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515248"/>
    <w:rPr>
      <w:rFonts w:ascii="Courier New" w:hAnsi="Courier New" w:cs="Courier New"/>
    </w:rPr>
  </w:style>
  <w:style w:type="character" w:customStyle="1" w:styleId="WW8Num30z2">
    <w:name w:val="WW8Num30z2"/>
    <w:rsid w:val="00515248"/>
    <w:rPr>
      <w:rFonts w:ascii="Wingdings" w:hAnsi="Wingdings" w:cs="Wingdings"/>
    </w:rPr>
  </w:style>
  <w:style w:type="character" w:customStyle="1" w:styleId="WW8Num31z0">
    <w:name w:val="WW8Num31z0"/>
    <w:rsid w:val="00515248"/>
    <w:rPr>
      <w:rFonts w:cs="Times New Roman"/>
    </w:rPr>
  </w:style>
  <w:style w:type="character" w:customStyle="1" w:styleId="WW8Num32z0">
    <w:name w:val="WW8Num32z0"/>
    <w:rsid w:val="00515248"/>
  </w:style>
  <w:style w:type="character" w:customStyle="1" w:styleId="WW8Num32z1">
    <w:name w:val="WW8Num32z1"/>
    <w:rsid w:val="00515248"/>
  </w:style>
  <w:style w:type="character" w:customStyle="1" w:styleId="WW8Num32z2">
    <w:name w:val="WW8Num32z2"/>
    <w:rsid w:val="00515248"/>
  </w:style>
  <w:style w:type="character" w:customStyle="1" w:styleId="WW8Num32z3">
    <w:name w:val="WW8Num32z3"/>
    <w:rsid w:val="00515248"/>
  </w:style>
  <w:style w:type="character" w:customStyle="1" w:styleId="WW8Num32z4">
    <w:name w:val="WW8Num32z4"/>
    <w:rsid w:val="00515248"/>
  </w:style>
  <w:style w:type="character" w:customStyle="1" w:styleId="WW8Num32z5">
    <w:name w:val="WW8Num32z5"/>
    <w:rsid w:val="00515248"/>
  </w:style>
  <w:style w:type="character" w:customStyle="1" w:styleId="WW8Num32z6">
    <w:name w:val="WW8Num32z6"/>
    <w:rsid w:val="00515248"/>
  </w:style>
  <w:style w:type="character" w:customStyle="1" w:styleId="WW8Num32z7">
    <w:name w:val="WW8Num32z7"/>
    <w:rsid w:val="00515248"/>
  </w:style>
  <w:style w:type="character" w:customStyle="1" w:styleId="WW8Num32z8">
    <w:name w:val="WW8Num32z8"/>
    <w:rsid w:val="00515248"/>
  </w:style>
  <w:style w:type="character" w:customStyle="1" w:styleId="WW8Num33z0">
    <w:name w:val="WW8Num33z0"/>
    <w:rsid w:val="00515248"/>
    <w:rPr>
      <w:rFonts w:ascii="Symbol" w:eastAsia="Calibri" w:hAnsi="Symbol" w:cs="Symbol"/>
    </w:rPr>
  </w:style>
  <w:style w:type="character" w:customStyle="1" w:styleId="WW8Num33z1">
    <w:name w:val="WW8Num33z1"/>
    <w:rsid w:val="00515248"/>
    <w:rPr>
      <w:rFonts w:ascii="Courier New" w:hAnsi="Courier New" w:cs="Courier New"/>
    </w:rPr>
  </w:style>
  <w:style w:type="character" w:customStyle="1" w:styleId="WW8Num33z2">
    <w:name w:val="WW8Num33z2"/>
    <w:rsid w:val="00515248"/>
    <w:rPr>
      <w:rFonts w:ascii="Wingdings" w:hAnsi="Wingdings" w:cs="Wingdings"/>
    </w:rPr>
  </w:style>
  <w:style w:type="character" w:customStyle="1" w:styleId="WW8Num34z0">
    <w:name w:val="WW8Num34z0"/>
    <w:rsid w:val="00515248"/>
    <w:rPr>
      <w:rFonts w:ascii="Symbol" w:hAnsi="Symbol" w:cs="Symbol"/>
    </w:rPr>
  </w:style>
  <w:style w:type="character" w:customStyle="1" w:styleId="WW8Num34z1">
    <w:name w:val="WW8Num34z1"/>
    <w:rsid w:val="00515248"/>
    <w:rPr>
      <w:rFonts w:ascii="Courier New" w:hAnsi="Courier New" w:cs="Courier New"/>
    </w:rPr>
  </w:style>
  <w:style w:type="character" w:customStyle="1" w:styleId="WW8Num34z2">
    <w:name w:val="WW8Num34z2"/>
    <w:rsid w:val="00515248"/>
    <w:rPr>
      <w:rFonts w:ascii="Wingdings" w:hAnsi="Wingdings" w:cs="Wingdings"/>
    </w:rPr>
  </w:style>
  <w:style w:type="character" w:customStyle="1" w:styleId="WW8Num35z0">
    <w:name w:val="WW8Num35z0"/>
    <w:rsid w:val="00515248"/>
    <w:rPr>
      <w:rFonts w:ascii="Calibri" w:eastAsia="Times New Roman" w:hAnsi="Calibri" w:cs="Calibri"/>
    </w:rPr>
  </w:style>
  <w:style w:type="character" w:customStyle="1" w:styleId="WW8Num35z1">
    <w:name w:val="WW8Num35z1"/>
    <w:rsid w:val="00515248"/>
    <w:rPr>
      <w:rFonts w:ascii="Courier New" w:hAnsi="Courier New" w:cs="Courier New"/>
    </w:rPr>
  </w:style>
  <w:style w:type="character" w:customStyle="1" w:styleId="WW8Num35z2">
    <w:name w:val="WW8Num35z2"/>
    <w:rsid w:val="00515248"/>
    <w:rPr>
      <w:rFonts w:ascii="Wingdings" w:hAnsi="Wingdings" w:cs="Wingdings"/>
    </w:rPr>
  </w:style>
  <w:style w:type="character" w:customStyle="1" w:styleId="WW8Num35z3">
    <w:name w:val="WW8Num35z3"/>
    <w:rsid w:val="00515248"/>
    <w:rPr>
      <w:rFonts w:ascii="Symbol" w:hAnsi="Symbol" w:cs="Symbol"/>
    </w:rPr>
  </w:style>
  <w:style w:type="character" w:customStyle="1" w:styleId="WW8Num36z0">
    <w:name w:val="WW8Num36z0"/>
    <w:rsid w:val="00515248"/>
    <w:rPr>
      <w:lang w:val="el-GR"/>
    </w:rPr>
  </w:style>
  <w:style w:type="character" w:customStyle="1" w:styleId="WW8Num36z1">
    <w:name w:val="WW8Num36z1"/>
    <w:rsid w:val="00515248"/>
  </w:style>
  <w:style w:type="character" w:customStyle="1" w:styleId="WW8Num36z2">
    <w:name w:val="WW8Num36z2"/>
    <w:rsid w:val="00515248"/>
  </w:style>
  <w:style w:type="character" w:customStyle="1" w:styleId="WW8Num36z3">
    <w:name w:val="WW8Num36z3"/>
    <w:rsid w:val="00515248"/>
  </w:style>
  <w:style w:type="character" w:customStyle="1" w:styleId="WW8Num36z4">
    <w:name w:val="WW8Num36z4"/>
    <w:rsid w:val="00515248"/>
  </w:style>
  <w:style w:type="character" w:customStyle="1" w:styleId="WW8Num36z5">
    <w:name w:val="WW8Num36z5"/>
    <w:rsid w:val="00515248"/>
  </w:style>
  <w:style w:type="character" w:customStyle="1" w:styleId="WW8Num36z6">
    <w:name w:val="WW8Num36z6"/>
    <w:rsid w:val="00515248"/>
  </w:style>
  <w:style w:type="character" w:customStyle="1" w:styleId="WW8Num36z7">
    <w:name w:val="WW8Num36z7"/>
    <w:rsid w:val="00515248"/>
  </w:style>
  <w:style w:type="character" w:customStyle="1" w:styleId="WW8Num36z8">
    <w:name w:val="WW8Num36z8"/>
    <w:rsid w:val="00515248"/>
  </w:style>
  <w:style w:type="character" w:customStyle="1" w:styleId="WW8Num37z0">
    <w:name w:val="WW8Num37z0"/>
    <w:rsid w:val="00515248"/>
    <w:rPr>
      <w:rFonts w:ascii="Calibri" w:eastAsia="Times New Roman" w:hAnsi="Calibri" w:cs="Calibri"/>
    </w:rPr>
  </w:style>
  <w:style w:type="character" w:customStyle="1" w:styleId="WW8Num37z1">
    <w:name w:val="WW8Num37z1"/>
    <w:rsid w:val="00515248"/>
    <w:rPr>
      <w:rFonts w:ascii="Courier New" w:hAnsi="Courier New" w:cs="Courier New"/>
    </w:rPr>
  </w:style>
  <w:style w:type="character" w:customStyle="1" w:styleId="WW8Num37z2">
    <w:name w:val="WW8Num37z2"/>
    <w:rsid w:val="00515248"/>
    <w:rPr>
      <w:rFonts w:ascii="Wingdings" w:hAnsi="Wingdings" w:cs="Wingdings"/>
    </w:rPr>
  </w:style>
  <w:style w:type="character" w:customStyle="1" w:styleId="WW8Num37z3">
    <w:name w:val="WW8Num37z3"/>
    <w:rsid w:val="00515248"/>
    <w:rPr>
      <w:rFonts w:ascii="Symbol" w:hAnsi="Symbol" w:cs="Symbol"/>
    </w:rPr>
  </w:style>
  <w:style w:type="character" w:customStyle="1" w:styleId="WW8Num38z0">
    <w:name w:val="WW8Num38z0"/>
    <w:rsid w:val="00515248"/>
  </w:style>
  <w:style w:type="character" w:customStyle="1" w:styleId="WW8Num38z1">
    <w:name w:val="WW8Num38z1"/>
    <w:rsid w:val="00515248"/>
  </w:style>
  <w:style w:type="character" w:customStyle="1" w:styleId="WW8Num38z2">
    <w:name w:val="WW8Num38z2"/>
    <w:rsid w:val="00515248"/>
  </w:style>
  <w:style w:type="character" w:customStyle="1" w:styleId="WW8Num38z3">
    <w:name w:val="WW8Num38z3"/>
    <w:rsid w:val="00515248"/>
  </w:style>
  <w:style w:type="character" w:customStyle="1" w:styleId="WW8Num38z4">
    <w:name w:val="WW8Num38z4"/>
    <w:rsid w:val="00515248"/>
  </w:style>
  <w:style w:type="character" w:customStyle="1" w:styleId="WW8Num38z5">
    <w:name w:val="WW8Num38z5"/>
    <w:rsid w:val="00515248"/>
  </w:style>
  <w:style w:type="character" w:customStyle="1" w:styleId="WW8Num38z6">
    <w:name w:val="WW8Num38z6"/>
    <w:rsid w:val="00515248"/>
  </w:style>
  <w:style w:type="character" w:customStyle="1" w:styleId="WW8Num38z7">
    <w:name w:val="WW8Num38z7"/>
    <w:rsid w:val="00515248"/>
  </w:style>
  <w:style w:type="character" w:customStyle="1" w:styleId="WW8Num38z8">
    <w:name w:val="WW8Num38z8"/>
    <w:rsid w:val="00515248"/>
  </w:style>
  <w:style w:type="character" w:customStyle="1" w:styleId="WW-DefaultParagraphFont11111111111111111111">
    <w:name w:val="WW-Default Paragraph Font11111111111111111111"/>
    <w:rsid w:val="00515248"/>
  </w:style>
  <w:style w:type="character" w:customStyle="1" w:styleId="WW8Num4z1">
    <w:name w:val="WW8Num4z1"/>
    <w:rsid w:val="00515248"/>
    <w:rPr>
      <w:rFonts w:cs="Times New Roman"/>
    </w:rPr>
  </w:style>
  <w:style w:type="character" w:customStyle="1" w:styleId="WW8Num5z1">
    <w:name w:val="WW8Num5z1"/>
    <w:rsid w:val="00515248"/>
    <w:rPr>
      <w:rFonts w:cs="Times New Roman"/>
    </w:rPr>
  </w:style>
  <w:style w:type="character" w:customStyle="1" w:styleId="WW8Num29z4">
    <w:name w:val="WW8Num29z4"/>
    <w:rsid w:val="00515248"/>
  </w:style>
  <w:style w:type="character" w:customStyle="1" w:styleId="WW8Num29z5">
    <w:name w:val="WW8Num29z5"/>
    <w:rsid w:val="00515248"/>
  </w:style>
  <w:style w:type="character" w:customStyle="1" w:styleId="WW8Num29z6">
    <w:name w:val="WW8Num29z6"/>
    <w:rsid w:val="00515248"/>
  </w:style>
  <w:style w:type="character" w:customStyle="1" w:styleId="WW8Num29z7">
    <w:name w:val="WW8Num29z7"/>
    <w:rsid w:val="00515248"/>
  </w:style>
  <w:style w:type="character" w:customStyle="1" w:styleId="WW8Num29z8">
    <w:name w:val="WW8Num29z8"/>
    <w:rsid w:val="00515248"/>
  </w:style>
  <w:style w:type="character" w:customStyle="1" w:styleId="WW8Num30z3">
    <w:name w:val="WW8Num30z3"/>
    <w:rsid w:val="00515248"/>
    <w:rPr>
      <w:rFonts w:ascii="Symbol" w:hAnsi="Symbol" w:cs="Symbol"/>
    </w:rPr>
  </w:style>
  <w:style w:type="character" w:customStyle="1" w:styleId="WW8Num31z1">
    <w:name w:val="WW8Num31z1"/>
    <w:rsid w:val="00515248"/>
  </w:style>
  <w:style w:type="character" w:customStyle="1" w:styleId="WW8Num31z2">
    <w:name w:val="WW8Num31z2"/>
    <w:rsid w:val="00515248"/>
  </w:style>
  <w:style w:type="character" w:customStyle="1" w:styleId="WW8Num31z3">
    <w:name w:val="WW8Num31z3"/>
    <w:rsid w:val="00515248"/>
  </w:style>
  <w:style w:type="character" w:customStyle="1" w:styleId="WW8Num31z4">
    <w:name w:val="WW8Num31z4"/>
    <w:rsid w:val="00515248"/>
  </w:style>
  <w:style w:type="character" w:customStyle="1" w:styleId="WW8Num31z5">
    <w:name w:val="WW8Num31z5"/>
    <w:rsid w:val="00515248"/>
  </w:style>
  <w:style w:type="character" w:customStyle="1" w:styleId="WW8Num31z6">
    <w:name w:val="WW8Num31z6"/>
    <w:rsid w:val="00515248"/>
  </w:style>
  <w:style w:type="character" w:customStyle="1" w:styleId="WW8Num31z7">
    <w:name w:val="WW8Num31z7"/>
    <w:rsid w:val="00515248"/>
  </w:style>
  <w:style w:type="character" w:customStyle="1" w:styleId="WW8Num31z8">
    <w:name w:val="WW8Num31z8"/>
    <w:rsid w:val="00515248"/>
  </w:style>
  <w:style w:type="character" w:customStyle="1" w:styleId="WW8Num39z0">
    <w:name w:val="WW8Num39z0"/>
    <w:rsid w:val="00515248"/>
    <w:rPr>
      <w:rFonts w:ascii="Calibri" w:eastAsia="Times New Roman" w:hAnsi="Calibri" w:cs="Calibri"/>
    </w:rPr>
  </w:style>
  <w:style w:type="character" w:customStyle="1" w:styleId="WW8Num39z1">
    <w:name w:val="WW8Num39z1"/>
    <w:rsid w:val="00515248"/>
    <w:rPr>
      <w:rFonts w:ascii="Courier New" w:hAnsi="Courier New" w:cs="Courier New"/>
    </w:rPr>
  </w:style>
  <w:style w:type="character" w:customStyle="1" w:styleId="WW8Num39z2">
    <w:name w:val="WW8Num39z2"/>
    <w:rsid w:val="00515248"/>
    <w:rPr>
      <w:rFonts w:ascii="Wingdings" w:hAnsi="Wingdings" w:cs="Wingdings"/>
    </w:rPr>
  </w:style>
  <w:style w:type="character" w:customStyle="1" w:styleId="WW8Num39z3">
    <w:name w:val="WW8Num39z3"/>
    <w:rsid w:val="00515248"/>
    <w:rPr>
      <w:rFonts w:ascii="Symbol" w:hAnsi="Symbol" w:cs="Symbol"/>
    </w:rPr>
  </w:style>
  <w:style w:type="character" w:customStyle="1" w:styleId="WW8Num40z0">
    <w:name w:val="WW8Num40z0"/>
    <w:rsid w:val="00515248"/>
    <w:rPr>
      <w:rFonts w:ascii="Symbol" w:hAnsi="Symbol" w:cs="Symbol"/>
    </w:rPr>
  </w:style>
  <w:style w:type="character" w:customStyle="1" w:styleId="WW8Num40z1">
    <w:name w:val="WW8Num40z1"/>
    <w:rsid w:val="00515248"/>
    <w:rPr>
      <w:rFonts w:ascii="Courier New" w:hAnsi="Courier New" w:cs="Courier New"/>
    </w:rPr>
  </w:style>
  <w:style w:type="character" w:customStyle="1" w:styleId="WW8Num40z2">
    <w:name w:val="WW8Num40z2"/>
    <w:rsid w:val="00515248"/>
    <w:rPr>
      <w:rFonts w:ascii="Wingdings" w:hAnsi="Wingdings" w:cs="Wingdings"/>
    </w:rPr>
  </w:style>
  <w:style w:type="character" w:customStyle="1" w:styleId="WW8Num41z0">
    <w:name w:val="WW8Num41z0"/>
    <w:rsid w:val="0051524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515248"/>
    <w:rPr>
      <w:rFonts w:cs="Times New Roman"/>
    </w:rPr>
  </w:style>
  <w:style w:type="character" w:customStyle="1" w:styleId="WW8Num41z2">
    <w:name w:val="WW8Num41z2"/>
    <w:rsid w:val="0051524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515248"/>
  </w:style>
  <w:style w:type="character" w:customStyle="1" w:styleId="Heading1Char">
    <w:name w:val="Heading 1 Char"/>
    <w:rsid w:val="0051524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51524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51524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515248"/>
    <w:rPr>
      <w:sz w:val="24"/>
      <w:szCs w:val="24"/>
      <w:lang w:val="en-GB"/>
    </w:rPr>
  </w:style>
  <w:style w:type="character" w:customStyle="1" w:styleId="FooterChar">
    <w:name w:val="Footer Char"/>
    <w:rsid w:val="00515248"/>
    <w:rPr>
      <w:rFonts w:eastAsia="MS Mincho" w:cs="Times New Roman"/>
      <w:sz w:val="24"/>
      <w:szCs w:val="24"/>
      <w:lang w:val="en-US" w:eastAsia="ja-JP"/>
    </w:rPr>
  </w:style>
  <w:style w:type="character" w:styleId="a5">
    <w:name w:val="annotation reference"/>
    <w:uiPriority w:val="99"/>
    <w:rsid w:val="00515248"/>
    <w:rPr>
      <w:sz w:val="16"/>
    </w:rPr>
  </w:style>
  <w:style w:type="character" w:styleId="-">
    <w:name w:val="Hyperlink"/>
    <w:uiPriority w:val="99"/>
    <w:rsid w:val="00515248"/>
    <w:rPr>
      <w:color w:val="0000FF"/>
      <w:u w:val="single"/>
    </w:rPr>
  </w:style>
  <w:style w:type="character" w:customStyle="1" w:styleId="HeaderChar">
    <w:name w:val="Header Char"/>
    <w:rsid w:val="00515248"/>
    <w:rPr>
      <w:rFonts w:cs="Times New Roman"/>
      <w:sz w:val="24"/>
      <w:szCs w:val="24"/>
      <w:lang w:val="en-GB"/>
    </w:rPr>
  </w:style>
  <w:style w:type="character" w:styleId="a6">
    <w:name w:val="page number"/>
    <w:rsid w:val="00515248"/>
    <w:rPr>
      <w:rFonts w:cs="Times New Roman"/>
    </w:rPr>
  </w:style>
  <w:style w:type="character" w:customStyle="1" w:styleId="BalloonTextChar">
    <w:name w:val="Balloon Text Char"/>
    <w:rsid w:val="0051524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515248"/>
    <w:rPr>
      <w:rFonts w:cs="Times New Roman"/>
      <w:lang w:val="en-GB"/>
    </w:rPr>
  </w:style>
  <w:style w:type="character" w:customStyle="1" w:styleId="CommentSubjectChar">
    <w:name w:val="Comment Subject Char"/>
    <w:rsid w:val="00515248"/>
    <w:rPr>
      <w:rFonts w:cs="Times New Roman"/>
      <w:b/>
      <w:bCs/>
      <w:lang w:val="en-GB"/>
    </w:rPr>
  </w:style>
  <w:style w:type="character" w:customStyle="1" w:styleId="BodyTextChar">
    <w:name w:val="Body Text Char"/>
    <w:rsid w:val="00515248"/>
    <w:rPr>
      <w:rFonts w:cs="Times New Roman"/>
      <w:sz w:val="24"/>
      <w:szCs w:val="24"/>
      <w:lang w:val="en-GB"/>
    </w:rPr>
  </w:style>
  <w:style w:type="character" w:styleId="a7">
    <w:name w:val="Placeholder Text"/>
    <w:rsid w:val="00515248"/>
    <w:rPr>
      <w:rFonts w:cs="Times New Roman"/>
      <w:color w:val="808080"/>
    </w:rPr>
  </w:style>
  <w:style w:type="character" w:customStyle="1" w:styleId="a8">
    <w:name w:val="Χαρακτήρες υποσημείωσης"/>
    <w:rsid w:val="00515248"/>
    <w:rPr>
      <w:rFonts w:cs="Times New Roman"/>
      <w:vertAlign w:val="superscript"/>
    </w:rPr>
  </w:style>
  <w:style w:type="character" w:customStyle="1" w:styleId="FootnoteTextChar">
    <w:name w:val="Footnote Text Char"/>
    <w:rsid w:val="0051524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51524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51524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51524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51524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51524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515248"/>
    <w:rPr>
      <w:rFonts w:ascii="Calibri" w:hAnsi="Calibri" w:cs="Calibri"/>
      <w:lang w:val="en-GB"/>
    </w:rPr>
  </w:style>
  <w:style w:type="character" w:customStyle="1" w:styleId="a9">
    <w:name w:val="Χαρακτήρες σημείωσης τέλους"/>
    <w:rsid w:val="00515248"/>
    <w:rPr>
      <w:vertAlign w:val="superscript"/>
    </w:rPr>
  </w:style>
  <w:style w:type="character" w:customStyle="1" w:styleId="FootnoteReference2">
    <w:name w:val="Footnote Reference2"/>
    <w:rsid w:val="00515248"/>
    <w:rPr>
      <w:vertAlign w:val="superscript"/>
    </w:rPr>
  </w:style>
  <w:style w:type="character" w:customStyle="1" w:styleId="EndnoteReference1">
    <w:name w:val="Endnote Reference1"/>
    <w:rsid w:val="00515248"/>
    <w:rPr>
      <w:vertAlign w:val="superscript"/>
    </w:rPr>
  </w:style>
  <w:style w:type="character" w:customStyle="1" w:styleId="aa">
    <w:name w:val="Κουκκίδες"/>
    <w:rsid w:val="00515248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515248"/>
    <w:rPr>
      <w:b/>
      <w:bCs/>
    </w:rPr>
  </w:style>
  <w:style w:type="character" w:customStyle="1" w:styleId="10">
    <w:name w:val="Προεπιλεγμένη γραμματοσειρά1"/>
    <w:rsid w:val="00515248"/>
  </w:style>
  <w:style w:type="character" w:customStyle="1" w:styleId="ac">
    <w:name w:val="Σύμβολο υποσημείωσης"/>
    <w:rsid w:val="00515248"/>
    <w:rPr>
      <w:vertAlign w:val="superscript"/>
    </w:rPr>
  </w:style>
  <w:style w:type="character" w:styleId="ad">
    <w:name w:val="Emphasis"/>
    <w:qFormat/>
    <w:rsid w:val="00515248"/>
    <w:rPr>
      <w:i/>
      <w:iCs/>
    </w:rPr>
  </w:style>
  <w:style w:type="character" w:customStyle="1" w:styleId="ae">
    <w:name w:val="Χαρακτήρες αρίθμησης"/>
    <w:rsid w:val="00515248"/>
  </w:style>
  <w:style w:type="character" w:customStyle="1" w:styleId="normalwithoutspacingChar">
    <w:name w:val="normal_without_spacing Char"/>
    <w:rsid w:val="0051524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51524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51524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515248"/>
  </w:style>
  <w:style w:type="character" w:customStyle="1" w:styleId="BodyTextIndent3Char">
    <w:name w:val="Body Text Indent 3 Char"/>
    <w:rsid w:val="0051524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515248"/>
    <w:rPr>
      <w:vertAlign w:val="superscript"/>
    </w:rPr>
  </w:style>
  <w:style w:type="character" w:customStyle="1" w:styleId="WW-EndnoteReference">
    <w:name w:val="WW-Endnote Reference"/>
    <w:rsid w:val="00515248"/>
    <w:rPr>
      <w:vertAlign w:val="superscript"/>
    </w:rPr>
  </w:style>
  <w:style w:type="character" w:customStyle="1" w:styleId="FootnoteReference1">
    <w:name w:val="Footnote Reference1"/>
    <w:rsid w:val="00515248"/>
    <w:rPr>
      <w:vertAlign w:val="superscript"/>
    </w:rPr>
  </w:style>
  <w:style w:type="character" w:customStyle="1" w:styleId="FootnoteTextChar2">
    <w:name w:val="Footnote Text Char2"/>
    <w:rsid w:val="0051524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1524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51524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51524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515248"/>
    <w:rPr>
      <w:vertAlign w:val="superscript"/>
    </w:rPr>
  </w:style>
  <w:style w:type="character" w:customStyle="1" w:styleId="WW-EndnoteReference1">
    <w:name w:val="WW-Endnote Reference1"/>
    <w:rsid w:val="00515248"/>
    <w:rPr>
      <w:vertAlign w:val="superscript"/>
    </w:rPr>
  </w:style>
  <w:style w:type="character" w:customStyle="1" w:styleId="WW-FootnoteReference2">
    <w:name w:val="WW-Footnote Reference2"/>
    <w:rsid w:val="00515248"/>
    <w:rPr>
      <w:vertAlign w:val="superscript"/>
    </w:rPr>
  </w:style>
  <w:style w:type="character" w:customStyle="1" w:styleId="WW-EndnoteReference2">
    <w:name w:val="WW-Endnote Reference2"/>
    <w:rsid w:val="00515248"/>
    <w:rPr>
      <w:vertAlign w:val="superscript"/>
    </w:rPr>
  </w:style>
  <w:style w:type="character" w:customStyle="1" w:styleId="FootnoteTextChar3">
    <w:name w:val="Footnote Text Char3"/>
    <w:rsid w:val="0051524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515248"/>
    <w:rPr>
      <w:vertAlign w:val="superscript"/>
    </w:rPr>
  </w:style>
  <w:style w:type="character" w:customStyle="1" w:styleId="12">
    <w:name w:val="Παραπομπή σημείωσης τέλους1"/>
    <w:rsid w:val="00515248"/>
    <w:rPr>
      <w:vertAlign w:val="superscript"/>
    </w:rPr>
  </w:style>
  <w:style w:type="character" w:customStyle="1" w:styleId="Char1">
    <w:name w:val="Κείμενο πλαισίου Char"/>
    <w:uiPriority w:val="99"/>
    <w:rsid w:val="00515248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515248"/>
    <w:rPr>
      <w:sz w:val="16"/>
      <w:szCs w:val="16"/>
    </w:rPr>
  </w:style>
  <w:style w:type="character" w:customStyle="1" w:styleId="Char2">
    <w:name w:val="Κείμενο σχολίου Char"/>
    <w:uiPriority w:val="99"/>
    <w:rsid w:val="00515248"/>
    <w:rPr>
      <w:rFonts w:ascii="Calibri" w:hAnsi="Calibri" w:cs="Calibri"/>
      <w:lang w:val="en-GB"/>
    </w:rPr>
  </w:style>
  <w:style w:type="character" w:customStyle="1" w:styleId="Char3">
    <w:name w:val="Θέμα σχολίου Char"/>
    <w:uiPriority w:val="99"/>
    <w:rsid w:val="0051524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51524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515248"/>
    <w:rPr>
      <w:vertAlign w:val="superscript"/>
    </w:rPr>
  </w:style>
  <w:style w:type="character" w:customStyle="1" w:styleId="WW-EndnoteReference3">
    <w:name w:val="WW-Endnote Reference3"/>
    <w:rsid w:val="00515248"/>
    <w:rPr>
      <w:vertAlign w:val="superscript"/>
    </w:rPr>
  </w:style>
  <w:style w:type="character" w:customStyle="1" w:styleId="WW-FootnoteReference4">
    <w:name w:val="WW-Footnote Reference4"/>
    <w:rsid w:val="00515248"/>
    <w:rPr>
      <w:vertAlign w:val="superscript"/>
    </w:rPr>
  </w:style>
  <w:style w:type="character" w:customStyle="1" w:styleId="WW-EndnoteReference4">
    <w:name w:val="WW-Endnote Reference4"/>
    <w:rsid w:val="00515248"/>
    <w:rPr>
      <w:vertAlign w:val="superscript"/>
    </w:rPr>
  </w:style>
  <w:style w:type="character" w:customStyle="1" w:styleId="WW-FootnoteReference5">
    <w:name w:val="WW-Footnote Reference5"/>
    <w:rsid w:val="00515248"/>
    <w:rPr>
      <w:vertAlign w:val="superscript"/>
    </w:rPr>
  </w:style>
  <w:style w:type="character" w:customStyle="1" w:styleId="WW-EndnoteReference5">
    <w:name w:val="WW-Endnote Reference5"/>
    <w:rsid w:val="00515248"/>
    <w:rPr>
      <w:vertAlign w:val="superscript"/>
    </w:rPr>
  </w:style>
  <w:style w:type="character" w:customStyle="1" w:styleId="WW-FootnoteReference6">
    <w:name w:val="WW-Footnote Reference6"/>
    <w:rsid w:val="00515248"/>
    <w:rPr>
      <w:vertAlign w:val="superscript"/>
    </w:rPr>
  </w:style>
  <w:style w:type="character" w:styleId="-0">
    <w:name w:val="FollowedHyperlink"/>
    <w:uiPriority w:val="99"/>
    <w:rsid w:val="00515248"/>
    <w:rPr>
      <w:color w:val="800000"/>
      <w:u w:val="single"/>
    </w:rPr>
  </w:style>
  <w:style w:type="character" w:customStyle="1" w:styleId="WW-EndnoteReference6">
    <w:name w:val="WW-Endnote Reference6"/>
    <w:rsid w:val="00515248"/>
    <w:rPr>
      <w:vertAlign w:val="superscript"/>
    </w:rPr>
  </w:style>
  <w:style w:type="character" w:customStyle="1" w:styleId="WW-FootnoteReference7">
    <w:name w:val="WW-Footnote Reference7"/>
    <w:rsid w:val="00515248"/>
    <w:rPr>
      <w:vertAlign w:val="superscript"/>
    </w:rPr>
  </w:style>
  <w:style w:type="character" w:customStyle="1" w:styleId="WW-EndnoteReference7">
    <w:name w:val="WW-Endnote Reference7"/>
    <w:rsid w:val="00515248"/>
    <w:rPr>
      <w:vertAlign w:val="superscript"/>
    </w:rPr>
  </w:style>
  <w:style w:type="character" w:customStyle="1" w:styleId="WW-FootnoteReference8">
    <w:name w:val="WW-Footnote Reference8"/>
    <w:rsid w:val="00515248"/>
    <w:rPr>
      <w:vertAlign w:val="superscript"/>
    </w:rPr>
  </w:style>
  <w:style w:type="character" w:customStyle="1" w:styleId="WW-EndnoteReference8">
    <w:name w:val="WW-Endnote Reference8"/>
    <w:rsid w:val="00515248"/>
    <w:rPr>
      <w:vertAlign w:val="superscript"/>
    </w:rPr>
  </w:style>
  <w:style w:type="character" w:customStyle="1" w:styleId="WW-FootnoteReference9">
    <w:name w:val="WW-Footnote Reference9"/>
    <w:rsid w:val="00515248"/>
    <w:rPr>
      <w:vertAlign w:val="superscript"/>
    </w:rPr>
  </w:style>
  <w:style w:type="character" w:customStyle="1" w:styleId="WW-EndnoteReference9">
    <w:name w:val="WW-Endnote Reference9"/>
    <w:rsid w:val="00515248"/>
    <w:rPr>
      <w:vertAlign w:val="superscript"/>
    </w:rPr>
  </w:style>
  <w:style w:type="character" w:customStyle="1" w:styleId="WW-FootnoteReference10">
    <w:name w:val="WW-Footnote Reference10"/>
    <w:rsid w:val="00515248"/>
    <w:rPr>
      <w:vertAlign w:val="superscript"/>
    </w:rPr>
  </w:style>
  <w:style w:type="character" w:customStyle="1" w:styleId="WW-EndnoteReference10">
    <w:name w:val="WW-Endnote Reference10"/>
    <w:rsid w:val="00515248"/>
    <w:rPr>
      <w:vertAlign w:val="superscript"/>
    </w:rPr>
  </w:style>
  <w:style w:type="character" w:customStyle="1" w:styleId="WW-FootnoteReference11">
    <w:name w:val="WW-Footnote Reference11"/>
    <w:rsid w:val="00515248"/>
    <w:rPr>
      <w:vertAlign w:val="superscript"/>
    </w:rPr>
  </w:style>
  <w:style w:type="character" w:customStyle="1" w:styleId="WW-EndnoteReference11">
    <w:name w:val="WW-Endnote Reference11"/>
    <w:rsid w:val="00515248"/>
    <w:rPr>
      <w:vertAlign w:val="superscript"/>
    </w:rPr>
  </w:style>
  <w:style w:type="character" w:customStyle="1" w:styleId="WW-FootnoteReference12">
    <w:name w:val="WW-Footnote Reference12"/>
    <w:rsid w:val="00515248"/>
    <w:rPr>
      <w:vertAlign w:val="superscript"/>
    </w:rPr>
  </w:style>
  <w:style w:type="character" w:customStyle="1" w:styleId="WW-EndnoteReference12">
    <w:name w:val="WW-Endnote Reference12"/>
    <w:rsid w:val="00515248"/>
    <w:rPr>
      <w:vertAlign w:val="superscript"/>
    </w:rPr>
  </w:style>
  <w:style w:type="character" w:customStyle="1" w:styleId="WW-FootnoteReference13">
    <w:name w:val="WW-Footnote Reference13"/>
    <w:rsid w:val="00515248"/>
    <w:rPr>
      <w:vertAlign w:val="superscript"/>
    </w:rPr>
  </w:style>
  <w:style w:type="character" w:customStyle="1" w:styleId="WW-EndnoteReference13">
    <w:name w:val="WW-Endnote Reference13"/>
    <w:rsid w:val="00515248"/>
    <w:rPr>
      <w:vertAlign w:val="superscript"/>
    </w:rPr>
  </w:style>
  <w:style w:type="character" w:styleId="af">
    <w:name w:val="footnote reference"/>
    <w:uiPriority w:val="99"/>
    <w:rsid w:val="00515248"/>
    <w:rPr>
      <w:vertAlign w:val="superscript"/>
    </w:rPr>
  </w:style>
  <w:style w:type="character" w:styleId="af0">
    <w:name w:val="endnote reference"/>
    <w:uiPriority w:val="99"/>
    <w:rsid w:val="00515248"/>
    <w:rPr>
      <w:vertAlign w:val="superscript"/>
    </w:rPr>
  </w:style>
  <w:style w:type="character" w:customStyle="1" w:styleId="22">
    <w:name w:val="Παραπομπή υποσημείωσης2"/>
    <w:rsid w:val="00515248"/>
    <w:rPr>
      <w:vertAlign w:val="superscript"/>
    </w:rPr>
  </w:style>
  <w:style w:type="character" w:customStyle="1" w:styleId="23">
    <w:name w:val="Παραπομπή σημείωσης τέλους2"/>
    <w:rsid w:val="00515248"/>
    <w:rPr>
      <w:vertAlign w:val="superscript"/>
    </w:rPr>
  </w:style>
  <w:style w:type="character" w:customStyle="1" w:styleId="WW-FootnoteReference14">
    <w:name w:val="WW-Footnote Reference14"/>
    <w:rsid w:val="00515248"/>
    <w:rPr>
      <w:vertAlign w:val="superscript"/>
    </w:rPr>
  </w:style>
  <w:style w:type="character" w:customStyle="1" w:styleId="WW-EndnoteReference14">
    <w:name w:val="WW-Endnote Reference14"/>
    <w:rsid w:val="00515248"/>
    <w:rPr>
      <w:vertAlign w:val="superscript"/>
    </w:rPr>
  </w:style>
  <w:style w:type="character" w:customStyle="1" w:styleId="WW-FootnoteReference15">
    <w:name w:val="WW-Footnote Reference15"/>
    <w:rsid w:val="00515248"/>
    <w:rPr>
      <w:vertAlign w:val="superscript"/>
    </w:rPr>
  </w:style>
  <w:style w:type="character" w:customStyle="1" w:styleId="WW-EndnoteReference15">
    <w:name w:val="WW-Endnote Reference15"/>
    <w:rsid w:val="00515248"/>
    <w:rPr>
      <w:vertAlign w:val="superscript"/>
    </w:rPr>
  </w:style>
  <w:style w:type="character" w:customStyle="1" w:styleId="WW-FootnoteReference16">
    <w:name w:val="WW-Footnote Reference16"/>
    <w:rsid w:val="00515248"/>
    <w:rPr>
      <w:vertAlign w:val="superscript"/>
    </w:rPr>
  </w:style>
  <w:style w:type="character" w:customStyle="1" w:styleId="WW-EndnoteReference16">
    <w:name w:val="WW-Endnote Reference16"/>
    <w:rsid w:val="00515248"/>
    <w:rPr>
      <w:vertAlign w:val="superscript"/>
    </w:rPr>
  </w:style>
  <w:style w:type="character" w:customStyle="1" w:styleId="WW-FootnoteReference17">
    <w:name w:val="WW-Footnote Reference17"/>
    <w:rsid w:val="00515248"/>
    <w:rPr>
      <w:vertAlign w:val="superscript"/>
    </w:rPr>
  </w:style>
  <w:style w:type="character" w:customStyle="1" w:styleId="WW-EndnoteReference17">
    <w:name w:val="WW-Endnote Reference17"/>
    <w:rsid w:val="00515248"/>
    <w:rPr>
      <w:vertAlign w:val="superscript"/>
    </w:rPr>
  </w:style>
  <w:style w:type="character" w:customStyle="1" w:styleId="31">
    <w:name w:val="Παραπομπή υποσημείωσης3"/>
    <w:rsid w:val="00515248"/>
    <w:rPr>
      <w:vertAlign w:val="superscript"/>
    </w:rPr>
  </w:style>
  <w:style w:type="character" w:customStyle="1" w:styleId="32">
    <w:name w:val="Παραπομπή σημείωσης τέλους3"/>
    <w:rsid w:val="00515248"/>
    <w:rPr>
      <w:vertAlign w:val="superscript"/>
    </w:rPr>
  </w:style>
  <w:style w:type="character" w:customStyle="1" w:styleId="WW-FootnoteReference18">
    <w:name w:val="WW-Footnote Reference18"/>
    <w:rsid w:val="00515248"/>
    <w:rPr>
      <w:vertAlign w:val="superscript"/>
    </w:rPr>
  </w:style>
  <w:style w:type="character" w:customStyle="1" w:styleId="WW-EndnoteReference18">
    <w:name w:val="WW-Endnote Reference18"/>
    <w:rsid w:val="00515248"/>
    <w:rPr>
      <w:vertAlign w:val="superscript"/>
    </w:rPr>
  </w:style>
  <w:style w:type="character" w:customStyle="1" w:styleId="WW-FootnoteReference19">
    <w:name w:val="WW-Footnote Reference19"/>
    <w:rsid w:val="00515248"/>
    <w:rPr>
      <w:vertAlign w:val="superscript"/>
    </w:rPr>
  </w:style>
  <w:style w:type="character" w:customStyle="1" w:styleId="WW-EndnoteReference19">
    <w:name w:val="WW-Endnote Reference19"/>
    <w:rsid w:val="00515248"/>
    <w:rPr>
      <w:vertAlign w:val="superscript"/>
    </w:rPr>
  </w:style>
  <w:style w:type="character" w:customStyle="1" w:styleId="WW-FootnoteReference20">
    <w:name w:val="WW-Footnote Reference20"/>
    <w:rsid w:val="00515248"/>
    <w:rPr>
      <w:vertAlign w:val="superscript"/>
    </w:rPr>
  </w:style>
  <w:style w:type="character" w:customStyle="1" w:styleId="WW-EndnoteReference20">
    <w:name w:val="WW-Endnote Reference20"/>
    <w:rsid w:val="00515248"/>
    <w:rPr>
      <w:vertAlign w:val="superscript"/>
    </w:rPr>
  </w:style>
  <w:style w:type="character" w:customStyle="1" w:styleId="af1">
    <w:name w:val="Σύνδεση ευρετηρίου"/>
    <w:rsid w:val="00515248"/>
  </w:style>
  <w:style w:type="paragraph" w:customStyle="1" w:styleId="af2">
    <w:name w:val="Επικεφαλίδα"/>
    <w:basedOn w:val="a"/>
    <w:next w:val="af3"/>
    <w:rsid w:val="0051524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Char4"/>
    <w:uiPriority w:val="99"/>
    <w:rsid w:val="00515248"/>
    <w:pPr>
      <w:spacing w:after="240"/>
    </w:pPr>
    <w:rPr>
      <w:rFonts w:cs="Times New Roman"/>
    </w:rPr>
  </w:style>
  <w:style w:type="character" w:customStyle="1" w:styleId="Char4">
    <w:name w:val="Σώμα κειμένου Char"/>
    <w:basedOn w:val="a0"/>
    <w:link w:val="af3"/>
    <w:uiPriority w:val="99"/>
    <w:rsid w:val="00515248"/>
    <w:rPr>
      <w:rFonts w:ascii="Calibri" w:eastAsia="Times New Roman" w:hAnsi="Calibri" w:cs="Times New Roman"/>
      <w:szCs w:val="24"/>
      <w:lang w:val="en-GB" w:eastAsia="zh-CN"/>
    </w:rPr>
  </w:style>
  <w:style w:type="paragraph" w:styleId="af4">
    <w:name w:val="List"/>
    <w:basedOn w:val="af3"/>
    <w:rsid w:val="00515248"/>
    <w:rPr>
      <w:rFonts w:cs="Mangal"/>
    </w:rPr>
  </w:style>
  <w:style w:type="paragraph" w:styleId="af5">
    <w:name w:val="caption"/>
    <w:basedOn w:val="a"/>
    <w:qFormat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af6">
    <w:name w:val="Ευρετήριο"/>
    <w:basedOn w:val="a"/>
    <w:rsid w:val="00515248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515248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7">
    <w:name w:val="Date"/>
    <w:basedOn w:val="a"/>
    <w:next w:val="a"/>
    <w:link w:val="Char5"/>
    <w:rsid w:val="00515248"/>
    <w:pPr>
      <w:spacing w:after="100"/>
    </w:pPr>
    <w:rPr>
      <w:rFonts w:eastAsia="MS Mincho"/>
      <w:lang w:val="en-US" w:eastAsia="ja-JP"/>
    </w:rPr>
  </w:style>
  <w:style w:type="character" w:customStyle="1" w:styleId="Char5">
    <w:name w:val="Ημερομηνία Char"/>
    <w:basedOn w:val="a0"/>
    <w:link w:val="af7"/>
    <w:rsid w:val="00515248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51524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eastAsia="Times New Roman" w:hAnsi="Arial" w:cs="Times New Roman"/>
      <w:b/>
      <w:bCs/>
      <w:color w:val="333399"/>
      <w:sz w:val="28"/>
      <w:lang w:val="en-US"/>
    </w:rPr>
  </w:style>
  <w:style w:type="paragraph" w:customStyle="1" w:styleId="inserttext">
    <w:name w:val="insert text"/>
    <w:basedOn w:val="a"/>
    <w:rsid w:val="00515248"/>
    <w:pPr>
      <w:spacing w:after="100"/>
      <w:ind w:left="794"/>
    </w:pPr>
    <w:rPr>
      <w:rFonts w:eastAsia="MS Mincho"/>
      <w:lang w:val="en-US" w:eastAsia="ja-JP"/>
    </w:rPr>
  </w:style>
  <w:style w:type="paragraph" w:styleId="af8">
    <w:name w:val="Balloon Text"/>
    <w:basedOn w:val="a"/>
    <w:link w:val="Char10"/>
    <w:uiPriority w:val="99"/>
    <w:rsid w:val="00515248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8"/>
    <w:uiPriority w:val="99"/>
    <w:rsid w:val="00515248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uiPriority w:val="99"/>
    <w:rsid w:val="00515248"/>
    <w:rPr>
      <w:sz w:val="20"/>
      <w:szCs w:val="20"/>
    </w:rPr>
  </w:style>
  <w:style w:type="character" w:customStyle="1" w:styleId="Char11">
    <w:name w:val="Κείμενο σχολίου Char1"/>
    <w:basedOn w:val="a0"/>
    <w:link w:val="af9"/>
    <w:uiPriority w:val="99"/>
    <w:rsid w:val="00515248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uiPriority w:val="99"/>
    <w:rsid w:val="00515248"/>
    <w:rPr>
      <w:b/>
      <w:bCs/>
    </w:rPr>
  </w:style>
  <w:style w:type="character" w:customStyle="1" w:styleId="Char12">
    <w:name w:val="Θέμα σχολίου Char1"/>
    <w:basedOn w:val="Char11"/>
    <w:link w:val="afa"/>
    <w:uiPriority w:val="99"/>
    <w:rsid w:val="00515248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b">
    <w:name w:val="Revision"/>
    <w:uiPriority w:val="99"/>
    <w:rsid w:val="005152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515248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515248"/>
    <w:pPr>
      <w:spacing w:after="200"/>
      <w:ind w:left="720"/>
      <w:contextualSpacing/>
    </w:pPr>
  </w:style>
  <w:style w:type="paragraph" w:styleId="afd">
    <w:name w:val="footnote text"/>
    <w:basedOn w:val="a"/>
    <w:link w:val="Char6"/>
    <w:uiPriority w:val="99"/>
    <w:rsid w:val="00515248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uiPriority w:val="99"/>
    <w:rsid w:val="00515248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15">
    <w:name w:val="toc 1"/>
    <w:basedOn w:val="a"/>
    <w:next w:val="a"/>
    <w:rsid w:val="00515248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rsid w:val="00515248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rsid w:val="00515248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rsid w:val="00515248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515248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515248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515248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515248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51524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15248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1524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lang w:val="el-GR"/>
    </w:rPr>
  </w:style>
  <w:style w:type="paragraph" w:styleId="afe">
    <w:name w:val="endnote text"/>
    <w:basedOn w:val="a"/>
    <w:link w:val="Char7"/>
    <w:uiPriority w:val="99"/>
    <w:rsid w:val="00515248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uiPriority w:val="99"/>
    <w:rsid w:val="00515248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51524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515248"/>
  </w:style>
  <w:style w:type="paragraph" w:styleId="aff0">
    <w:name w:val="Body Text Indent"/>
    <w:basedOn w:val="a"/>
    <w:link w:val="Char8"/>
    <w:rsid w:val="00515248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515248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515248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515248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51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51524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51524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51524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515248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1">
    <w:name w:val="No Spacing"/>
    <w:uiPriority w:val="1"/>
    <w:qFormat/>
    <w:rsid w:val="0051524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515248"/>
    <w:pPr>
      <w:suppressLineNumbers/>
    </w:pPr>
  </w:style>
  <w:style w:type="paragraph" w:customStyle="1" w:styleId="aff3">
    <w:name w:val="Επικεφαλίδα πίνακα"/>
    <w:basedOn w:val="aff2"/>
    <w:rsid w:val="0051524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15248"/>
  </w:style>
  <w:style w:type="paragraph" w:customStyle="1" w:styleId="Standard">
    <w:name w:val="Standard"/>
    <w:rsid w:val="0051524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5248"/>
    <w:pPr>
      <w:spacing w:after="120"/>
    </w:pPr>
  </w:style>
  <w:style w:type="paragraph" w:customStyle="1" w:styleId="Footnote">
    <w:name w:val="Footnote"/>
    <w:basedOn w:val="Standard"/>
    <w:rsid w:val="00515248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515248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515248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515248"/>
  </w:style>
  <w:style w:type="paragraph" w:customStyle="1" w:styleId="16">
    <w:name w:val="Κείμενο πλαισίου1"/>
    <w:basedOn w:val="a"/>
    <w:rsid w:val="00515248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515248"/>
    <w:rPr>
      <w:sz w:val="20"/>
      <w:szCs w:val="20"/>
    </w:rPr>
  </w:style>
  <w:style w:type="paragraph" w:customStyle="1" w:styleId="18">
    <w:name w:val="Θέμα σχολίου1"/>
    <w:basedOn w:val="17"/>
    <w:next w:val="17"/>
    <w:rsid w:val="00515248"/>
    <w:rPr>
      <w:b/>
      <w:bCs/>
    </w:rPr>
  </w:style>
  <w:style w:type="paragraph" w:customStyle="1" w:styleId="-HTML1">
    <w:name w:val="Προ-διαμορφωμένο HTML1"/>
    <w:basedOn w:val="a"/>
    <w:rsid w:val="0051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51524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515248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6"/>
    <w:rsid w:val="00515248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3"/>
    <w:rsid w:val="0051524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ChapterTitle">
    <w:name w:val="ChapterTitle"/>
    <w:basedOn w:val="a"/>
    <w:next w:val="a"/>
    <w:rsid w:val="00515248"/>
    <w:pPr>
      <w:keepNext/>
      <w:spacing w:before="120" w:after="360" w:line="276" w:lineRule="auto"/>
      <w:jc w:val="center"/>
    </w:pPr>
    <w:rPr>
      <w:b/>
      <w:kern w:val="2"/>
      <w:szCs w:val="22"/>
      <w:lang w:val="el-GR"/>
    </w:rPr>
  </w:style>
  <w:style w:type="paragraph" w:customStyle="1" w:styleId="SectionTitle">
    <w:name w:val="SectionTitle"/>
    <w:basedOn w:val="a"/>
    <w:next w:val="1"/>
    <w:rsid w:val="00515248"/>
    <w:pPr>
      <w:keepNext/>
      <w:spacing w:before="120" w:after="360" w:line="276" w:lineRule="auto"/>
      <w:ind w:firstLine="397"/>
      <w:jc w:val="center"/>
    </w:pPr>
    <w:rPr>
      <w:b/>
      <w:smallCaps/>
      <w:kern w:val="2"/>
      <w:sz w:val="28"/>
      <w:szCs w:val="22"/>
      <w:lang w:val="el-GR"/>
    </w:rPr>
  </w:style>
  <w:style w:type="character" w:customStyle="1" w:styleId="DeltaViewInsertion">
    <w:name w:val="DeltaView Insertion"/>
    <w:rsid w:val="00515248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51524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telnumb">
    <w:name w:val="telnumb"/>
    <w:rsid w:val="00515248"/>
  </w:style>
  <w:style w:type="paragraph" w:customStyle="1" w:styleId="Speccentered">
    <w:name w:val="Spec_centered"/>
    <w:basedOn w:val="a"/>
    <w:rsid w:val="00515248"/>
    <w:pPr>
      <w:overflowPunct w:val="0"/>
      <w:autoSpaceDE w:val="0"/>
      <w:jc w:val="center"/>
    </w:pPr>
    <w:rPr>
      <w:rFonts w:ascii="Times New Roman" w:eastAsia="Arial Unicode MS" w:hAnsi="Times New Roman" w:cs="Times New Roman"/>
      <w:szCs w:val="20"/>
      <w:lang w:val="el-GR" w:eastAsia="ar-SA"/>
    </w:rPr>
  </w:style>
  <w:style w:type="paragraph" w:customStyle="1" w:styleId="Specbody">
    <w:name w:val="Spec_body"/>
    <w:basedOn w:val="a"/>
    <w:rsid w:val="00515248"/>
    <w:pPr>
      <w:overflowPunct w:val="0"/>
      <w:autoSpaceDE w:val="0"/>
    </w:pPr>
    <w:rPr>
      <w:rFonts w:ascii="Times New Roman" w:hAnsi="Times New Roman" w:cs="Times New Roman"/>
      <w:szCs w:val="20"/>
      <w:lang w:val="el-GR" w:eastAsia="ar-SA"/>
    </w:rPr>
  </w:style>
  <w:style w:type="table" w:styleId="aff5">
    <w:name w:val="Table Grid"/>
    <w:basedOn w:val="a1"/>
    <w:uiPriority w:val="39"/>
    <w:rsid w:val="005152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a"/>
    <w:next w:val="a"/>
    <w:uiPriority w:val="99"/>
    <w:rsid w:val="00515248"/>
    <w:pPr>
      <w:suppressAutoHyphens w:val="0"/>
      <w:autoSpaceDE w:val="0"/>
      <w:autoSpaceDN w:val="0"/>
      <w:adjustRightInd w:val="0"/>
      <w:spacing w:after="0" w:line="161" w:lineRule="atLeast"/>
      <w:jc w:val="left"/>
    </w:pPr>
    <w:rPr>
      <w:rFonts w:ascii="Museo Sans For Dell" w:hAnsi="Museo Sans For Dell" w:cs="Times New Roman"/>
      <w:sz w:val="24"/>
      <w:lang w:val="el-GR" w:eastAsia="el-GR"/>
    </w:rPr>
  </w:style>
  <w:style w:type="table" w:styleId="-1">
    <w:name w:val="Light List Accent 1"/>
    <w:basedOn w:val="a1"/>
    <w:uiPriority w:val="61"/>
    <w:rsid w:val="0051524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Normal1">
    <w:name w:val="Table Normal1"/>
    <w:rsid w:val="005152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5152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customStyle="1" w:styleId="label">
    <w:name w:val="label"/>
    <w:rsid w:val="00515248"/>
  </w:style>
  <w:style w:type="paragraph" w:styleId="Web">
    <w:name w:val="Normal (Web)"/>
    <w:basedOn w:val="a"/>
    <w:uiPriority w:val="99"/>
    <w:unhideWhenUsed/>
    <w:rsid w:val="00515248"/>
    <w:pPr>
      <w:suppressAutoHyphens w:val="0"/>
      <w:spacing w:after="0"/>
      <w:jc w:val="left"/>
    </w:pPr>
    <w:rPr>
      <w:rFonts w:ascii="Times New Roman" w:eastAsia="Calibri" w:hAnsi="Times New Roman" w:cs="Times New Roman"/>
      <w:sz w:val="24"/>
      <w:lang w:val="el-GR" w:eastAsia="el-GR"/>
    </w:rPr>
  </w:style>
  <w:style w:type="character" w:customStyle="1" w:styleId="value">
    <w:name w:val="value"/>
    <w:rsid w:val="00515248"/>
  </w:style>
  <w:style w:type="character" w:customStyle="1" w:styleId="characteristiclabel">
    <w:name w:val="characteristiclabel"/>
    <w:rsid w:val="00515248"/>
  </w:style>
  <w:style w:type="character" w:customStyle="1" w:styleId="characteristicvalue">
    <w:name w:val="characteristicvalue"/>
    <w:rsid w:val="00515248"/>
  </w:style>
  <w:style w:type="character" w:customStyle="1" w:styleId="right">
    <w:name w:val="right"/>
    <w:rsid w:val="00515248"/>
  </w:style>
  <w:style w:type="character" w:customStyle="1" w:styleId="left">
    <w:name w:val="left"/>
    <w:rsid w:val="00515248"/>
  </w:style>
  <w:style w:type="paragraph" w:styleId="26">
    <w:name w:val="Body Text 2"/>
    <w:basedOn w:val="a"/>
    <w:link w:val="2Char0"/>
    <w:uiPriority w:val="99"/>
    <w:semiHidden/>
    <w:unhideWhenUsed/>
    <w:rsid w:val="00515248"/>
    <w:pPr>
      <w:suppressAutoHyphens w:val="0"/>
      <w:spacing w:line="480" w:lineRule="auto"/>
      <w:jc w:val="left"/>
    </w:pPr>
    <w:rPr>
      <w:rFonts w:eastAsia="Calibri" w:cs="Times New Roman"/>
      <w:szCs w:val="22"/>
      <w:lang w:val="x-none" w:eastAsia="en-US"/>
    </w:rPr>
  </w:style>
  <w:style w:type="character" w:customStyle="1" w:styleId="2Char0">
    <w:name w:val="Σώμα κείμενου 2 Char"/>
    <w:basedOn w:val="a0"/>
    <w:link w:val="26"/>
    <w:uiPriority w:val="99"/>
    <w:semiHidden/>
    <w:rsid w:val="00515248"/>
    <w:rPr>
      <w:rFonts w:ascii="Calibri" w:eastAsia="Calibri" w:hAnsi="Calibri" w:cs="Times New Roman"/>
      <w:lang w:val="x-none"/>
    </w:rPr>
  </w:style>
  <w:style w:type="paragraph" w:styleId="aff6">
    <w:name w:val="Plain Text"/>
    <w:basedOn w:val="a"/>
    <w:link w:val="Char9"/>
    <w:uiPriority w:val="99"/>
    <w:semiHidden/>
    <w:unhideWhenUsed/>
    <w:rsid w:val="00515248"/>
    <w:pPr>
      <w:suppressAutoHyphens w:val="0"/>
      <w:spacing w:after="0"/>
      <w:jc w:val="left"/>
    </w:pPr>
    <w:rPr>
      <w:rFonts w:eastAsia="Calibri" w:cs="Times New Roman"/>
      <w:szCs w:val="21"/>
      <w:lang w:val="x-none" w:eastAsia="en-US"/>
    </w:rPr>
  </w:style>
  <w:style w:type="character" w:customStyle="1" w:styleId="Char9">
    <w:name w:val="Απλό κείμενο Char"/>
    <w:basedOn w:val="a0"/>
    <w:link w:val="aff6"/>
    <w:uiPriority w:val="99"/>
    <w:semiHidden/>
    <w:rsid w:val="00515248"/>
    <w:rPr>
      <w:rFonts w:ascii="Calibri" w:eastAsia="Calibri" w:hAnsi="Calibri" w:cs="Times New Roman"/>
      <w:szCs w:val="21"/>
      <w:lang w:val="x-none"/>
    </w:rPr>
  </w:style>
  <w:style w:type="paragraph" w:customStyle="1" w:styleId="1a">
    <w:name w:val="Παράγραφος λίστας1"/>
    <w:basedOn w:val="a"/>
    <w:qFormat/>
    <w:rsid w:val="00515248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character" w:customStyle="1" w:styleId="WW-">
    <w:name w:val="WW-Παραπομπή υποσημείωσης"/>
    <w:rsid w:val="00515248"/>
    <w:rPr>
      <w:vertAlign w:val="superscript"/>
    </w:rPr>
  </w:style>
  <w:style w:type="paragraph" w:customStyle="1" w:styleId="210">
    <w:name w:val="Επικεφαλίδα 21"/>
    <w:basedOn w:val="a"/>
    <w:rsid w:val="00515248"/>
    <w:pPr>
      <w:widowControl w:val="0"/>
      <w:spacing w:after="0"/>
      <w:jc w:val="left"/>
    </w:pPr>
    <w:rPr>
      <w:b/>
      <w:bCs/>
      <w:sz w:val="26"/>
      <w:szCs w:val="26"/>
      <w:lang w:val="x-none"/>
    </w:rPr>
  </w:style>
  <w:style w:type="character" w:styleId="aff7">
    <w:name w:val="Unresolved Mention"/>
    <w:uiPriority w:val="99"/>
    <w:semiHidden/>
    <w:unhideWhenUsed/>
    <w:rsid w:val="00515248"/>
    <w:rPr>
      <w:color w:val="605E5C"/>
      <w:shd w:val="clear" w:color="auto" w:fill="E1DFDD"/>
    </w:rPr>
  </w:style>
  <w:style w:type="table" w:customStyle="1" w:styleId="TableNormal">
    <w:name w:val="Table Normal"/>
    <w:rsid w:val="00515248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Title"/>
    <w:basedOn w:val="a"/>
    <w:next w:val="a"/>
    <w:link w:val="Chara"/>
    <w:uiPriority w:val="10"/>
    <w:qFormat/>
    <w:rsid w:val="00515248"/>
    <w:pPr>
      <w:keepNext/>
      <w:keepLines/>
      <w:suppressAutoHyphens w:val="0"/>
      <w:spacing w:before="480" w:line="259" w:lineRule="auto"/>
      <w:jc w:val="left"/>
    </w:pPr>
    <w:rPr>
      <w:rFonts w:eastAsia="Calibri"/>
      <w:b/>
      <w:sz w:val="72"/>
      <w:szCs w:val="72"/>
      <w:lang w:val="el-GR" w:eastAsia="en-US"/>
    </w:rPr>
  </w:style>
  <w:style w:type="character" w:customStyle="1" w:styleId="Chara">
    <w:name w:val="Τίτλος Char"/>
    <w:basedOn w:val="a0"/>
    <w:link w:val="aff8"/>
    <w:uiPriority w:val="10"/>
    <w:rsid w:val="00515248"/>
    <w:rPr>
      <w:rFonts w:ascii="Calibri" w:eastAsia="Calibri" w:hAnsi="Calibri" w:cs="Calibri"/>
      <w:b/>
      <w:sz w:val="72"/>
      <w:szCs w:val="72"/>
    </w:rPr>
  </w:style>
  <w:style w:type="paragraph" w:styleId="aff9">
    <w:name w:val="Subtitle"/>
    <w:basedOn w:val="a"/>
    <w:next w:val="a"/>
    <w:link w:val="Charb"/>
    <w:uiPriority w:val="11"/>
    <w:qFormat/>
    <w:rsid w:val="00515248"/>
    <w:pPr>
      <w:keepNext/>
      <w:keepLines/>
      <w:suppressAutoHyphens w:val="0"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l-GR" w:eastAsia="en-US"/>
    </w:rPr>
  </w:style>
  <w:style w:type="character" w:customStyle="1" w:styleId="Charb">
    <w:name w:val="Υπότιτλος Char"/>
    <w:basedOn w:val="a0"/>
    <w:link w:val="aff9"/>
    <w:uiPriority w:val="11"/>
    <w:rsid w:val="00515248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000C-B2CE-4DEF-B7C3-A20DF722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Katsiouli Maria</dc:creator>
  <cp:keywords/>
  <dc:description/>
  <cp:lastModifiedBy>Andriani Spantidaki</cp:lastModifiedBy>
  <cp:revision>70</cp:revision>
  <dcterms:created xsi:type="dcterms:W3CDTF">2022-05-03T05:30:00Z</dcterms:created>
  <dcterms:modified xsi:type="dcterms:W3CDTF">2026-02-25T06:00:00Z</dcterms:modified>
</cp:coreProperties>
</file>