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D54F3" w14:textId="77777777" w:rsidR="00031B6A" w:rsidRPr="00EF07A3" w:rsidRDefault="00031B6A" w:rsidP="00946CBE">
      <w:pPr>
        <w:keepNext/>
        <w:pBdr>
          <w:bottom w:val="single" w:sz="8" w:space="1" w:color="000080"/>
        </w:pBdr>
        <w:tabs>
          <w:tab w:val="left" w:pos="0"/>
        </w:tabs>
        <w:spacing w:before="57" w:after="57"/>
        <w:outlineLvl w:val="1"/>
        <w:rPr>
          <w:rFonts w:ascii="Arial" w:hAnsi="Arial" w:cs="Arial"/>
          <w:b/>
          <w:color w:val="002060"/>
          <w:sz w:val="24"/>
          <w:szCs w:val="22"/>
          <w:lang w:val="en-US" w:eastAsia="ar-SA"/>
        </w:rPr>
      </w:pPr>
      <w:bookmarkStart w:id="0" w:name="_Toc129004470"/>
      <w:bookmarkStart w:id="1" w:name="_Hlk147829185"/>
    </w:p>
    <w:p w14:paraId="31F12F42" w14:textId="6C4DBC7E" w:rsidR="00946CBE" w:rsidRPr="00946CBE" w:rsidRDefault="00946CBE" w:rsidP="00946CBE">
      <w:pPr>
        <w:keepNext/>
        <w:pBdr>
          <w:bottom w:val="single" w:sz="8" w:space="1" w:color="000080"/>
        </w:pBdr>
        <w:tabs>
          <w:tab w:val="left" w:pos="0"/>
        </w:tabs>
        <w:spacing w:before="57" w:after="57"/>
        <w:outlineLvl w:val="1"/>
        <w:rPr>
          <w:rFonts w:ascii="Arial" w:hAnsi="Arial" w:cs="Arial"/>
          <w:b/>
          <w:color w:val="002060"/>
          <w:sz w:val="24"/>
          <w:szCs w:val="22"/>
          <w:lang w:val="el-GR" w:eastAsia="ar-SA"/>
        </w:rPr>
      </w:pPr>
      <w:r w:rsidRPr="00946CBE">
        <w:rPr>
          <w:rFonts w:ascii="Arial" w:hAnsi="Arial" w:cs="Arial"/>
          <w:b/>
          <w:color w:val="002060"/>
          <w:sz w:val="24"/>
          <w:szCs w:val="22"/>
          <w:lang w:val="el-GR" w:eastAsia="ar-SA"/>
        </w:rPr>
        <w:t xml:space="preserve">ΠΑΡΑΡΤΗΜΑ Δ’ – ΥΠΟΔΕΙΓΜΑ ΟΙΚΟΝΟΜΙΚΗΣ ΠΡΟΣΦΟΡΑΣ </w:t>
      </w:r>
      <w:bookmarkEnd w:id="0"/>
    </w:p>
    <w:bookmarkEnd w:id="1"/>
    <w:p w14:paraId="0492EB26" w14:textId="77777777" w:rsidR="00ED441A" w:rsidRPr="00ED441A" w:rsidRDefault="00ED441A" w:rsidP="00ED441A">
      <w:pPr>
        <w:spacing w:before="57" w:after="57"/>
        <w:jc w:val="center"/>
        <w:rPr>
          <w:b/>
          <w:bCs/>
          <w:lang w:val="el-GR" w:eastAsia="ar-SA"/>
        </w:rPr>
      </w:pPr>
    </w:p>
    <w:p w14:paraId="002FEAF4" w14:textId="77777777" w:rsidR="00342849" w:rsidRPr="00342849" w:rsidRDefault="00342849" w:rsidP="00342849">
      <w:pPr>
        <w:rPr>
          <w:sz w:val="20"/>
          <w:szCs w:val="20"/>
          <w:lang w:val="el-GR"/>
        </w:rPr>
      </w:pPr>
      <w:r w:rsidRPr="00342849">
        <w:rPr>
          <w:sz w:val="20"/>
          <w:szCs w:val="20"/>
          <w:lang w:val="el-GR"/>
        </w:rPr>
        <w:t xml:space="preserve">Η οικονομική προσφορά θα πρέπει να συνταχθεί βάσει των κάτωθι πινάκων προϋπολογισμών επιμέρους ειδών και συνόλου ειδών εκάστοτε τμήματος. Κάθε ενδιαφερόμενος οικονομικός φορέας υποβάλλει προσφορά ανά τμήμα και πάντως για το σύνολο των ειδών κάθε τμήματος, επί ποινή απόρριψης της προσφοράς του. </w:t>
      </w:r>
    </w:p>
    <w:p w14:paraId="49554A89" w14:textId="77777777" w:rsidR="00342849" w:rsidRPr="00342849" w:rsidRDefault="00342849" w:rsidP="00342849">
      <w:pPr>
        <w:rPr>
          <w:sz w:val="20"/>
          <w:szCs w:val="20"/>
          <w:lang w:val="el-GR"/>
        </w:rPr>
      </w:pPr>
      <w:r w:rsidRPr="00342849">
        <w:rPr>
          <w:sz w:val="20"/>
          <w:szCs w:val="20"/>
          <w:lang w:val="el-GR"/>
        </w:rPr>
        <w:t>Η οικονομική προσφορά θα πρέπει να εμπίπτει εντός του προϋπολογισθέντος ποσού που αφορά τόσο κάθε επιμέρους είδος του τμήματος (υποκατηγορίες) όσο και το τμήμα συνολικά, επί ποινή απόρριψης της προσφοράς.</w:t>
      </w:r>
    </w:p>
    <w:p w14:paraId="681956F0" w14:textId="77777777" w:rsidR="00342849" w:rsidRPr="00342849" w:rsidRDefault="00342849" w:rsidP="00342849">
      <w:pPr>
        <w:rPr>
          <w:sz w:val="20"/>
          <w:szCs w:val="20"/>
          <w:lang w:val="el-GR"/>
        </w:rPr>
      </w:pPr>
      <w:r w:rsidRPr="00342849">
        <w:rPr>
          <w:sz w:val="20"/>
          <w:szCs w:val="20"/>
          <w:lang w:val="el-GR"/>
        </w:rPr>
        <w:t xml:space="preserve">Η οικονομική προσφορά θα πρέπει να περιλαμβάνει περιγραφή των </w:t>
      </w:r>
      <w:proofErr w:type="spellStart"/>
      <w:r w:rsidRPr="00342849">
        <w:rPr>
          <w:sz w:val="20"/>
          <w:szCs w:val="20"/>
          <w:lang w:val="el-GR"/>
        </w:rPr>
        <w:t>προσφερομένων</w:t>
      </w:r>
      <w:proofErr w:type="spellEnd"/>
      <w:r w:rsidRPr="00342849">
        <w:rPr>
          <w:sz w:val="20"/>
          <w:szCs w:val="20"/>
          <w:lang w:val="el-GR"/>
        </w:rPr>
        <w:t xml:space="preserve"> ειδών κάθε τμήματος (πρέπει να αποτυπώνονται στο σύνολό τους περιγραφικά), το πλήθος τεμαχίων εκάστου εξ αυτών, ποσό προσφοράς καθαρής αξίας ανά τεμάχιο, ποσό προσφοράς καθαρής αξίας για το σύνολο των </w:t>
      </w:r>
      <w:proofErr w:type="spellStart"/>
      <w:r w:rsidRPr="00342849">
        <w:rPr>
          <w:sz w:val="20"/>
          <w:szCs w:val="20"/>
          <w:lang w:val="el-GR"/>
        </w:rPr>
        <w:t>προσφερομένων</w:t>
      </w:r>
      <w:proofErr w:type="spellEnd"/>
      <w:r w:rsidRPr="00342849">
        <w:rPr>
          <w:sz w:val="20"/>
          <w:szCs w:val="20"/>
          <w:lang w:val="el-GR"/>
        </w:rPr>
        <w:t xml:space="preserve"> τεμαχίων, ποσό προσφοράς συμπεριλαμβανομένου ΦΠΑ για το σύνολο των ειδών κάθε είδους/υποκατηγορίας και αναφορά του ποσού και του ποσοστού του αναλογούντος ΦΠΑ.</w:t>
      </w:r>
    </w:p>
    <w:p w14:paraId="2F29365D" w14:textId="77777777" w:rsidR="00342849" w:rsidRPr="00342849" w:rsidRDefault="00342849" w:rsidP="00342849">
      <w:pPr>
        <w:rPr>
          <w:sz w:val="20"/>
          <w:szCs w:val="20"/>
          <w:lang w:val="el-GR"/>
        </w:rPr>
      </w:pPr>
      <w:r w:rsidRPr="00342849">
        <w:rPr>
          <w:sz w:val="20"/>
          <w:szCs w:val="20"/>
          <w:lang w:val="el-GR"/>
        </w:rPr>
        <w:t>Τα ποσά προσφοράς θα πρέπει να προκύπτουν με σαφήνεια και ανά είδος τμήματος σύμφωνα με τον κατωτέρω πίνακα (τα ποσά προσφοράς θα πρέπει να αντιστοιχούν σε κάθε επιμέρους προϋπολογισθέν ποσό αυτού).</w:t>
      </w:r>
    </w:p>
    <w:p w14:paraId="2D5EBF1A" w14:textId="77777777" w:rsidR="00636EEF" w:rsidRPr="00636EEF" w:rsidRDefault="00636EEF" w:rsidP="00636EEF">
      <w:pPr>
        <w:spacing w:before="57" w:after="57"/>
        <w:rPr>
          <w:b/>
          <w:bCs/>
          <w:lang w:val="el-GR" w:eastAsia="ar-SA"/>
        </w:rPr>
      </w:pPr>
    </w:p>
    <w:p w14:paraId="26D601EB" w14:textId="77777777" w:rsidR="00636EEF" w:rsidRPr="00636EEF" w:rsidRDefault="00636EEF" w:rsidP="00636EEF">
      <w:pPr>
        <w:spacing w:before="57" w:after="57"/>
        <w:jc w:val="center"/>
        <w:rPr>
          <w:b/>
          <w:bCs/>
          <w:lang w:val="el-GR" w:eastAsia="ar-SA"/>
        </w:rPr>
      </w:pPr>
      <w:r w:rsidRPr="00636EEF">
        <w:rPr>
          <w:b/>
          <w:bCs/>
          <w:lang w:val="el-GR" w:eastAsia="ar-SA"/>
        </w:rPr>
        <w:t>ΠΙΝΑΚΑΣ ΟΙΚΟΝΟΜΙΚΗΣ ΠΡΟΣΦΟΡΑΣ</w:t>
      </w:r>
    </w:p>
    <w:p w14:paraId="7B14540F" w14:textId="77777777" w:rsidR="00636EEF" w:rsidRPr="00636EEF" w:rsidRDefault="00636EEF" w:rsidP="00636EEF">
      <w:pPr>
        <w:spacing w:before="57" w:after="57"/>
        <w:rPr>
          <w:sz w:val="20"/>
          <w:szCs w:val="20"/>
          <w:lang w:val="el-GR" w:eastAsia="ar-SA"/>
        </w:rPr>
      </w:pPr>
      <w:r w:rsidRPr="00636EEF">
        <w:rPr>
          <w:sz w:val="20"/>
          <w:szCs w:val="20"/>
          <w:lang w:val="el-GR" w:eastAsia="ar-SA"/>
        </w:rPr>
        <w:t>Ο υπογράφων ________________________, ως νόμιμος εκπρόσωπος της επιχείρησης__________________________ με έδρα τ___ ________________, δ/</w:t>
      </w:r>
      <w:proofErr w:type="spellStart"/>
      <w:r w:rsidRPr="00636EEF">
        <w:rPr>
          <w:sz w:val="20"/>
          <w:szCs w:val="20"/>
          <w:lang w:val="el-GR" w:eastAsia="ar-SA"/>
        </w:rPr>
        <w:t>νση</w:t>
      </w:r>
      <w:proofErr w:type="spellEnd"/>
      <w:r w:rsidRPr="00636EEF">
        <w:rPr>
          <w:sz w:val="20"/>
          <w:szCs w:val="20"/>
          <w:lang w:val="el-GR" w:eastAsia="ar-SA"/>
        </w:rPr>
        <w:t xml:space="preserve">: ________________________, </w:t>
      </w:r>
      <w:proofErr w:type="spellStart"/>
      <w:r w:rsidRPr="00636EEF">
        <w:rPr>
          <w:sz w:val="20"/>
          <w:szCs w:val="20"/>
          <w:lang w:val="el-GR" w:eastAsia="ar-SA"/>
        </w:rPr>
        <w:t>τηλ</w:t>
      </w:r>
      <w:proofErr w:type="spellEnd"/>
      <w:r w:rsidRPr="00636EEF">
        <w:rPr>
          <w:sz w:val="20"/>
          <w:szCs w:val="20"/>
          <w:lang w:val="el-GR" w:eastAsia="ar-SA"/>
        </w:rPr>
        <w:t>: __________, email: ______________, ΑΦΜ: _______________, Δ.Ο.Υ.: ______________</w:t>
      </w:r>
    </w:p>
    <w:p w14:paraId="55E9AC6C" w14:textId="78C19862" w:rsidR="00636EEF" w:rsidRPr="00636EEF" w:rsidRDefault="00636EEF" w:rsidP="00636EEF">
      <w:pPr>
        <w:spacing w:before="57" w:after="57"/>
        <w:rPr>
          <w:sz w:val="20"/>
          <w:szCs w:val="20"/>
          <w:lang w:val="el-GR" w:eastAsia="ar-SA"/>
        </w:rPr>
      </w:pPr>
      <w:r w:rsidRPr="00636EEF">
        <w:rPr>
          <w:sz w:val="20"/>
          <w:szCs w:val="20"/>
          <w:lang w:val="el-GR" w:eastAsia="ar-SA"/>
        </w:rPr>
        <w:t xml:space="preserve">Αποδέχομαι πλήρως τους όρους της </w:t>
      </w:r>
      <w:proofErr w:type="spellStart"/>
      <w:r w:rsidRPr="00636EEF">
        <w:rPr>
          <w:sz w:val="20"/>
          <w:szCs w:val="20"/>
          <w:lang w:val="el-GR" w:eastAsia="ar-SA"/>
        </w:rPr>
        <w:t>αριθμ</w:t>
      </w:r>
      <w:proofErr w:type="spellEnd"/>
      <w:r w:rsidRPr="00636EEF">
        <w:rPr>
          <w:sz w:val="20"/>
          <w:szCs w:val="20"/>
          <w:lang w:val="el-GR" w:eastAsia="ar-SA"/>
        </w:rPr>
        <w:t>. __/202</w:t>
      </w:r>
      <w:r w:rsidR="002A4801">
        <w:rPr>
          <w:sz w:val="20"/>
          <w:szCs w:val="20"/>
          <w:lang w:val="el-GR" w:eastAsia="ar-SA"/>
        </w:rPr>
        <w:t>6</w:t>
      </w:r>
      <w:r w:rsidRPr="00636EEF">
        <w:rPr>
          <w:sz w:val="20"/>
          <w:szCs w:val="20"/>
          <w:lang w:val="el-GR" w:eastAsia="ar-SA"/>
        </w:rPr>
        <w:t xml:space="preserve"> Διακήρυξης.</w:t>
      </w:r>
    </w:p>
    <w:p w14:paraId="00889783" w14:textId="77777777" w:rsidR="00636EEF" w:rsidRPr="00636EEF" w:rsidRDefault="00636EEF" w:rsidP="00636EEF">
      <w:pPr>
        <w:spacing w:before="57" w:after="57"/>
        <w:rPr>
          <w:sz w:val="20"/>
          <w:szCs w:val="20"/>
          <w:lang w:val="el-GR" w:eastAsia="ar-SA"/>
        </w:rPr>
      </w:pPr>
      <w:r w:rsidRPr="00636EEF">
        <w:rPr>
          <w:sz w:val="20"/>
          <w:szCs w:val="20"/>
          <w:lang w:val="el-GR" w:eastAsia="ar-SA"/>
        </w:rPr>
        <w:t xml:space="preserve">Η προσφορά μου αφορά στο/στα Τμήμα/-τα ………………………………………………………………………. </w:t>
      </w:r>
    </w:p>
    <w:p w14:paraId="773AD8A1" w14:textId="77777777" w:rsidR="00636EEF" w:rsidRPr="002A4801" w:rsidRDefault="00636EEF" w:rsidP="007904A0">
      <w:pPr>
        <w:spacing w:before="57" w:after="57"/>
        <w:jc w:val="center"/>
        <w:rPr>
          <w:lang w:val="el-GR" w:eastAsia="ar-SA"/>
        </w:rPr>
      </w:pPr>
    </w:p>
    <w:p w14:paraId="2BE9584D" w14:textId="77777777" w:rsidR="007904A0" w:rsidRPr="002A4801" w:rsidRDefault="007904A0" w:rsidP="007904A0">
      <w:pPr>
        <w:spacing w:before="57" w:after="57"/>
        <w:jc w:val="center"/>
        <w:rPr>
          <w:lang w:val="el-GR" w:eastAsia="ar-SA"/>
        </w:rPr>
      </w:pPr>
    </w:p>
    <w:tbl>
      <w:tblPr>
        <w:tblW w:w="10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1956"/>
        <w:gridCol w:w="1332"/>
        <w:gridCol w:w="884"/>
        <w:gridCol w:w="1257"/>
        <w:gridCol w:w="1121"/>
        <w:gridCol w:w="1121"/>
        <w:gridCol w:w="1121"/>
      </w:tblGrid>
      <w:tr w:rsidR="007904A0" w:rsidRPr="00885804" w14:paraId="4A085420" w14:textId="77777777" w:rsidTr="007904A0">
        <w:trPr>
          <w:trHeight w:val="1452"/>
          <w:jc w:val="center"/>
        </w:trPr>
        <w:tc>
          <w:tcPr>
            <w:tcW w:w="2194" w:type="dxa"/>
            <w:shd w:val="clear" w:color="auto" w:fill="D9E2F3"/>
            <w:vAlign w:val="center"/>
            <w:hideMark/>
          </w:tcPr>
          <w:p w14:paraId="31429A2F" w14:textId="77777777" w:rsidR="007904A0" w:rsidRPr="007904A0" w:rsidRDefault="007904A0" w:rsidP="007904A0">
            <w:pPr>
              <w:suppressAutoHyphens w:val="0"/>
              <w:spacing w:after="0"/>
              <w:jc w:val="center"/>
              <w:rPr>
                <w:b/>
                <w:sz w:val="16"/>
                <w:szCs w:val="16"/>
                <w:lang w:val="el-GR" w:eastAsia="el-GR"/>
              </w:rPr>
            </w:pPr>
            <w:r w:rsidRPr="007904A0">
              <w:rPr>
                <w:b/>
                <w:sz w:val="16"/>
                <w:szCs w:val="16"/>
                <w:lang w:val="el-GR" w:eastAsia="el-GR"/>
              </w:rPr>
              <w:t>Τμήμα</w:t>
            </w:r>
          </w:p>
        </w:tc>
        <w:tc>
          <w:tcPr>
            <w:tcW w:w="2123" w:type="dxa"/>
            <w:shd w:val="clear" w:color="auto" w:fill="D9E2F3"/>
            <w:vAlign w:val="center"/>
            <w:hideMark/>
          </w:tcPr>
          <w:p w14:paraId="6321BD36" w14:textId="77777777" w:rsidR="007904A0" w:rsidRPr="007904A0" w:rsidRDefault="007904A0" w:rsidP="007904A0">
            <w:pPr>
              <w:suppressAutoHyphens w:val="0"/>
              <w:spacing w:after="0"/>
              <w:jc w:val="center"/>
              <w:rPr>
                <w:b/>
                <w:sz w:val="16"/>
                <w:szCs w:val="16"/>
                <w:lang w:val="el-GR" w:eastAsia="el-GR"/>
              </w:rPr>
            </w:pPr>
            <w:r w:rsidRPr="007904A0">
              <w:rPr>
                <w:b/>
                <w:sz w:val="16"/>
                <w:szCs w:val="16"/>
                <w:lang w:val="el-GR" w:eastAsia="el-GR"/>
              </w:rPr>
              <w:t>Περιγραφή Τμήματος</w:t>
            </w:r>
          </w:p>
        </w:tc>
        <w:tc>
          <w:tcPr>
            <w:tcW w:w="1394" w:type="dxa"/>
            <w:shd w:val="clear" w:color="auto" w:fill="D9E2F3"/>
            <w:vAlign w:val="center"/>
            <w:hideMark/>
          </w:tcPr>
          <w:p w14:paraId="2064AD0A" w14:textId="2E15D0A6" w:rsidR="007904A0" w:rsidRPr="007904A0" w:rsidRDefault="007904A0" w:rsidP="007904A0">
            <w:pPr>
              <w:suppressAutoHyphens w:val="0"/>
              <w:spacing w:after="0"/>
              <w:jc w:val="center"/>
              <w:rPr>
                <w:b/>
                <w:sz w:val="16"/>
                <w:szCs w:val="16"/>
                <w:lang w:val="el-GR" w:eastAsia="el-GR"/>
              </w:rPr>
            </w:pPr>
            <w:r w:rsidRPr="007904A0">
              <w:rPr>
                <w:b/>
                <w:sz w:val="16"/>
                <w:szCs w:val="16"/>
                <w:lang w:val="el-GR" w:eastAsia="el-GR"/>
              </w:rPr>
              <w:t>Παραδοτέο</w:t>
            </w:r>
          </w:p>
        </w:tc>
        <w:tc>
          <w:tcPr>
            <w:tcW w:w="818" w:type="dxa"/>
            <w:shd w:val="clear" w:color="auto" w:fill="D9E2F3"/>
            <w:vAlign w:val="center"/>
          </w:tcPr>
          <w:p w14:paraId="514F2C1A" w14:textId="77777777" w:rsidR="007904A0" w:rsidRPr="007904A0" w:rsidRDefault="007904A0" w:rsidP="007904A0">
            <w:pPr>
              <w:suppressAutoHyphens w:val="0"/>
              <w:spacing w:after="0"/>
              <w:jc w:val="center"/>
              <w:rPr>
                <w:b/>
                <w:sz w:val="16"/>
                <w:szCs w:val="16"/>
                <w:lang w:val="el-GR" w:eastAsia="el-GR"/>
              </w:rPr>
            </w:pPr>
            <w:r w:rsidRPr="007904A0">
              <w:rPr>
                <w:b/>
                <w:sz w:val="16"/>
                <w:szCs w:val="16"/>
                <w:lang w:val="el-GR" w:eastAsia="el-GR"/>
              </w:rPr>
              <w:t>Ποσότητα</w:t>
            </w:r>
          </w:p>
        </w:tc>
        <w:tc>
          <w:tcPr>
            <w:tcW w:w="1163" w:type="dxa"/>
            <w:shd w:val="clear" w:color="auto" w:fill="D9E2F3"/>
            <w:vAlign w:val="center"/>
            <w:hideMark/>
          </w:tcPr>
          <w:p w14:paraId="655BC89F" w14:textId="77777777" w:rsidR="007904A0" w:rsidRPr="007904A0" w:rsidRDefault="007904A0" w:rsidP="007904A0">
            <w:pPr>
              <w:suppressAutoHyphens w:val="0"/>
              <w:spacing w:after="0"/>
              <w:jc w:val="center"/>
              <w:rPr>
                <w:b/>
                <w:sz w:val="16"/>
                <w:szCs w:val="16"/>
                <w:lang w:val="el-GR" w:eastAsia="el-GR"/>
              </w:rPr>
            </w:pPr>
            <w:r w:rsidRPr="007904A0">
              <w:rPr>
                <w:b/>
                <w:sz w:val="16"/>
                <w:szCs w:val="16"/>
                <w:lang w:val="el-GR" w:eastAsia="el-GR"/>
              </w:rPr>
              <w:t xml:space="preserve">Προσφερόμενη καθαρή αξία </w:t>
            </w:r>
            <w:proofErr w:type="spellStart"/>
            <w:r w:rsidRPr="007904A0">
              <w:rPr>
                <w:b/>
                <w:sz w:val="16"/>
                <w:szCs w:val="16"/>
                <w:lang w:val="el-GR" w:eastAsia="el-GR"/>
              </w:rPr>
              <w:t>μονάδος</w:t>
            </w:r>
            <w:proofErr w:type="spellEnd"/>
            <w:r w:rsidRPr="007904A0">
              <w:rPr>
                <w:b/>
                <w:sz w:val="16"/>
                <w:szCs w:val="16"/>
                <w:lang w:val="el-GR" w:eastAsia="el-GR"/>
              </w:rPr>
              <w:t xml:space="preserve"> (αριθμητικώς και ολογράφως) σε €</w:t>
            </w:r>
          </w:p>
        </w:tc>
        <w:tc>
          <w:tcPr>
            <w:tcW w:w="1037" w:type="dxa"/>
            <w:shd w:val="clear" w:color="auto" w:fill="D9E2F3"/>
            <w:vAlign w:val="center"/>
            <w:hideMark/>
          </w:tcPr>
          <w:p w14:paraId="0D2C5A2D" w14:textId="77777777" w:rsidR="007904A0" w:rsidRPr="007904A0" w:rsidRDefault="007904A0" w:rsidP="007904A0">
            <w:pPr>
              <w:suppressAutoHyphens w:val="0"/>
              <w:spacing w:after="0"/>
              <w:jc w:val="center"/>
              <w:rPr>
                <w:b/>
                <w:sz w:val="16"/>
                <w:szCs w:val="16"/>
                <w:lang w:val="el-GR" w:eastAsia="el-GR"/>
              </w:rPr>
            </w:pPr>
            <w:r w:rsidRPr="007904A0">
              <w:rPr>
                <w:b/>
                <w:sz w:val="16"/>
                <w:szCs w:val="16"/>
                <w:lang w:val="el-GR" w:eastAsia="el-GR"/>
              </w:rPr>
              <w:t>Προσφορά πλέον ΦΠΑ για σύνολο αιτούμενης ποσότητας (αριθμητικώς και ολογράφως) σε €</w:t>
            </w:r>
          </w:p>
        </w:tc>
        <w:tc>
          <w:tcPr>
            <w:tcW w:w="1037" w:type="dxa"/>
            <w:shd w:val="clear" w:color="auto" w:fill="D9E2F3"/>
            <w:vAlign w:val="center"/>
          </w:tcPr>
          <w:p w14:paraId="798C1EBA" w14:textId="77777777" w:rsidR="007904A0" w:rsidRPr="007904A0" w:rsidRDefault="007904A0" w:rsidP="007904A0">
            <w:pPr>
              <w:suppressAutoHyphens w:val="0"/>
              <w:spacing w:after="0"/>
              <w:jc w:val="center"/>
              <w:rPr>
                <w:b/>
                <w:sz w:val="16"/>
                <w:szCs w:val="16"/>
                <w:lang w:val="el-GR" w:eastAsia="el-GR"/>
              </w:rPr>
            </w:pPr>
            <w:r w:rsidRPr="007904A0">
              <w:rPr>
                <w:b/>
                <w:sz w:val="16"/>
                <w:szCs w:val="16"/>
                <w:lang w:val="el-GR" w:eastAsia="el-GR"/>
              </w:rPr>
              <w:t>Ποσοστό ΦΠΑ/Ποσό ΦΠΑ (αριθμητικώς και ολογράφως) σε €</w:t>
            </w:r>
          </w:p>
        </w:tc>
        <w:tc>
          <w:tcPr>
            <w:tcW w:w="1037" w:type="dxa"/>
            <w:shd w:val="clear" w:color="auto" w:fill="D9E2F3"/>
            <w:vAlign w:val="center"/>
            <w:hideMark/>
          </w:tcPr>
          <w:p w14:paraId="0F83B01F" w14:textId="77777777" w:rsidR="007904A0" w:rsidRPr="007904A0" w:rsidRDefault="007904A0" w:rsidP="007904A0">
            <w:pPr>
              <w:suppressAutoHyphens w:val="0"/>
              <w:spacing w:after="0"/>
              <w:jc w:val="center"/>
              <w:rPr>
                <w:b/>
                <w:sz w:val="16"/>
                <w:szCs w:val="16"/>
                <w:lang w:val="el-GR" w:eastAsia="el-GR"/>
              </w:rPr>
            </w:pPr>
            <w:r w:rsidRPr="007904A0">
              <w:rPr>
                <w:b/>
                <w:sz w:val="16"/>
                <w:szCs w:val="16"/>
                <w:lang w:val="el-GR" w:eastAsia="el-GR"/>
              </w:rPr>
              <w:t xml:space="preserve">Προσφορά </w:t>
            </w:r>
            <w:proofErr w:type="spellStart"/>
            <w:r w:rsidRPr="007904A0">
              <w:rPr>
                <w:b/>
                <w:sz w:val="16"/>
                <w:szCs w:val="16"/>
                <w:lang w:val="el-GR" w:eastAsia="el-GR"/>
              </w:rPr>
              <w:t>συμπ</w:t>
            </w:r>
            <w:proofErr w:type="spellEnd"/>
            <w:r w:rsidRPr="007904A0">
              <w:rPr>
                <w:b/>
                <w:sz w:val="16"/>
                <w:szCs w:val="16"/>
                <w:lang w:val="el-GR" w:eastAsia="el-GR"/>
              </w:rPr>
              <w:t>/νου ΦΠΑ για σύνολο αιτούμενης ποσότητας (αριθμητικώς και ολογράφως) σε €</w:t>
            </w:r>
          </w:p>
        </w:tc>
      </w:tr>
      <w:tr w:rsidR="007904A0" w:rsidRPr="00885804" w14:paraId="03DB11A7" w14:textId="77777777" w:rsidTr="007904A0">
        <w:trPr>
          <w:trHeight w:val="336"/>
          <w:jc w:val="center"/>
        </w:trPr>
        <w:tc>
          <w:tcPr>
            <w:tcW w:w="10806" w:type="dxa"/>
            <w:gridSpan w:val="8"/>
          </w:tcPr>
          <w:p w14:paraId="3C9038AD" w14:textId="77777777" w:rsidR="007904A0" w:rsidRPr="007904A0" w:rsidRDefault="007904A0" w:rsidP="007904A0">
            <w:pPr>
              <w:suppressAutoHyphens w:val="0"/>
              <w:spacing w:after="0"/>
              <w:jc w:val="center"/>
              <w:rPr>
                <w:b/>
                <w:bCs/>
                <w:sz w:val="16"/>
                <w:szCs w:val="16"/>
                <w:highlight w:val="yellow"/>
                <w:lang w:val="el-GR" w:eastAsia="el-GR"/>
              </w:rPr>
            </w:pPr>
          </w:p>
        </w:tc>
      </w:tr>
      <w:tr w:rsidR="007904A0" w:rsidRPr="007904A0" w14:paraId="77498D95" w14:textId="77777777" w:rsidTr="007904A0">
        <w:trPr>
          <w:trHeight w:val="597"/>
          <w:jc w:val="center"/>
        </w:trPr>
        <w:tc>
          <w:tcPr>
            <w:tcW w:w="2194" w:type="dxa"/>
            <w:vAlign w:val="center"/>
          </w:tcPr>
          <w:p w14:paraId="0640EE1E" w14:textId="77777777" w:rsidR="007904A0" w:rsidRPr="007904A0" w:rsidRDefault="007904A0" w:rsidP="007904A0">
            <w:pPr>
              <w:suppressAutoHyphens w:val="0"/>
              <w:spacing w:after="0"/>
              <w:jc w:val="center"/>
              <w:rPr>
                <w:b/>
                <w:bCs/>
                <w:sz w:val="18"/>
                <w:szCs w:val="18"/>
                <w:lang w:val="el-GR" w:eastAsia="el-GR"/>
              </w:rPr>
            </w:pPr>
            <w:r w:rsidRPr="007904A0">
              <w:rPr>
                <w:b/>
                <w:bCs/>
                <w:sz w:val="18"/>
                <w:szCs w:val="18"/>
                <w:lang w:val="el-GR" w:eastAsia="el-GR"/>
              </w:rPr>
              <w:t>Τμήμα 1</w:t>
            </w:r>
          </w:p>
          <w:p w14:paraId="03FB9C17" w14:textId="77777777" w:rsidR="007904A0" w:rsidRPr="007904A0" w:rsidRDefault="007904A0" w:rsidP="007904A0">
            <w:pPr>
              <w:suppressAutoHyphens w:val="0"/>
              <w:spacing w:after="0"/>
              <w:jc w:val="center"/>
              <w:rPr>
                <w:b/>
                <w:bCs/>
                <w:sz w:val="18"/>
                <w:szCs w:val="18"/>
                <w:lang w:val="el-GR" w:eastAsia="el-GR"/>
              </w:rPr>
            </w:pPr>
            <w:r w:rsidRPr="007904A0">
              <w:rPr>
                <w:b/>
                <w:bCs/>
                <w:sz w:val="18"/>
                <w:szCs w:val="18"/>
                <w:lang w:val="el-GR" w:eastAsia="el-GR"/>
              </w:rPr>
              <w:t xml:space="preserve">Βάση </w:t>
            </w:r>
            <w:proofErr w:type="spellStart"/>
            <w:r w:rsidRPr="007904A0">
              <w:rPr>
                <w:b/>
                <w:bCs/>
                <w:sz w:val="18"/>
                <w:szCs w:val="18"/>
                <w:lang w:val="el-GR" w:eastAsia="el-GR"/>
              </w:rPr>
              <w:t>έδρασης</w:t>
            </w:r>
            <w:proofErr w:type="spellEnd"/>
            <w:r w:rsidRPr="007904A0">
              <w:rPr>
                <w:b/>
                <w:bCs/>
                <w:sz w:val="18"/>
                <w:szCs w:val="18"/>
                <w:lang w:val="el-GR" w:eastAsia="el-GR"/>
              </w:rPr>
              <w:t xml:space="preserve"> για το κελί </w:t>
            </w:r>
            <w:proofErr w:type="spellStart"/>
            <w:r w:rsidRPr="007904A0">
              <w:rPr>
                <w:b/>
                <w:bCs/>
                <w:sz w:val="18"/>
                <w:szCs w:val="18"/>
                <w:lang w:val="el-GR" w:eastAsia="el-GR"/>
              </w:rPr>
              <w:t>φόρτησης</w:t>
            </w:r>
            <w:proofErr w:type="spellEnd"/>
            <w:r w:rsidRPr="007904A0">
              <w:rPr>
                <w:b/>
                <w:bCs/>
                <w:sz w:val="18"/>
                <w:szCs w:val="18"/>
                <w:lang w:val="el-GR" w:eastAsia="el-GR"/>
              </w:rPr>
              <w:t xml:space="preserve">, </w:t>
            </w:r>
            <w:proofErr w:type="spellStart"/>
            <w:r w:rsidRPr="007904A0">
              <w:rPr>
                <w:b/>
                <w:bCs/>
                <w:sz w:val="18"/>
                <w:szCs w:val="18"/>
                <w:lang w:val="el-GR" w:eastAsia="el-GR"/>
              </w:rPr>
              <w:t>Load</w:t>
            </w:r>
            <w:proofErr w:type="spellEnd"/>
            <w:r w:rsidRPr="007904A0">
              <w:rPr>
                <w:b/>
                <w:bCs/>
                <w:sz w:val="18"/>
                <w:szCs w:val="18"/>
                <w:lang w:val="el-GR" w:eastAsia="el-GR"/>
              </w:rPr>
              <w:t xml:space="preserve"> </w:t>
            </w:r>
            <w:proofErr w:type="spellStart"/>
            <w:r w:rsidRPr="007904A0">
              <w:rPr>
                <w:b/>
                <w:bCs/>
                <w:sz w:val="18"/>
                <w:szCs w:val="18"/>
                <w:lang w:val="el-GR" w:eastAsia="el-GR"/>
              </w:rPr>
              <w:t>Cell</w:t>
            </w:r>
            <w:proofErr w:type="spellEnd"/>
            <w:r w:rsidRPr="007904A0">
              <w:rPr>
                <w:b/>
                <w:bCs/>
                <w:sz w:val="18"/>
                <w:szCs w:val="18"/>
                <w:lang w:val="el-GR" w:eastAsia="el-GR"/>
              </w:rPr>
              <w:t xml:space="preserve"> 2960-1MN</w:t>
            </w:r>
          </w:p>
          <w:p w14:paraId="669FD1C1" w14:textId="77777777" w:rsidR="007904A0" w:rsidRPr="007904A0" w:rsidRDefault="007904A0" w:rsidP="007904A0">
            <w:pPr>
              <w:suppressAutoHyphens w:val="0"/>
              <w:spacing w:after="0"/>
              <w:jc w:val="center"/>
              <w:rPr>
                <w:b/>
                <w:bCs/>
                <w:sz w:val="20"/>
                <w:szCs w:val="20"/>
                <w:highlight w:val="yellow"/>
                <w:lang w:val="el-GR" w:eastAsia="el-GR"/>
              </w:rPr>
            </w:pPr>
          </w:p>
        </w:tc>
        <w:tc>
          <w:tcPr>
            <w:tcW w:w="2123" w:type="dxa"/>
            <w:vAlign w:val="center"/>
          </w:tcPr>
          <w:p w14:paraId="1C3ECA2F" w14:textId="77777777" w:rsidR="007904A0" w:rsidRPr="007904A0" w:rsidRDefault="007904A0" w:rsidP="007904A0">
            <w:pPr>
              <w:suppressAutoHyphens w:val="0"/>
              <w:autoSpaceDE w:val="0"/>
              <w:autoSpaceDN w:val="0"/>
              <w:adjustRightInd w:val="0"/>
              <w:spacing w:after="0"/>
              <w:jc w:val="center"/>
              <w:rPr>
                <w:color w:val="000000"/>
                <w:sz w:val="20"/>
                <w:szCs w:val="20"/>
                <w:highlight w:val="yellow"/>
                <w:lang w:val="el-GR" w:eastAsia="el-GR"/>
              </w:rPr>
            </w:pPr>
            <w:r w:rsidRPr="007904A0">
              <w:rPr>
                <w:sz w:val="18"/>
                <w:szCs w:val="18"/>
                <w:lang w:val="el-GR" w:eastAsia="el-GR"/>
              </w:rPr>
              <w:t xml:space="preserve">Βάση </w:t>
            </w:r>
            <w:proofErr w:type="spellStart"/>
            <w:r w:rsidRPr="007904A0">
              <w:rPr>
                <w:sz w:val="18"/>
                <w:szCs w:val="18"/>
                <w:lang w:val="el-GR" w:eastAsia="el-GR"/>
              </w:rPr>
              <w:t>έδρασης</w:t>
            </w:r>
            <w:proofErr w:type="spellEnd"/>
            <w:r w:rsidRPr="007904A0">
              <w:rPr>
                <w:sz w:val="18"/>
                <w:szCs w:val="18"/>
                <w:lang w:val="el-GR" w:eastAsia="el-GR"/>
              </w:rPr>
              <w:t xml:space="preserve"> για το κελί </w:t>
            </w:r>
            <w:proofErr w:type="spellStart"/>
            <w:r w:rsidRPr="007904A0">
              <w:rPr>
                <w:sz w:val="18"/>
                <w:szCs w:val="18"/>
                <w:lang w:val="el-GR" w:eastAsia="el-GR"/>
              </w:rPr>
              <w:t>φόρτησης</w:t>
            </w:r>
            <w:proofErr w:type="spellEnd"/>
            <w:r w:rsidRPr="007904A0">
              <w:rPr>
                <w:sz w:val="18"/>
                <w:szCs w:val="18"/>
                <w:lang w:val="el-GR" w:eastAsia="el-GR"/>
              </w:rPr>
              <w:t xml:space="preserve">, </w:t>
            </w:r>
            <w:proofErr w:type="spellStart"/>
            <w:r w:rsidRPr="007904A0">
              <w:rPr>
                <w:sz w:val="18"/>
                <w:szCs w:val="18"/>
                <w:lang w:val="el-GR" w:eastAsia="el-GR"/>
              </w:rPr>
              <w:t>Load</w:t>
            </w:r>
            <w:proofErr w:type="spellEnd"/>
            <w:r w:rsidRPr="007904A0">
              <w:rPr>
                <w:sz w:val="18"/>
                <w:szCs w:val="18"/>
                <w:lang w:val="el-GR" w:eastAsia="el-GR"/>
              </w:rPr>
              <w:t xml:space="preserve"> </w:t>
            </w:r>
            <w:proofErr w:type="spellStart"/>
            <w:r w:rsidRPr="007904A0">
              <w:rPr>
                <w:sz w:val="18"/>
                <w:szCs w:val="18"/>
                <w:lang w:val="el-GR" w:eastAsia="el-GR"/>
              </w:rPr>
              <w:t>Cell</w:t>
            </w:r>
            <w:proofErr w:type="spellEnd"/>
            <w:r w:rsidRPr="007904A0">
              <w:rPr>
                <w:sz w:val="18"/>
                <w:szCs w:val="18"/>
                <w:lang w:val="el-GR" w:eastAsia="el-GR"/>
              </w:rPr>
              <w:t xml:space="preserve"> 2960-1MN</w:t>
            </w:r>
          </w:p>
        </w:tc>
        <w:tc>
          <w:tcPr>
            <w:tcW w:w="1394" w:type="dxa"/>
            <w:vAlign w:val="center"/>
          </w:tcPr>
          <w:p w14:paraId="2FDF2439" w14:textId="77777777" w:rsidR="007904A0" w:rsidRPr="007904A0" w:rsidRDefault="007904A0" w:rsidP="007904A0">
            <w:pPr>
              <w:suppressAutoHyphens w:val="0"/>
              <w:spacing w:after="0"/>
              <w:jc w:val="center"/>
              <w:rPr>
                <w:sz w:val="16"/>
                <w:szCs w:val="16"/>
                <w:highlight w:val="yellow"/>
                <w:lang w:val="en-US" w:eastAsia="el-GR"/>
              </w:rPr>
            </w:pPr>
            <w:r w:rsidRPr="007904A0">
              <w:rPr>
                <w:sz w:val="18"/>
                <w:szCs w:val="18"/>
                <w:lang w:eastAsia="en-US"/>
              </w:rPr>
              <w:t xml:space="preserve">Π.4.1. </w:t>
            </w:r>
            <w:proofErr w:type="spellStart"/>
            <w:r w:rsidRPr="007904A0">
              <w:rPr>
                <w:sz w:val="18"/>
                <w:szCs w:val="18"/>
                <w:lang w:eastAsia="en-US"/>
              </w:rPr>
              <w:t>Εξο</w:t>
            </w:r>
            <w:proofErr w:type="spellEnd"/>
            <w:r w:rsidRPr="007904A0">
              <w:rPr>
                <w:sz w:val="18"/>
                <w:szCs w:val="18"/>
                <w:lang w:eastAsia="en-US"/>
              </w:rPr>
              <w:t xml:space="preserve">πλισμός </w:t>
            </w:r>
            <w:proofErr w:type="spellStart"/>
            <w:r w:rsidRPr="007904A0">
              <w:rPr>
                <w:sz w:val="18"/>
                <w:szCs w:val="18"/>
                <w:lang w:eastAsia="en-US"/>
              </w:rPr>
              <w:t>εργ</w:t>
            </w:r>
            <w:proofErr w:type="spellEnd"/>
            <w:r w:rsidRPr="007904A0">
              <w:rPr>
                <w:sz w:val="18"/>
                <w:szCs w:val="18"/>
                <w:lang w:eastAsia="en-US"/>
              </w:rPr>
              <w:t>αστηρίου</w:t>
            </w:r>
          </w:p>
        </w:tc>
        <w:tc>
          <w:tcPr>
            <w:tcW w:w="818" w:type="dxa"/>
            <w:vAlign w:val="center"/>
          </w:tcPr>
          <w:p w14:paraId="1E7D6C8F" w14:textId="77777777" w:rsidR="007904A0" w:rsidRPr="007904A0" w:rsidRDefault="007904A0" w:rsidP="007904A0">
            <w:pPr>
              <w:suppressAutoHyphens w:val="0"/>
              <w:spacing w:after="0"/>
              <w:jc w:val="center"/>
              <w:rPr>
                <w:sz w:val="16"/>
                <w:szCs w:val="16"/>
                <w:highlight w:val="yellow"/>
                <w:lang w:val="el-GR" w:eastAsia="el-GR"/>
              </w:rPr>
            </w:pPr>
            <w:r w:rsidRPr="007904A0">
              <w:rPr>
                <w:sz w:val="18"/>
                <w:szCs w:val="18"/>
                <w:lang w:val="el-GR" w:eastAsia="el-GR"/>
              </w:rPr>
              <w:t>1</w:t>
            </w:r>
          </w:p>
        </w:tc>
        <w:tc>
          <w:tcPr>
            <w:tcW w:w="1163" w:type="dxa"/>
            <w:vAlign w:val="center"/>
          </w:tcPr>
          <w:p w14:paraId="4CBA7939" w14:textId="77777777" w:rsidR="007904A0" w:rsidRPr="007904A0" w:rsidRDefault="007904A0" w:rsidP="007904A0">
            <w:pPr>
              <w:suppressAutoHyphens w:val="0"/>
              <w:spacing w:after="0"/>
              <w:jc w:val="center"/>
              <w:rPr>
                <w:sz w:val="16"/>
                <w:szCs w:val="16"/>
                <w:highlight w:val="yellow"/>
                <w:lang w:val="el-GR" w:eastAsia="el-GR"/>
              </w:rPr>
            </w:pPr>
          </w:p>
        </w:tc>
        <w:tc>
          <w:tcPr>
            <w:tcW w:w="1037" w:type="dxa"/>
            <w:vAlign w:val="center"/>
          </w:tcPr>
          <w:p w14:paraId="28C9604B" w14:textId="77777777" w:rsidR="007904A0" w:rsidRPr="007904A0" w:rsidRDefault="007904A0" w:rsidP="007904A0">
            <w:pPr>
              <w:suppressAutoHyphens w:val="0"/>
              <w:spacing w:after="0"/>
              <w:jc w:val="center"/>
              <w:rPr>
                <w:sz w:val="16"/>
                <w:szCs w:val="16"/>
                <w:highlight w:val="yellow"/>
                <w:lang w:val="el-GR" w:eastAsia="el-GR"/>
              </w:rPr>
            </w:pPr>
          </w:p>
        </w:tc>
        <w:tc>
          <w:tcPr>
            <w:tcW w:w="1037" w:type="dxa"/>
            <w:vAlign w:val="center"/>
          </w:tcPr>
          <w:p w14:paraId="507FD5E4" w14:textId="77777777" w:rsidR="007904A0" w:rsidRPr="007904A0" w:rsidRDefault="007904A0" w:rsidP="007904A0">
            <w:pPr>
              <w:suppressAutoHyphens w:val="0"/>
              <w:spacing w:after="0"/>
              <w:jc w:val="center"/>
              <w:rPr>
                <w:sz w:val="16"/>
                <w:szCs w:val="16"/>
                <w:highlight w:val="yellow"/>
                <w:lang w:val="el-GR" w:eastAsia="el-GR"/>
              </w:rPr>
            </w:pPr>
          </w:p>
        </w:tc>
        <w:tc>
          <w:tcPr>
            <w:tcW w:w="1037" w:type="dxa"/>
            <w:vAlign w:val="center"/>
          </w:tcPr>
          <w:p w14:paraId="533D71F4" w14:textId="77777777" w:rsidR="007904A0" w:rsidRPr="007904A0" w:rsidRDefault="007904A0" w:rsidP="007904A0">
            <w:pPr>
              <w:suppressAutoHyphens w:val="0"/>
              <w:spacing w:after="0"/>
              <w:jc w:val="center"/>
              <w:rPr>
                <w:sz w:val="16"/>
                <w:szCs w:val="16"/>
                <w:highlight w:val="yellow"/>
                <w:lang w:val="el-GR" w:eastAsia="el-GR"/>
              </w:rPr>
            </w:pPr>
          </w:p>
        </w:tc>
      </w:tr>
      <w:tr w:rsidR="007904A0" w:rsidRPr="007904A0" w14:paraId="28BF840C" w14:textId="77777777" w:rsidTr="007904A0">
        <w:trPr>
          <w:trHeight w:val="597"/>
          <w:jc w:val="center"/>
        </w:trPr>
        <w:tc>
          <w:tcPr>
            <w:tcW w:w="2194" w:type="dxa"/>
            <w:vAlign w:val="center"/>
          </w:tcPr>
          <w:p w14:paraId="5BC97534" w14:textId="77777777" w:rsidR="007904A0" w:rsidRPr="007904A0" w:rsidRDefault="007904A0" w:rsidP="007904A0">
            <w:pPr>
              <w:suppressAutoHyphens w:val="0"/>
              <w:spacing w:after="0"/>
              <w:jc w:val="center"/>
              <w:rPr>
                <w:b/>
                <w:bCs/>
                <w:sz w:val="18"/>
                <w:szCs w:val="18"/>
                <w:lang w:val="el-GR" w:eastAsia="el-GR"/>
              </w:rPr>
            </w:pPr>
            <w:r w:rsidRPr="007904A0">
              <w:rPr>
                <w:b/>
                <w:bCs/>
                <w:sz w:val="18"/>
                <w:szCs w:val="18"/>
                <w:lang w:val="el-GR" w:eastAsia="el-GR"/>
              </w:rPr>
              <w:t>Τμήμα 2</w:t>
            </w:r>
          </w:p>
          <w:p w14:paraId="5AA23144" w14:textId="77777777" w:rsidR="007904A0" w:rsidRPr="007904A0" w:rsidRDefault="007904A0" w:rsidP="007904A0">
            <w:pPr>
              <w:suppressAutoHyphens w:val="0"/>
              <w:spacing w:after="0"/>
              <w:jc w:val="center"/>
              <w:rPr>
                <w:b/>
                <w:bCs/>
                <w:sz w:val="20"/>
                <w:szCs w:val="20"/>
                <w:highlight w:val="yellow"/>
                <w:lang w:val="el-GR" w:eastAsia="el-GR"/>
              </w:rPr>
            </w:pPr>
            <w:r w:rsidRPr="007904A0">
              <w:rPr>
                <w:b/>
                <w:bCs/>
                <w:sz w:val="18"/>
                <w:szCs w:val="18"/>
                <w:lang w:val="el-GR" w:eastAsia="el-GR"/>
              </w:rPr>
              <w:t xml:space="preserve">Ηλεκτρικά </w:t>
            </w:r>
            <w:proofErr w:type="spellStart"/>
            <w:r w:rsidRPr="007904A0">
              <w:rPr>
                <w:b/>
                <w:bCs/>
                <w:sz w:val="18"/>
                <w:szCs w:val="18"/>
                <w:lang w:val="el-GR" w:eastAsia="el-GR"/>
              </w:rPr>
              <w:t>μηκυνσιόμετρα</w:t>
            </w:r>
            <w:proofErr w:type="spellEnd"/>
            <w:r w:rsidRPr="007904A0">
              <w:rPr>
                <w:b/>
                <w:bCs/>
                <w:sz w:val="18"/>
                <w:szCs w:val="18"/>
                <w:lang w:val="el-GR" w:eastAsia="el-GR"/>
              </w:rPr>
              <w:t xml:space="preserve"> - </w:t>
            </w:r>
            <w:proofErr w:type="spellStart"/>
            <w:r w:rsidRPr="007904A0">
              <w:rPr>
                <w:b/>
                <w:bCs/>
                <w:sz w:val="18"/>
                <w:szCs w:val="18"/>
                <w:lang w:val="el-GR" w:eastAsia="el-GR"/>
              </w:rPr>
              <w:t>Strain</w:t>
            </w:r>
            <w:proofErr w:type="spellEnd"/>
            <w:r w:rsidRPr="007904A0">
              <w:rPr>
                <w:b/>
                <w:bCs/>
                <w:sz w:val="18"/>
                <w:szCs w:val="18"/>
                <w:lang w:val="el-GR" w:eastAsia="el-GR"/>
              </w:rPr>
              <w:t xml:space="preserve"> </w:t>
            </w:r>
            <w:proofErr w:type="spellStart"/>
            <w:r w:rsidRPr="007904A0">
              <w:rPr>
                <w:b/>
                <w:bCs/>
                <w:sz w:val="18"/>
                <w:szCs w:val="18"/>
                <w:lang w:val="el-GR" w:eastAsia="el-GR"/>
              </w:rPr>
              <w:t>Gages</w:t>
            </w:r>
            <w:proofErr w:type="spellEnd"/>
          </w:p>
        </w:tc>
        <w:tc>
          <w:tcPr>
            <w:tcW w:w="2123" w:type="dxa"/>
            <w:vAlign w:val="center"/>
          </w:tcPr>
          <w:p w14:paraId="1B48F4B1" w14:textId="77777777" w:rsidR="007904A0" w:rsidRPr="007904A0" w:rsidRDefault="007904A0" w:rsidP="007904A0">
            <w:pPr>
              <w:suppressAutoHyphens w:val="0"/>
              <w:autoSpaceDE w:val="0"/>
              <w:autoSpaceDN w:val="0"/>
              <w:adjustRightInd w:val="0"/>
              <w:spacing w:after="0"/>
              <w:jc w:val="center"/>
              <w:rPr>
                <w:sz w:val="20"/>
                <w:szCs w:val="20"/>
                <w:highlight w:val="yellow"/>
                <w:lang w:val="el-GR" w:eastAsia="el-GR"/>
              </w:rPr>
            </w:pPr>
            <w:r w:rsidRPr="007904A0">
              <w:rPr>
                <w:color w:val="000000"/>
                <w:sz w:val="18"/>
                <w:szCs w:val="18"/>
                <w:lang w:val="el-GR" w:eastAsia="el-GR"/>
              </w:rPr>
              <w:t xml:space="preserve">Ηλεκτρικά </w:t>
            </w:r>
            <w:proofErr w:type="spellStart"/>
            <w:r w:rsidRPr="007904A0">
              <w:rPr>
                <w:color w:val="000000"/>
                <w:sz w:val="18"/>
                <w:szCs w:val="18"/>
                <w:lang w:val="el-GR" w:eastAsia="el-GR"/>
              </w:rPr>
              <w:t>μηκυνσιόμετρα</w:t>
            </w:r>
            <w:proofErr w:type="spellEnd"/>
            <w:r w:rsidRPr="007904A0">
              <w:rPr>
                <w:color w:val="000000"/>
                <w:sz w:val="18"/>
                <w:szCs w:val="18"/>
                <w:lang w:val="el-GR" w:eastAsia="el-GR"/>
              </w:rPr>
              <w:t xml:space="preserve"> - </w:t>
            </w:r>
            <w:proofErr w:type="spellStart"/>
            <w:r w:rsidRPr="007904A0">
              <w:rPr>
                <w:color w:val="000000"/>
                <w:sz w:val="18"/>
                <w:szCs w:val="18"/>
                <w:lang w:val="el-GR" w:eastAsia="el-GR"/>
              </w:rPr>
              <w:t>Strain</w:t>
            </w:r>
            <w:proofErr w:type="spellEnd"/>
            <w:r w:rsidRPr="007904A0">
              <w:rPr>
                <w:color w:val="000000"/>
                <w:sz w:val="18"/>
                <w:szCs w:val="18"/>
                <w:lang w:val="el-GR" w:eastAsia="el-GR"/>
              </w:rPr>
              <w:t xml:space="preserve"> </w:t>
            </w:r>
            <w:proofErr w:type="spellStart"/>
            <w:r w:rsidRPr="007904A0">
              <w:rPr>
                <w:color w:val="000000"/>
                <w:sz w:val="18"/>
                <w:szCs w:val="18"/>
                <w:lang w:val="el-GR" w:eastAsia="el-GR"/>
              </w:rPr>
              <w:t>Gages</w:t>
            </w:r>
            <w:proofErr w:type="spellEnd"/>
          </w:p>
        </w:tc>
        <w:tc>
          <w:tcPr>
            <w:tcW w:w="1394" w:type="dxa"/>
            <w:vAlign w:val="center"/>
          </w:tcPr>
          <w:p w14:paraId="58DFEEDC" w14:textId="77777777" w:rsidR="007904A0" w:rsidRPr="007904A0" w:rsidRDefault="007904A0" w:rsidP="007904A0">
            <w:pPr>
              <w:suppressAutoHyphens w:val="0"/>
              <w:spacing w:after="0"/>
              <w:jc w:val="center"/>
              <w:rPr>
                <w:sz w:val="18"/>
                <w:szCs w:val="18"/>
                <w:highlight w:val="yellow"/>
                <w:lang w:val="en-US" w:eastAsia="el-GR"/>
              </w:rPr>
            </w:pPr>
            <w:r w:rsidRPr="007904A0">
              <w:rPr>
                <w:sz w:val="18"/>
                <w:szCs w:val="18"/>
                <w:lang w:eastAsia="en-US"/>
              </w:rPr>
              <w:t xml:space="preserve">Π.4.1. </w:t>
            </w:r>
            <w:proofErr w:type="spellStart"/>
            <w:r w:rsidRPr="007904A0">
              <w:rPr>
                <w:sz w:val="18"/>
                <w:szCs w:val="18"/>
                <w:lang w:eastAsia="en-US"/>
              </w:rPr>
              <w:t>Εξο</w:t>
            </w:r>
            <w:proofErr w:type="spellEnd"/>
            <w:r w:rsidRPr="007904A0">
              <w:rPr>
                <w:sz w:val="18"/>
                <w:szCs w:val="18"/>
                <w:lang w:eastAsia="en-US"/>
              </w:rPr>
              <w:t xml:space="preserve">πλισμός </w:t>
            </w:r>
            <w:proofErr w:type="spellStart"/>
            <w:r w:rsidRPr="007904A0">
              <w:rPr>
                <w:sz w:val="18"/>
                <w:szCs w:val="18"/>
                <w:lang w:eastAsia="en-US"/>
              </w:rPr>
              <w:t>εργ</w:t>
            </w:r>
            <w:proofErr w:type="spellEnd"/>
            <w:r w:rsidRPr="007904A0">
              <w:rPr>
                <w:sz w:val="18"/>
                <w:szCs w:val="18"/>
                <w:lang w:eastAsia="en-US"/>
              </w:rPr>
              <w:t>αστηρίου</w:t>
            </w:r>
          </w:p>
        </w:tc>
        <w:tc>
          <w:tcPr>
            <w:tcW w:w="818" w:type="dxa"/>
            <w:vAlign w:val="center"/>
          </w:tcPr>
          <w:p w14:paraId="21DB4F7B" w14:textId="77777777" w:rsidR="007904A0" w:rsidRPr="007904A0" w:rsidRDefault="007904A0" w:rsidP="007904A0">
            <w:pPr>
              <w:suppressAutoHyphens w:val="0"/>
              <w:spacing w:after="0"/>
              <w:jc w:val="center"/>
              <w:rPr>
                <w:sz w:val="16"/>
                <w:szCs w:val="16"/>
                <w:highlight w:val="yellow"/>
                <w:lang w:eastAsia="el-GR"/>
              </w:rPr>
            </w:pPr>
            <w:r w:rsidRPr="007904A0">
              <w:rPr>
                <w:sz w:val="18"/>
                <w:szCs w:val="18"/>
                <w:lang w:val="el-GR" w:eastAsia="el-GR"/>
              </w:rPr>
              <w:t>5</w:t>
            </w:r>
          </w:p>
        </w:tc>
        <w:tc>
          <w:tcPr>
            <w:tcW w:w="1163" w:type="dxa"/>
            <w:vAlign w:val="center"/>
          </w:tcPr>
          <w:p w14:paraId="7584E830" w14:textId="77777777" w:rsidR="007904A0" w:rsidRPr="007904A0" w:rsidRDefault="007904A0" w:rsidP="007904A0">
            <w:pPr>
              <w:suppressAutoHyphens w:val="0"/>
              <w:spacing w:after="0"/>
              <w:jc w:val="center"/>
              <w:rPr>
                <w:sz w:val="16"/>
                <w:szCs w:val="16"/>
                <w:highlight w:val="yellow"/>
                <w:lang w:val="el-GR" w:eastAsia="el-GR"/>
              </w:rPr>
            </w:pPr>
          </w:p>
        </w:tc>
        <w:tc>
          <w:tcPr>
            <w:tcW w:w="1037" w:type="dxa"/>
            <w:vAlign w:val="center"/>
          </w:tcPr>
          <w:p w14:paraId="06CC76B9" w14:textId="77777777" w:rsidR="007904A0" w:rsidRPr="007904A0" w:rsidRDefault="007904A0" w:rsidP="007904A0">
            <w:pPr>
              <w:suppressAutoHyphens w:val="0"/>
              <w:spacing w:after="0"/>
              <w:jc w:val="center"/>
              <w:rPr>
                <w:sz w:val="16"/>
                <w:szCs w:val="16"/>
                <w:highlight w:val="yellow"/>
                <w:lang w:val="el-GR" w:eastAsia="el-GR"/>
              </w:rPr>
            </w:pPr>
          </w:p>
        </w:tc>
        <w:tc>
          <w:tcPr>
            <w:tcW w:w="1037" w:type="dxa"/>
            <w:vAlign w:val="center"/>
          </w:tcPr>
          <w:p w14:paraId="6CF33F4B" w14:textId="77777777" w:rsidR="007904A0" w:rsidRPr="007904A0" w:rsidRDefault="007904A0" w:rsidP="007904A0">
            <w:pPr>
              <w:suppressAutoHyphens w:val="0"/>
              <w:spacing w:after="0"/>
              <w:jc w:val="center"/>
              <w:rPr>
                <w:sz w:val="16"/>
                <w:szCs w:val="16"/>
                <w:highlight w:val="yellow"/>
                <w:lang w:val="el-GR" w:eastAsia="el-GR"/>
              </w:rPr>
            </w:pPr>
          </w:p>
        </w:tc>
        <w:tc>
          <w:tcPr>
            <w:tcW w:w="1037" w:type="dxa"/>
            <w:vAlign w:val="center"/>
          </w:tcPr>
          <w:p w14:paraId="4AD000E7" w14:textId="77777777" w:rsidR="007904A0" w:rsidRPr="007904A0" w:rsidRDefault="007904A0" w:rsidP="007904A0">
            <w:pPr>
              <w:suppressAutoHyphens w:val="0"/>
              <w:spacing w:after="0"/>
              <w:jc w:val="center"/>
              <w:rPr>
                <w:sz w:val="16"/>
                <w:szCs w:val="16"/>
                <w:highlight w:val="yellow"/>
                <w:lang w:val="el-GR" w:eastAsia="el-GR"/>
              </w:rPr>
            </w:pPr>
          </w:p>
        </w:tc>
      </w:tr>
      <w:tr w:rsidR="007904A0" w:rsidRPr="007904A0" w14:paraId="37ED946A" w14:textId="77777777" w:rsidTr="007904A0">
        <w:trPr>
          <w:trHeight w:val="597"/>
          <w:jc w:val="center"/>
        </w:trPr>
        <w:tc>
          <w:tcPr>
            <w:tcW w:w="2194" w:type="dxa"/>
            <w:vAlign w:val="center"/>
          </w:tcPr>
          <w:p w14:paraId="563989F0" w14:textId="77777777" w:rsidR="007904A0" w:rsidRPr="007904A0" w:rsidRDefault="007904A0" w:rsidP="007904A0">
            <w:pPr>
              <w:suppressAutoHyphens w:val="0"/>
              <w:spacing w:after="0"/>
              <w:jc w:val="center"/>
              <w:rPr>
                <w:b/>
                <w:bCs/>
                <w:sz w:val="18"/>
                <w:szCs w:val="18"/>
                <w:lang w:val="el-GR" w:eastAsia="el-GR"/>
              </w:rPr>
            </w:pPr>
            <w:r w:rsidRPr="007904A0">
              <w:rPr>
                <w:b/>
                <w:bCs/>
                <w:sz w:val="18"/>
                <w:szCs w:val="18"/>
                <w:lang w:val="el-GR" w:eastAsia="el-GR"/>
              </w:rPr>
              <w:t>Τμήμα 3</w:t>
            </w:r>
          </w:p>
          <w:p w14:paraId="786DA443" w14:textId="77777777" w:rsidR="007904A0" w:rsidRPr="007904A0" w:rsidRDefault="007904A0" w:rsidP="007904A0">
            <w:pPr>
              <w:suppressAutoHyphens w:val="0"/>
              <w:spacing w:after="0"/>
              <w:jc w:val="center"/>
              <w:rPr>
                <w:b/>
                <w:bCs/>
                <w:sz w:val="20"/>
                <w:szCs w:val="20"/>
                <w:highlight w:val="yellow"/>
                <w:lang w:val="el-GR" w:eastAsia="el-GR"/>
              </w:rPr>
            </w:pPr>
            <w:r w:rsidRPr="007904A0">
              <w:rPr>
                <w:b/>
                <w:bCs/>
                <w:sz w:val="18"/>
                <w:szCs w:val="18"/>
                <w:lang w:val="el-GR" w:eastAsia="el-GR"/>
              </w:rPr>
              <w:t>Μικρόμετρο Ψηφιακό &amp; Αναλογικό</w:t>
            </w:r>
          </w:p>
        </w:tc>
        <w:tc>
          <w:tcPr>
            <w:tcW w:w="2123" w:type="dxa"/>
            <w:vAlign w:val="center"/>
          </w:tcPr>
          <w:p w14:paraId="214383A5" w14:textId="77777777" w:rsidR="007904A0" w:rsidRPr="007904A0" w:rsidRDefault="007904A0" w:rsidP="007904A0">
            <w:pPr>
              <w:suppressAutoHyphens w:val="0"/>
              <w:autoSpaceDE w:val="0"/>
              <w:autoSpaceDN w:val="0"/>
              <w:adjustRightInd w:val="0"/>
              <w:spacing w:after="0"/>
              <w:jc w:val="center"/>
              <w:rPr>
                <w:sz w:val="20"/>
                <w:szCs w:val="20"/>
                <w:highlight w:val="yellow"/>
                <w:lang w:val="el-GR" w:eastAsia="el-GR"/>
              </w:rPr>
            </w:pPr>
            <w:r w:rsidRPr="007904A0">
              <w:rPr>
                <w:color w:val="000000"/>
                <w:sz w:val="18"/>
                <w:szCs w:val="18"/>
                <w:lang w:val="el-GR" w:eastAsia="el-GR"/>
              </w:rPr>
              <w:t>Μικρόμετρο Ψηφιακό &amp; Αναλογικό</w:t>
            </w:r>
          </w:p>
        </w:tc>
        <w:tc>
          <w:tcPr>
            <w:tcW w:w="1394" w:type="dxa"/>
            <w:vAlign w:val="center"/>
          </w:tcPr>
          <w:p w14:paraId="361E1A99" w14:textId="77777777" w:rsidR="007904A0" w:rsidRPr="007904A0" w:rsidRDefault="007904A0" w:rsidP="007904A0">
            <w:pPr>
              <w:suppressAutoHyphens w:val="0"/>
              <w:spacing w:after="0"/>
              <w:jc w:val="center"/>
              <w:rPr>
                <w:sz w:val="18"/>
                <w:szCs w:val="18"/>
                <w:highlight w:val="yellow"/>
                <w:lang w:val="en-US" w:eastAsia="el-GR"/>
              </w:rPr>
            </w:pPr>
            <w:r w:rsidRPr="007904A0">
              <w:rPr>
                <w:sz w:val="18"/>
                <w:szCs w:val="18"/>
                <w:lang w:eastAsia="en-US"/>
              </w:rPr>
              <w:t xml:space="preserve">Π.4.1. </w:t>
            </w:r>
            <w:proofErr w:type="spellStart"/>
            <w:r w:rsidRPr="007904A0">
              <w:rPr>
                <w:sz w:val="18"/>
                <w:szCs w:val="18"/>
                <w:lang w:eastAsia="en-US"/>
              </w:rPr>
              <w:t>Εξο</w:t>
            </w:r>
            <w:proofErr w:type="spellEnd"/>
            <w:r w:rsidRPr="007904A0">
              <w:rPr>
                <w:sz w:val="18"/>
                <w:szCs w:val="18"/>
                <w:lang w:eastAsia="en-US"/>
              </w:rPr>
              <w:t xml:space="preserve">πλισμός </w:t>
            </w:r>
            <w:proofErr w:type="spellStart"/>
            <w:r w:rsidRPr="007904A0">
              <w:rPr>
                <w:sz w:val="18"/>
                <w:szCs w:val="18"/>
                <w:lang w:eastAsia="en-US"/>
              </w:rPr>
              <w:t>εργ</w:t>
            </w:r>
            <w:proofErr w:type="spellEnd"/>
            <w:r w:rsidRPr="007904A0">
              <w:rPr>
                <w:sz w:val="18"/>
                <w:szCs w:val="18"/>
                <w:lang w:eastAsia="en-US"/>
              </w:rPr>
              <w:t>αστηρίου</w:t>
            </w:r>
          </w:p>
        </w:tc>
        <w:tc>
          <w:tcPr>
            <w:tcW w:w="818" w:type="dxa"/>
            <w:vAlign w:val="center"/>
          </w:tcPr>
          <w:p w14:paraId="3BEF2843" w14:textId="77777777" w:rsidR="007904A0" w:rsidRPr="007904A0" w:rsidRDefault="007904A0" w:rsidP="007904A0">
            <w:pPr>
              <w:suppressAutoHyphens w:val="0"/>
              <w:spacing w:after="0"/>
              <w:jc w:val="center"/>
              <w:rPr>
                <w:sz w:val="16"/>
                <w:szCs w:val="16"/>
                <w:highlight w:val="yellow"/>
                <w:lang w:eastAsia="el-GR"/>
              </w:rPr>
            </w:pPr>
            <w:r w:rsidRPr="007904A0">
              <w:rPr>
                <w:sz w:val="18"/>
                <w:szCs w:val="18"/>
                <w:lang w:val="el-GR" w:eastAsia="el-GR"/>
              </w:rPr>
              <w:t>1</w:t>
            </w:r>
          </w:p>
        </w:tc>
        <w:tc>
          <w:tcPr>
            <w:tcW w:w="1163" w:type="dxa"/>
            <w:vAlign w:val="center"/>
          </w:tcPr>
          <w:p w14:paraId="60E87385" w14:textId="77777777" w:rsidR="007904A0" w:rsidRPr="007904A0" w:rsidRDefault="007904A0" w:rsidP="007904A0">
            <w:pPr>
              <w:suppressAutoHyphens w:val="0"/>
              <w:spacing w:after="0"/>
              <w:jc w:val="center"/>
              <w:rPr>
                <w:sz w:val="16"/>
                <w:szCs w:val="16"/>
                <w:highlight w:val="yellow"/>
                <w:lang w:val="el-GR" w:eastAsia="el-GR"/>
              </w:rPr>
            </w:pPr>
          </w:p>
        </w:tc>
        <w:tc>
          <w:tcPr>
            <w:tcW w:w="1037" w:type="dxa"/>
            <w:vAlign w:val="center"/>
          </w:tcPr>
          <w:p w14:paraId="50A4A5B5" w14:textId="77777777" w:rsidR="007904A0" w:rsidRPr="007904A0" w:rsidRDefault="007904A0" w:rsidP="007904A0">
            <w:pPr>
              <w:suppressAutoHyphens w:val="0"/>
              <w:spacing w:after="0"/>
              <w:jc w:val="center"/>
              <w:rPr>
                <w:sz w:val="16"/>
                <w:szCs w:val="16"/>
                <w:highlight w:val="yellow"/>
                <w:lang w:val="el-GR" w:eastAsia="el-GR"/>
              </w:rPr>
            </w:pPr>
          </w:p>
        </w:tc>
        <w:tc>
          <w:tcPr>
            <w:tcW w:w="1037" w:type="dxa"/>
            <w:vAlign w:val="center"/>
          </w:tcPr>
          <w:p w14:paraId="5775FC46" w14:textId="77777777" w:rsidR="007904A0" w:rsidRPr="007904A0" w:rsidRDefault="007904A0" w:rsidP="007904A0">
            <w:pPr>
              <w:suppressAutoHyphens w:val="0"/>
              <w:spacing w:after="0"/>
              <w:jc w:val="center"/>
              <w:rPr>
                <w:sz w:val="16"/>
                <w:szCs w:val="16"/>
                <w:highlight w:val="yellow"/>
                <w:lang w:val="el-GR" w:eastAsia="el-GR"/>
              </w:rPr>
            </w:pPr>
          </w:p>
        </w:tc>
        <w:tc>
          <w:tcPr>
            <w:tcW w:w="1037" w:type="dxa"/>
            <w:vAlign w:val="center"/>
          </w:tcPr>
          <w:p w14:paraId="645BFC5E" w14:textId="77777777" w:rsidR="007904A0" w:rsidRPr="007904A0" w:rsidRDefault="007904A0" w:rsidP="007904A0">
            <w:pPr>
              <w:suppressAutoHyphens w:val="0"/>
              <w:spacing w:after="0"/>
              <w:jc w:val="center"/>
              <w:rPr>
                <w:sz w:val="16"/>
                <w:szCs w:val="16"/>
                <w:highlight w:val="yellow"/>
                <w:lang w:val="el-GR" w:eastAsia="el-GR"/>
              </w:rPr>
            </w:pPr>
          </w:p>
        </w:tc>
      </w:tr>
      <w:tr w:rsidR="007904A0" w:rsidRPr="007904A0" w14:paraId="21C2D3A8" w14:textId="77777777" w:rsidTr="007904A0">
        <w:trPr>
          <w:trHeight w:val="597"/>
          <w:jc w:val="center"/>
        </w:trPr>
        <w:tc>
          <w:tcPr>
            <w:tcW w:w="2194" w:type="dxa"/>
            <w:vAlign w:val="center"/>
          </w:tcPr>
          <w:p w14:paraId="3063806C" w14:textId="77777777" w:rsidR="007904A0" w:rsidRPr="007904A0" w:rsidRDefault="007904A0" w:rsidP="007904A0">
            <w:pPr>
              <w:suppressAutoHyphens w:val="0"/>
              <w:spacing w:after="0"/>
              <w:jc w:val="center"/>
              <w:rPr>
                <w:b/>
                <w:bCs/>
                <w:sz w:val="18"/>
                <w:szCs w:val="18"/>
                <w:lang w:eastAsia="el-GR"/>
              </w:rPr>
            </w:pPr>
            <w:r w:rsidRPr="007904A0">
              <w:rPr>
                <w:b/>
                <w:bCs/>
                <w:sz w:val="18"/>
                <w:szCs w:val="18"/>
                <w:lang w:val="el-GR" w:eastAsia="el-GR"/>
              </w:rPr>
              <w:lastRenderedPageBreak/>
              <w:t>Τμήμα</w:t>
            </w:r>
            <w:r w:rsidRPr="007904A0">
              <w:rPr>
                <w:b/>
                <w:bCs/>
                <w:sz w:val="18"/>
                <w:szCs w:val="18"/>
                <w:lang w:eastAsia="el-GR"/>
              </w:rPr>
              <w:t xml:space="preserve"> 4</w:t>
            </w:r>
          </w:p>
          <w:p w14:paraId="744287DF" w14:textId="77777777" w:rsidR="007904A0" w:rsidRPr="007904A0" w:rsidRDefault="007904A0" w:rsidP="007904A0">
            <w:pPr>
              <w:suppressAutoHyphens w:val="0"/>
              <w:spacing w:after="0"/>
              <w:jc w:val="center"/>
              <w:rPr>
                <w:b/>
                <w:bCs/>
                <w:sz w:val="20"/>
                <w:szCs w:val="20"/>
                <w:highlight w:val="yellow"/>
                <w:lang w:eastAsia="el-GR"/>
              </w:rPr>
            </w:pPr>
            <w:r w:rsidRPr="007904A0">
              <w:rPr>
                <w:b/>
                <w:bCs/>
                <w:sz w:val="18"/>
                <w:szCs w:val="18"/>
                <w:lang w:val="el-GR" w:eastAsia="el-GR"/>
              </w:rPr>
              <w:t>Διάταξη</w:t>
            </w:r>
            <w:r w:rsidRPr="007904A0">
              <w:rPr>
                <w:b/>
                <w:bCs/>
                <w:sz w:val="18"/>
                <w:szCs w:val="18"/>
                <w:lang w:eastAsia="el-GR"/>
              </w:rPr>
              <w:t xml:space="preserve">  </w:t>
            </w:r>
            <w:r w:rsidRPr="007904A0">
              <w:rPr>
                <w:b/>
                <w:bCs/>
                <w:sz w:val="18"/>
                <w:szCs w:val="18"/>
                <w:lang w:val="el-GR" w:eastAsia="el-GR"/>
              </w:rPr>
              <w:t>διάχυτης</w:t>
            </w:r>
            <w:r w:rsidRPr="007904A0">
              <w:rPr>
                <w:b/>
                <w:bCs/>
                <w:sz w:val="18"/>
                <w:szCs w:val="18"/>
                <w:lang w:eastAsia="el-GR"/>
              </w:rPr>
              <w:t xml:space="preserve"> </w:t>
            </w:r>
            <w:r w:rsidRPr="007904A0">
              <w:rPr>
                <w:b/>
                <w:bCs/>
                <w:sz w:val="18"/>
                <w:szCs w:val="18"/>
                <w:lang w:val="el-GR" w:eastAsia="el-GR"/>
              </w:rPr>
              <w:t>ανάκλασης</w:t>
            </w:r>
            <w:r w:rsidRPr="007904A0">
              <w:rPr>
                <w:b/>
                <w:bCs/>
                <w:sz w:val="18"/>
                <w:szCs w:val="18"/>
                <w:lang w:eastAsia="el-GR"/>
              </w:rPr>
              <w:t xml:space="preserve"> </w:t>
            </w:r>
            <w:r w:rsidRPr="007904A0">
              <w:rPr>
                <w:b/>
                <w:bCs/>
                <w:sz w:val="18"/>
                <w:szCs w:val="18"/>
                <w:lang w:val="el-GR" w:eastAsia="el-GR"/>
              </w:rPr>
              <w:t>σε</w:t>
            </w:r>
            <w:r w:rsidRPr="007904A0">
              <w:rPr>
                <w:b/>
                <w:bCs/>
                <w:sz w:val="18"/>
                <w:szCs w:val="18"/>
                <w:lang w:eastAsia="el-GR"/>
              </w:rPr>
              <w:t xml:space="preserve"> </w:t>
            </w:r>
            <w:r w:rsidRPr="007904A0">
              <w:rPr>
                <w:b/>
                <w:bCs/>
                <w:sz w:val="18"/>
                <w:szCs w:val="18"/>
                <w:lang w:val="el-GR" w:eastAsia="el-GR"/>
              </w:rPr>
              <w:t>φασματοσκοπία</w:t>
            </w:r>
            <w:r w:rsidRPr="007904A0">
              <w:rPr>
                <w:b/>
                <w:bCs/>
                <w:sz w:val="18"/>
                <w:szCs w:val="18"/>
                <w:lang w:eastAsia="el-GR"/>
              </w:rPr>
              <w:t xml:space="preserve"> </w:t>
            </w:r>
            <w:proofErr w:type="spellStart"/>
            <w:r w:rsidRPr="007904A0">
              <w:rPr>
                <w:b/>
                <w:bCs/>
                <w:sz w:val="18"/>
                <w:szCs w:val="18"/>
                <w:lang w:val="el-GR" w:eastAsia="el-GR"/>
              </w:rPr>
              <w:t>υπερύθρου</w:t>
            </w:r>
            <w:proofErr w:type="spellEnd"/>
            <w:r w:rsidRPr="007904A0">
              <w:rPr>
                <w:b/>
                <w:bCs/>
                <w:sz w:val="18"/>
                <w:szCs w:val="18"/>
                <w:lang w:eastAsia="el-GR"/>
              </w:rPr>
              <w:t xml:space="preserve"> Diffuse Reflectance FTIR (DRIFT)</w:t>
            </w:r>
          </w:p>
        </w:tc>
        <w:tc>
          <w:tcPr>
            <w:tcW w:w="2123" w:type="dxa"/>
            <w:vAlign w:val="center"/>
          </w:tcPr>
          <w:p w14:paraId="376371A5" w14:textId="77777777" w:rsidR="007904A0" w:rsidRPr="007904A0" w:rsidRDefault="007904A0" w:rsidP="007904A0">
            <w:pPr>
              <w:suppressAutoHyphens w:val="0"/>
              <w:autoSpaceDE w:val="0"/>
              <w:autoSpaceDN w:val="0"/>
              <w:adjustRightInd w:val="0"/>
              <w:spacing w:after="0"/>
              <w:jc w:val="center"/>
              <w:rPr>
                <w:sz w:val="20"/>
                <w:szCs w:val="20"/>
                <w:highlight w:val="yellow"/>
                <w:lang w:eastAsia="el-GR"/>
              </w:rPr>
            </w:pPr>
            <w:r w:rsidRPr="007904A0">
              <w:rPr>
                <w:color w:val="000000"/>
                <w:sz w:val="18"/>
                <w:szCs w:val="18"/>
                <w:lang w:val="el-GR" w:eastAsia="el-GR"/>
              </w:rPr>
              <w:t>Διάταξη</w:t>
            </w:r>
            <w:r w:rsidRPr="007904A0">
              <w:rPr>
                <w:color w:val="000000"/>
                <w:sz w:val="18"/>
                <w:szCs w:val="18"/>
                <w:lang w:eastAsia="el-GR"/>
              </w:rPr>
              <w:t xml:space="preserve">  </w:t>
            </w:r>
            <w:r w:rsidRPr="007904A0">
              <w:rPr>
                <w:color w:val="000000"/>
                <w:sz w:val="18"/>
                <w:szCs w:val="18"/>
                <w:lang w:val="el-GR" w:eastAsia="el-GR"/>
              </w:rPr>
              <w:t>διάχυτης</w:t>
            </w:r>
            <w:r w:rsidRPr="007904A0">
              <w:rPr>
                <w:color w:val="000000"/>
                <w:sz w:val="18"/>
                <w:szCs w:val="18"/>
                <w:lang w:eastAsia="el-GR"/>
              </w:rPr>
              <w:t xml:space="preserve"> </w:t>
            </w:r>
            <w:r w:rsidRPr="007904A0">
              <w:rPr>
                <w:color w:val="000000"/>
                <w:sz w:val="18"/>
                <w:szCs w:val="18"/>
                <w:lang w:val="el-GR" w:eastAsia="el-GR"/>
              </w:rPr>
              <w:t>ανάκλασης</w:t>
            </w:r>
            <w:r w:rsidRPr="007904A0">
              <w:rPr>
                <w:color w:val="000000"/>
                <w:sz w:val="18"/>
                <w:szCs w:val="18"/>
                <w:lang w:eastAsia="el-GR"/>
              </w:rPr>
              <w:t xml:space="preserve"> </w:t>
            </w:r>
            <w:r w:rsidRPr="007904A0">
              <w:rPr>
                <w:color w:val="000000"/>
                <w:sz w:val="18"/>
                <w:szCs w:val="18"/>
                <w:lang w:val="el-GR" w:eastAsia="el-GR"/>
              </w:rPr>
              <w:t>σε</w:t>
            </w:r>
            <w:r w:rsidRPr="007904A0">
              <w:rPr>
                <w:color w:val="000000"/>
                <w:sz w:val="18"/>
                <w:szCs w:val="18"/>
                <w:lang w:eastAsia="el-GR"/>
              </w:rPr>
              <w:t xml:space="preserve"> </w:t>
            </w:r>
            <w:r w:rsidRPr="007904A0">
              <w:rPr>
                <w:color w:val="000000"/>
                <w:sz w:val="18"/>
                <w:szCs w:val="18"/>
                <w:lang w:val="el-GR" w:eastAsia="el-GR"/>
              </w:rPr>
              <w:t>φασματοσκοπία</w:t>
            </w:r>
            <w:r w:rsidRPr="007904A0">
              <w:rPr>
                <w:color w:val="000000"/>
                <w:sz w:val="18"/>
                <w:szCs w:val="18"/>
                <w:lang w:eastAsia="el-GR"/>
              </w:rPr>
              <w:t xml:space="preserve"> </w:t>
            </w:r>
            <w:proofErr w:type="spellStart"/>
            <w:r w:rsidRPr="007904A0">
              <w:rPr>
                <w:color w:val="000000"/>
                <w:sz w:val="18"/>
                <w:szCs w:val="18"/>
                <w:lang w:val="el-GR" w:eastAsia="el-GR"/>
              </w:rPr>
              <w:t>υπερύθρου</w:t>
            </w:r>
            <w:proofErr w:type="spellEnd"/>
            <w:r w:rsidRPr="007904A0">
              <w:rPr>
                <w:color w:val="000000"/>
                <w:sz w:val="18"/>
                <w:szCs w:val="18"/>
                <w:lang w:eastAsia="el-GR"/>
              </w:rPr>
              <w:t xml:space="preserve"> Diffuse Reflectance FTIR (DRIFT)</w:t>
            </w:r>
          </w:p>
        </w:tc>
        <w:tc>
          <w:tcPr>
            <w:tcW w:w="1394" w:type="dxa"/>
            <w:vAlign w:val="center"/>
          </w:tcPr>
          <w:p w14:paraId="7D0B95B0" w14:textId="77777777" w:rsidR="007904A0" w:rsidRPr="007904A0" w:rsidRDefault="007904A0" w:rsidP="007904A0">
            <w:pPr>
              <w:suppressAutoHyphens w:val="0"/>
              <w:spacing w:after="0"/>
              <w:jc w:val="center"/>
              <w:rPr>
                <w:sz w:val="18"/>
                <w:szCs w:val="18"/>
                <w:highlight w:val="yellow"/>
                <w:lang w:val="en-US" w:eastAsia="el-GR"/>
              </w:rPr>
            </w:pPr>
            <w:r w:rsidRPr="007904A0">
              <w:rPr>
                <w:sz w:val="18"/>
                <w:szCs w:val="18"/>
                <w:lang w:eastAsia="en-US"/>
              </w:rPr>
              <w:t xml:space="preserve">Π.4.1. </w:t>
            </w:r>
            <w:proofErr w:type="spellStart"/>
            <w:r w:rsidRPr="007904A0">
              <w:rPr>
                <w:sz w:val="18"/>
                <w:szCs w:val="18"/>
                <w:lang w:eastAsia="en-US"/>
              </w:rPr>
              <w:t>Εξο</w:t>
            </w:r>
            <w:proofErr w:type="spellEnd"/>
            <w:r w:rsidRPr="007904A0">
              <w:rPr>
                <w:sz w:val="18"/>
                <w:szCs w:val="18"/>
                <w:lang w:eastAsia="en-US"/>
              </w:rPr>
              <w:t xml:space="preserve">πλισμός </w:t>
            </w:r>
            <w:proofErr w:type="spellStart"/>
            <w:r w:rsidRPr="007904A0">
              <w:rPr>
                <w:sz w:val="18"/>
                <w:szCs w:val="18"/>
                <w:lang w:eastAsia="en-US"/>
              </w:rPr>
              <w:t>εργ</w:t>
            </w:r>
            <w:proofErr w:type="spellEnd"/>
            <w:r w:rsidRPr="007904A0">
              <w:rPr>
                <w:sz w:val="18"/>
                <w:szCs w:val="18"/>
                <w:lang w:eastAsia="en-US"/>
              </w:rPr>
              <w:t>αστηρίου</w:t>
            </w:r>
          </w:p>
        </w:tc>
        <w:tc>
          <w:tcPr>
            <w:tcW w:w="818" w:type="dxa"/>
            <w:vAlign w:val="center"/>
          </w:tcPr>
          <w:p w14:paraId="407A7D78" w14:textId="77777777" w:rsidR="007904A0" w:rsidRPr="007904A0" w:rsidRDefault="007904A0" w:rsidP="007904A0">
            <w:pPr>
              <w:suppressAutoHyphens w:val="0"/>
              <w:spacing w:after="0"/>
              <w:jc w:val="center"/>
              <w:rPr>
                <w:sz w:val="16"/>
                <w:szCs w:val="16"/>
                <w:highlight w:val="yellow"/>
                <w:lang w:eastAsia="el-GR"/>
              </w:rPr>
            </w:pPr>
            <w:r w:rsidRPr="007904A0">
              <w:rPr>
                <w:sz w:val="18"/>
                <w:szCs w:val="18"/>
                <w:lang w:val="el-GR" w:eastAsia="el-GR"/>
              </w:rPr>
              <w:t>1</w:t>
            </w:r>
          </w:p>
        </w:tc>
        <w:tc>
          <w:tcPr>
            <w:tcW w:w="1163" w:type="dxa"/>
            <w:vAlign w:val="center"/>
          </w:tcPr>
          <w:p w14:paraId="362C3A3D" w14:textId="77777777" w:rsidR="007904A0" w:rsidRPr="007904A0" w:rsidRDefault="007904A0" w:rsidP="007904A0">
            <w:pPr>
              <w:suppressAutoHyphens w:val="0"/>
              <w:spacing w:after="0"/>
              <w:jc w:val="center"/>
              <w:rPr>
                <w:sz w:val="16"/>
                <w:szCs w:val="16"/>
                <w:highlight w:val="yellow"/>
                <w:lang w:val="el-GR" w:eastAsia="el-GR"/>
              </w:rPr>
            </w:pPr>
          </w:p>
        </w:tc>
        <w:tc>
          <w:tcPr>
            <w:tcW w:w="1037" w:type="dxa"/>
            <w:vAlign w:val="center"/>
          </w:tcPr>
          <w:p w14:paraId="59C3013D" w14:textId="77777777" w:rsidR="007904A0" w:rsidRPr="007904A0" w:rsidRDefault="007904A0" w:rsidP="007904A0">
            <w:pPr>
              <w:suppressAutoHyphens w:val="0"/>
              <w:spacing w:after="0"/>
              <w:jc w:val="center"/>
              <w:rPr>
                <w:sz w:val="16"/>
                <w:szCs w:val="16"/>
                <w:highlight w:val="yellow"/>
                <w:lang w:val="el-GR" w:eastAsia="el-GR"/>
              </w:rPr>
            </w:pPr>
          </w:p>
        </w:tc>
        <w:tc>
          <w:tcPr>
            <w:tcW w:w="1037" w:type="dxa"/>
            <w:vAlign w:val="center"/>
          </w:tcPr>
          <w:p w14:paraId="29135B27" w14:textId="77777777" w:rsidR="007904A0" w:rsidRPr="007904A0" w:rsidRDefault="007904A0" w:rsidP="007904A0">
            <w:pPr>
              <w:suppressAutoHyphens w:val="0"/>
              <w:spacing w:after="0"/>
              <w:jc w:val="center"/>
              <w:rPr>
                <w:sz w:val="16"/>
                <w:szCs w:val="16"/>
                <w:highlight w:val="yellow"/>
                <w:lang w:val="el-GR" w:eastAsia="el-GR"/>
              </w:rPr>
            </w:pPr>
          </w:p>
        </w:tc>
        <w:tc>
          <w:tcPr>
            <w:tcW w:w="1037" w:type="dxa"/>
            <w:vAlign w:val="center"/>
          </w:tcPr>
          <w:p w14:paraId="669CA069" w14:textId="77777777" w:rsidR="007904A0" w:rsidRPr="007904A0" w:rsidRDefault="007904A0" w:rsidP="007904A0">
            <w:pPr>
              <w:suppressAutoHyphens w:val="0"/>
              <w:spacing w:after="0"/>
              <w:jc w:val="center"/>
              <w:rPr>
                <w:sz w:val="16"/>
                <w:szCs w:val="16"/>
                <w:highlight w:val="yellow"/>
                <w:lang w:val="el-GR" w:eastAsia="el-GR"/>
              </w:rPr>
            </w:pPr>
          </w:p>
        </w:tc>
      </w:tr>
      <w:tr w:rsidR="007904A0" w:rsidRPr="007904A0" w14:paraId="5D4BD1C7" w14:textId="77777777" w:rsidTr="007904A0">
        <w:trPr>
          <w:trHeight w:val="597"/>
          <w:jc w:val="center"/>
        </w:trPr>
        <w:tc>
          <w:tcPr>
            <w:tcW w:w="2194" w:type="dxa"/>
            <w:vAlign w:val="center"/>
          </w:tcPr>
          <w:p w14:paraId="4A3EA301" w14:textId="77777777" w:rsidR="007904A0" w:rsidRPr="007904A0" w:rsidRDefault="007904A0" w:rsidP="007904A0">
            <w:pPr>
              <w:suppressAutoHyphens w:val="0"/>
              <w:spacing w:after="0"/>
              <w:jc w:val="center"/>
              <w:rPr>
                <w:b/>
                <w:bCs/>
                <w:sz w:val="18"/>
                <w:szCs w:val="18"/>
                <w:lang w:val="el-GR" w:eastAsia="el-GR"/>
              </w:rPr>
            </w:pPr>
            <w:r w:rsidRPr="007904A0">
              <w:rPr>
                <w:b/>
                <w:bCs/>
                <w:sz w:val="18"/>
                <w:szCs w:val="18"/>
                <w:lang w:val="el-GR" w:eastAsia="el-GR"/>
              </w:rPr>
              <w:t>Τμήμα 5</w:t>
            </w:r>
          </w:p>
          <w:p w14:paraId="6000486F" w14:textId="1B6B5A64" w:rsidR="007904A0" w:rsidRPr="007904A0" w:rsidRDefault="00C05C53" w:rsidP="007904A0">
            <w:pPr>
              <w:suppressAutoHyphens w:val="0"/>
              <w:spacing w:after="0"/>
              <w:jc w:val="center"/>
              <w:rPr>
                <w:b/>
                <w:bCs/>
                <w:sz w:val="20"/>
                <w:szCs w:val="20"/>
                <w:highlight w:val="yellow"/>
                <w:lang w:val="el-GR" w:eastAsia="el-GR"/>
              </w:rPr>
            </w:pPr>
            <w:r w:rsidRPr="00C05C53">
              <w:rPr>
                <w:b/>
                <w:bCs/>
                <w:sz w:val="18"/>
                <w:szCs w:val="18"/>
                <w:lang w:val="el-GR" w:eastAsia="el-GR"/>
              </w:rPr>
              <w:t>Ιξωδόμετρο-</w:t>
            </w:r>
            <w:proofErr w:type="spellStart"/>
            <w:r w:rsidRPr="00C05C53">
              <w:rPr>
                <w:b/>
                <w:bCs/>
                <w:sz w:val="18"/>
                <w:szCs w:val="18"/>
                <w:lang w:val="el-GR" w:eastAsia="el-GR"/>
              </w:rPr>
              <w:t>Ρεόμετρο</w:t>
            </w:r>
            <w:proofErr w:type="spellEnd"/>
          </w:p>
        </w:tc>
        <w:tc>
          <w:tcPr>
            <w:tcW w:w="2123" w:type="dxa"/>
            <w:vAlign w:val="center"/>
          </w:tcPr>
          <w:p w14:paraId="05E7B9D2" w14:textId="4EFF8922" w:rsidR="007904A0" w:rsidRPr="007904A0" w:rsidRDefault="00520408" w:rsidP="007904A0">
            <w:pPr>
              <w:suppressAutoHyphens w:val="0"/>
              <w:autoSpaceDE w:val="0"/>
              <w:autoSpaceDN w:val="0"/>
              <w:adjustRightInd w:val="0"/>
              <w:spacing w:after="0"/>
              <w:jc w:val="center"/>
              <w:rPr>
                <w:sz w:val="20"/>
                <w:szCs w:val="20"/>
                <w:highlight w:val="yellow"/>
                <w:lang w:val="el-GR" w:eastAsia="el-GR"/>
              </w:rPr>
            </w:pPr>
            <w:r w:rsidRPr="00520408">
              <w:rPr>
                <w:color w:val="000000"/>
                <w:sz w:val="18"/>
                <w:szCs w:val="18"/>
                <w:lang w:val="el-GR" w:eastAsia="el-GR"/>
              </w:rPr>
              <w:t>Ιξωδόμετρο-Ρεόμετρο</w:t>
            </w:r>
          </w:p>
        </w:tc>
        <w:tc>
          <w:tcPr>
            <w:tcW w:w="1394" w:type="dxa"/>
            <w:vAlign w:val="center"/>
          </w:tcPr>
          <w:p w14:paraId="25D06B8E" w14:textId="77777777" w:rsidR="007904A0" w:rsidRPr="007904A0" w:rsidRDefault="007904A0" w:rsidP="007904A0">
            <w:pPr>
              <w:suppressAutoHyphens w:val="0"/>
              <w:spacing w:after="0"/>
              <w:jc w:val="center"/>
              <w:rPr>
                <w:sz w:val="18"/>
                <w:szCs w:val="18"/>
                <w:highlight w:val="yellow"/>
                <w:lang w:val="en-US" w:eastAsia="el-GR"/>
              </w:rPr>
            </w:pPr>
            <w:r w:rsidRPr="007904A0">
              <w:rPr>
                <w:sz w:val="18"/>
                <w:szCs w:val="18"/>
                <w:lang w:eastAsia="en-US"/>
              </w:rPr>
              <w:t xml:space="preserve">Π.4.1. </w:t>
            </w:r>
            <w:proofErr w:type="spellStart"/>
            <w:r w:rsidRPr="007904A0">
              <w:rPr>
                <w:sz w:val="18"/>
                <w:szCs w:val="18"/>
                <w:lang w:eastAsia="en-US"/>
              </w:rPr>
              <w:t>Εξο</w:t>
            </w:r>
            <w:proofErr w:type="spellEnd"/>
            <w:r w:rsidRPr="007904A0">
              <w:rPr>
                <w:sz w:val="18"/>
                <w:szCs w:val="18"/>
                <w:lang w:eastAsia="en-US"/>
              </w:rPr>
              <w:t xml:space="preserve">πλισμός </w:t>
            </w:r>
            <w:proofErr w:type="spellStart"/>
            <w:r w:rsidRPr="007904A0">
              <w:rPr>
                <w:sz w:val="18"/>
                <w:szCs w:val="18"/>
                <w:lang w:eastAsia="en-US"/>
              </w:rPr>
              <w:t>εργ</w:t>
            </w:r>
            <w:proofErr w:type="spellEnd"/>
            <w:r w:rsidRPr="007904A0">
              <w:rPr>
                <w:sz w:val="18"/>
                <w:szCs w:val="18"/>
                <w:lang w:eastAsia="en-US"/>
              </w:rPr>
              <w:t>αστηρίου</w:t>
            </w:r>
          </w:p>
        </w:tc>
        <w:tc>
          <w:tcPr>
            <w:tcW w:w="818" w:type="dxa"/>
            <w:vAlign w:val="center"/>
          </w:tcPr>
          <w:p w14:paraId="47BAFE40" w14:textId="77777777" w:rsidR="007904A0" w:rsidRPr="007904A0" w:rsidRDefault="007904A0" w:rsidP="007904A0">
            <w:pPr>
              <w:suppressAutoHyphens w:val="0"/>
              <w:spacing w:after="0"/>
              <w:jc w:val="center"/>
              <w:rPr>
                <w:sz w:val="16"/>
                <w:szCs w:val="16"/>
                <w:highlight w:val="yellow"/>
                <w:lang w:eastAsia="el-GR"/>
              </w:rPr>
            </w:pPr>
            <w:r w:rsidRPr="007904A0">
              <w:rPr>
                <w:sz w:val="18"/>
                <w:szCs w:val="18"/>
                <w:lang w:val="el-GR" w:eastAsia="el-GR"/>
              </w:rPr>
              <w:t>1</w:t>
            </w:r>
          </w:p>
        </w:tc>
        <w:tc>
          <w:tcPr>
            <w:tcW w:w="1163" w:type="dxa"/>
            <w:vAlign w:val="center"/>
          </w:tcPr>
          <w:p w14:paraId="6BB8CB05" w14:textId="77777777" w:rsidR="007904A0" w:rsidRPr="007904A0" w:rsidRDefault="007904A0" w:rsidP="007904A0">
            <w:pPr>
              <w:suppressAutoHyphens w:val="0"/>
              <w:spacing w:after="0"/>
              <w:jc w:val="center"/>
              <w:rPr>
                <w:sz w:val="16"/>
                <w:szCs w:val="16"/>
                <w:highlight w:val="yellow"/>
                <w:lang w:val="el-GR" w:eastAsia="el-GR"/>
              </w:rPr>
            </w:pPr>
          </w:p>
        </w:tc>
        <w:tc>
          <w:tcPr>
            <w:tcW w:w="1037" w:type="dxa"/>
            <w:vAlign w:val="center"/>
          </w:tcPr>
          <w:p w14:paraId="2B515CA1" w14:textId="77777777" w:rsidR="007904A0" w:rsidRPr="007904A0" w:rsidRDefault="007904A0" w:rsidP="007904A0">
            <w:pPr>
              <w:suppressAutoHyphens w:val="0"/>
              <w:spacing w:after="0"/>
              <w:jc w:val="center"/>
              <w:rPr>
                <w:sz w:val="16"/>
                <w:szCs w:val="16"/>
                <w:highlight w:val="yellow"/>
                <w:lang w:val="el-GR" w:eastAsia="el-GR"/>
              </w:rPr>
            </w:pPr>
          </w:p>
        </w:tc>
        <w:tc>
          <w:tcPr>
            <w:tcW w:w="1037" w:type="dxa"/>
            <w:vAlign w:val="center"/>
          </w:tcPr>
          <w:p w14:paraId="6B5B4FD9" w14:textId="77777777" w:rsidR="007904A0" w:rsidRPr="007904A0" w:rsidRDefault="007904A0" w:rsidP="007904A0">
            <w:pPr>
              <w:suppressAutoHyphens w:val="0"/>
              <w:spacing w:after="0"/>
              <w:jc w:val="center"/>
              <w:rPr>
                <w:sz w:val="16"/>
                <w:szCs w:val="16"/>
                <w:highlight w:val="yellow"/>
                <w:lang w:val="el-GR" w:eastAsia="el-GR"/>
              </w:rPr>
            </w:pPr>
          </w:p>
        </w:tc>
        <w:tc>
          <w:tcPr>
            <w:tcW w:w="1037" w:type="dxa"/>
            <w:vAlign w:val="center"/>
          </w:tcPr>
          <w:p w14:paraId="29131CFD" w14:textId="77777777" w:rsidR="007904A0" w:rsidRPr="007904A0" w:rsidRDefault="007904A0" w:rsidP="007904A0">
            <w:pPr>
              <w:suppressAutoHyphens w:val="0"/>
              <w:spacing w:after="0"/>
              <w:jc w:val="center"/>
              <w:rPr>
                <w:sz w:val="16"/>
                <w:szCs w:val="16"/>
                <w:highlight w:val="yellow"/>
                <w:lang w:val="el-GR" w:eastAsia="el-GR"/>
              </w:rPr>
            </w:pPr>
          </w:p>
        </w:tc>
      </w:tr>
      <w:tr w:rsidR="007904A0" w:rsidRPr="007904A0" w14:paraId="57871109" w14:textId="77777777" w:rsidTr="007904A0">
        <w:trPr>
          <w:trHeight w:val="597"/>
          <w:jc w:val="center"/>
        </w:trPr>
        <w:tc>
          <w:tcPr>
            <w:tcW w:w="2194" w:type="dxa"/>
            <w:vAlign w:val="center"/>
          </w:tcPr>
          <w:p w14:paraId="40BB9E27" w14:textId="77777777" w:rsidR="007904A0" w:rsidRPr="007904A0" w:rsidRDefault="007904A0" w:rsidP="007904A0">
            <w:pPr>
              <w:suppressAutoHyphens w:val="0"/>
              <w:spacing w:after="0"/>
              <w:jc w:val="center"/>
              <w:rPr>
                <w:b/>
                <w:bCs/>
                <w:sz w:val="18"/>
                <w:szCs w:val="18"/>
                <w:lang w:val="el-GR" w:eastAsia="el-GR"/>
              </w:rPr>
            </w:pPr>
            <w:r w:rsidRPr="007904A0">
              <w:rPr>
                <w:b/>
                <w:bCs/>
                <w:sz w:val="18"/>
                <w:szCs w:val="18"/>
                <w:lang w:val="el-GR" w:eastAsia="el-GR"/>
              </w:rPr>
              <w:t>Τμήμα 6</w:t>
            </w:r>
          </w:p>
          <w:p w14:paraId="78AF165B" w14:textId="77777777" w:rsidR="007904A0" w:rsidRPr="007904A0" w:rsidRDefault="007904A0" w:rsidP="007904A0">
            <w:pPr>
              <w:suppressAutoHyphens w:val="0"/>
              <w:spacing w:after="0"/>
              <w:jc w:val="center"/>
              <w:rPr>
                <w:b/>
                <w:bCs/>
                <w:sz w:val="20"/>
                <w:szCs w:val="20"/>
                <w:highlight w:val="yellow"/>
                <w:lang w:val="el-GR" w:eastAsia="el-GR"/>
              </w:rPr>
            </w:pPr>
            <w:proofErr w:type="spellStart"/>
            <w:r w:rsidRPr="007904A0">
              <w:rPr>
                <w:b/>
                <w:bCs/>
                <w:sz w:val="18"/>
                <w:szCs w:val="18"/>
                <w:lang w:val="el-GR" w:eastAsia="el-GR"/>
              </w:rPr>
              <w:t>Υδρόλουτρο</w:t>
            </w:r>
            <w:proofErr w:type="spellEnd"/>
          </w:p>
        </w:tc>
        <w:tc>
          <w:tcPr>
            <w:tcW w:w="2123" w:type="dxa"/>
            <w:vAlign w:val="center"/>
          </w:tcPr>
          <w:p w14:paraId="6FF9993E" w14:textId="77777777" w:rsidR="007904A0" w:rsidRPr="007904A0" w:rsidRDefault="007904A0" w:rsidP="007904A0">
            <w:pPr>
              <w:suppressAutoHyphens w:val="0"/>
              <w:autoSpaceDE w:val="0"/>
              <w:autoSpaceDN w:val="0"/>
              <w:adjustRightInd w:val="0"/>
              <w:spacing w:after="0"/>
              <w:jc w:val="center"/>
              <w:rPr>
                <w:sz w:val="20"/>
                <w:szCs w:val="20"/>
                <w:highlight w:val="yellow"/>
                <w:lang w:val="el-GR" w:eastAsia="el-GR"/>
              </w:rPr>
            </w:pPr>
            <w:proofErr w:type="spellStart"/>
            <w:r w:rsidRPr="007904A0">
              <w:rPr>
                <w:color w:val="000000"/>
                <w:sz w:val="18"/>
                <w:szCs w:val="18"/>
                <w:lang w:val="el-GR" w:eastAsia="el-GR"/>
              </w:rPr>
              <w:t>Υδρόλουτρο</w:t>
            </w:r>
            <w:proofErr w:type="spellEnd"/>
          </w:p>
        </w:tc>
        <w:tc>
          <w:tcPr>
            <w:tcW w:w="1394" w:type="dxa"/>
            <w:vAlign w:val="center"/>
          </w:tcPr>
          <w:p w14:paraId="5578C6D9" w14:textId="77777777" w:rsidR="007904A0" w:rsidRPr="007904A0" w:rsidRDefault="007904A0" w:rsidP="007904A0">
            <w:pPr>
              <w:suppressAutoHyphens w:val="0"/>
              <w:spacing w:after="0"/>
              <w:jc w:val="center"/>
              <w:rPr>
                <w:sz w:val="18"/>
                <w:szCs w:val="18"/>
                <w:highlight w:val="yellow"/>
                <w:lang w:val="en-US" w:eastAsia="el-GR"/>
              </w:rPr>
            </w:pPr>
            <w:r w:rsidRPr="007904A0">
              <w:rPr>
                <w:sz w:val="18"/>
                <w:szCs w:val="18"/>
                <w:lang w:eastAsia="en-US"/>
              </w:rPr>
              <w:t xml:space="preserve">Π.4.1. </w:t>
            </w:r>
            <w:proofErr w:type="spellStart"/>
            <w:r w:rsidRPr="007904A0">
              <w:rPr>
                <w:sz w:val="18"/>
                <w:szCs w:val="18"/>
                <w:lang w:eastAsia="en-US"/>
              </w:rPr>
              <w:t>Εξο</w:t>
            </w:r>
            <w:proofErr w:type="spellEnd"/>
            <w:r w:rsidRPr="007904A0">
              <w:rPr>
                <w:sz w:val="18"/>
                <w:szCs w:val="18"/>
                <w:lang w:eastAsia="en-US"/>
              </w:rPr>
              <w:t xml:space="preserve">πλισμός </w:t>
            </w:r>
            <w:proofErr w:type="spellStart"/>
            <w:r w:rsidRPr="007904A0">
              <w:rPr>
                <w:sz w:val="18"/>
                <w:szCs w:val="18"/>
                <w:lang w:eastAsia="en-US"/>
              </w:rPr>
              <w:t>εργ</w:t>
            </w:r>
            <w:proofErr w:type="spellEnd"/>
            <w:r w:rsidRPr="007904A0">
              <w:rPr>
                <w:sz w:val="18"/>
                <w:szCs w:val="18"/>
                <w:lang w:eastAsia="en-US"/>
              </w:rPr>
              <w:t>αστηρίου</w:t>
            </w:r>
          </w:p>
        </w:tc>
        <w:tc>
          <w:tcPr>
            <w:tcW w:w="818" w:type="dxa"/>
            <w:vAlign w:val="center"/>
          </w:tcPr>
          <w:p w14:paraId="15715F42" w14:textId="77777777" w:rsidR="007904A0" w:rsidRPr="007904A0" w:rsidRDefault="007904A0" w:rsidP="007904A0">
            <w:pPr>
              <w:suppressAutoHyphens w:val="0"/>
              <w:spacing w:after="0"/>
              <w:jc w:val="center"/>
              <w:rPr>
                <w:sz w:val="16"/>
                <w:szCs w:val="16"/>
                <w:highlight w:val="yellow"/>
                <w:lang w:eastAsia="el-GR"/>
              </w:rPr>
            </w:pPr>
            <w:r w:rsidRPr="007904A0">
              <w:rPr>
                <w:sz w:val="18"/>
                <w:szCs w:val="18"/>
                <w:lang w:val="el-GR" w:eastAsia="el-GR"/>
              </w:rPr>
              <w:t>1</w:t>
            </w:r>
          </w:p>
        </w:tc>
        <w:tc>
          <w:tcPr>
            <w:tcW w:w="1163" w:type="dxa"/>
            <w:vAlign w:val="center"/>
          </w:tcPr>
          <w:p w14:paraId="39601416" w14:textId="77777777" w:rsidR="007904A0" w:rsidRPr="007904A0" w:rsidRDefault="007904A0" w:rsidP="007904A0">
            <w:pPr>
              <w:suppressAutoHyphens w:val="0"/>
              <w:spacing w:after="0"/>
              <w:jc w:val="center"/>
              <w:rPr>
                <w:sz w:val="16"/>
                <w:szCs w:val="16"/>
                <w:highlight w:val="yellow"/>
                <w:lang w:val="el-GR" w:eastAsia="el-GR"/>
              </w:rPr>
            </w:pPr>
          </w:p>
        </w:tc>
        <w:tc>
          <w:tcPr>
            <w:tcW w:w="1037" w:type="dxa"/>
            <w:vAlign w:val="center"/>
          </w:tcPr>
          <w:p w14:paraId="35EF50CE" w14:textId="77777777" w:rsidR="007904A0" w:rsidRPr="007904A0" w:rsidRDefault="007904A0" w:rsidP="007904A0">
            <w:pPr>
              <w:suppressAutoHyphens w:val="0"/>
              <w:spacing w:after="0"/>
              <w:jc w:val="center"/>
              <w:rPr>
                <w:sz w:val="16"/>
                <w:szCs w:val="16"/>
                <w:highlight w:val="yellow"/>
                <w:lang w:val="el-GR" w:eastAsia="el-GR"/>
              </w:rPr>
            </w:pPr>
          </w:p>
        </w:tc>
        <w:tc>
          <w:tcPr>
            <w:tcW w:w="1037" w:type="dxa"/>
            <w:vAlign w:val="center"/>
          </w:tcPr>
          <w:p w14:paraId="38FBCD3F" w14:textId="77777777" w:rsidR="007904A0" w:rsidRPr="007904A0" w:rsidRDefault="007904A0" w:rsidP="007904A0">
            <w:pPr>
              <w:suppressAutoHyphens w:val="0"/>
              <w:spacing w:after="0"/>
              <w:jc w:val="center"/>
              <w:rPr>
                <w:sz w:val="16"/>
                <w:szCs w:val="16"/>
                <w:highlight w:val="yellow"/>
                <w:lang w:val="el-GR" w:eastAsia="el-GR"/>
              </w:rPr>
            </w:pPr>
          </w:p>
        </w:tc>
        <w:tc>
          <w:tcPr>
            <w:tcW w:w="1037" w:type="dxa"/>
            <w:vAlign w:val="center"/>
          </w:tcPr>
          <w:p w14:paraId="2EFDBEA2" w14:textId="77777777" w:rsidR="007904A0" w:rsidRPr="007904A0" w:rsidRDefault="007904A0" w:rsidP="007904A0">
            <w:pPr>
              <w:suppressAutoHyphens w:val="0"/>
              <w:spacing w:after="0"/>
              <w:jc w:val="center"/>
              <w:rPr>
                <w:sz w:val="16"/>
                <w:szCs w:val="16"/>
                <w:highlight w:val="yellow"/>
                <w:lang w:val="el-GR" w:eastAsia="el-GR"/>
              </w:rPr>
            </w:pPr>
          </w:p>
        </w:tc>
      </w:tr>
      <w:tr w:rsidR="007904A0" w:rsidRPr="007904A0" w14:paraId="464E7BB5" w14:textId="77777777" w:rsidTr="007904A0">
        <w:trPr>
          <w:trHeight w:val="597"/>
          <w:jc w:val="center"/>
        </w:trPr>
        <w:tc>
          <w:tcPr>
            <w:tcW w:w="2194" w:type="dxa"/>
            <w:vAlign w:val="center"/>
          </w:tcPr>
          <w:p w14:paraId="73A56B58" w14:textId="77777777" w:rsidR="007904A0" w:rsidRPr="007904A0" w:rsidRDefault="007904A0" w:rsidP="007904A0">
            <w:pPr>
              <w:suppressAutoHyphens w:val="0"/>
              <w:spacing w:after="0"/>
              <w:jc w:val="center"/>
              <w:rPr>
                <w:b/>
                <w:bCs/>
                <w:sz w:val="20"/>
                <w:szCs w:val="20"/>
                <w:highlight w:val="yellow"/>
                <w:lang w:val="el-GR" w:eastAsia="el-GR"/>
              </w:rPr>
            </w:pPr>
            <w:r w:rsidRPr="007904A0">
              <w:rPr>
                <w:b/>
                <w:bCs/>
                <w:sz w:val="18"/>
                <w:szCs w:val="18"/>
                <w:lang w:val="el-GR" w:eastAsia="el-GR"/>
              </w:rPr>
              <w:t>Τμήμα 7 Εργαστηριακός φούρνος ξήρανσης</w:t>
            </w:r>
          </w:p>
        </w:tc>
        <w:tc>
          <w:tcPr>
            <w:tcW w:w="2123" w:type="dxa"/>
            <w:vAlign w:val="center"/>
          </w:tcPr>
          <w:p w14:paraId="2C141072" w14:textId="77777777" w:rsidR="007904A0" w:rsidRPr="007904A0" w:rsidRDefault="007904A0" w:rsidP="007904A0">
            <w:pPr>
              <w:suppressAutoHyphens w:val="0"/>
              <w:autoSpaceDE w:val="0"/>
              <w:autoSpaceDN w:val="0"/>
              <w:adjustRightInd w:val="0"/>
              <w:spacing w:after="0"/>
              <w:jc w:val="center"/>
              <w:rPr>
                <w:sz w:val="20"/>
                <w:szCs w:val="20"/>
                <w:highlight w:val="yellow"/>
                <w:lang w:val="el-GR" w:eastAsia="el-GR"/>
              </w:rPr>
            </w:pPr>
            <w:r w:rsidRPr="007904A0">
              <w:rPr>
                <w:color w:val="000000"/>
                <w:sz w:val="18"/>
                <w:szCs w:val="18"/>
                <w:lang w:val="el-GR" w:eastAsia="el-GR"/>
              </w:rPr>
              <w:t>Εργαστηριακός φούρνος ξήρανσης</w:t>
            </w:r>
          </w:p>
        </w:tc>
        <w:tc>
          <w:tcPr>
            <w:tcW w:w="1394" w:type="dxa"/>
            <w:vAlign w:val="center"/>
          </w:tcPr>
          <w:p w14:paraId="18C7BA76" w14:textId="77777777" w:rsidR="007904A0" w:rsidRPr="007904A0" w:rsidRDefault="007904A0" w:rsidP="007904A0">
            <w:pPr>
              <w:suppressAutoHyphens w:val="0"/>
              <w:spacing w:after="0"/>
              <w:jc w:val="center"/>
              <w:rPr>
                <w:sz w:val="18"/>
                <w:szCs w:val="18"/>
                <w:highlight w:val="yellow"/>
                <w:lang w:val="en-US" w:eastAsia="el-GR"/>
              </w:rPr>
            </w:pPr>
            <w:r w:rsidRPr="007904A0">
              <w:rPr>
                <w:sz w:val="18"/>
                <w:szCs w:val="18"/>
                <w:lang w:eastAsia="en-US"/>
              </w:rPr>
              <w:t xml:space="preserve">Π.4.1. </w:t>
            </w:r>
            <w:proofErr w:type="spellStart"/>
            <w:r w:rsidRPr="007904A0">
              <w:rPr>
                <w:sz w:val="18"/>
                <w:szCs w:val="18"/>
                <w:lang w:eastAsia="en-US"/>
              </w:rPr>
              <w:t>Εξο</w:t>
            </w:r>
            <w:proofErr w:type="spellEnd"/>
            <w:r w:rsidRPr="007904A0">
              <w:rPr>
                <w:sz w:val="18"/>
                <w:szCs w:val="18"/>
                <w:lang w:eastAsia="en-US"/>
              </w:rPr>
              <w:t xml:space="preserve">πλισμός </w:t>
            </w:r>
            <w:proofErr w:type="spellStart"/>
            <w:r w:rsidRPr="007904A0">
              <w:rPr>
                <w:sz w:val="18"/>
                <w:szCs w:val="18"/>
                <w:lang w:eastAsia="en-US"/>
              </w:rPr>
              <w:t>εργ</w:t>
            </w:r>
            <w:proofErr w:type="spellEnd"/>
            <w:r w:rsidRPr="007904A0">
              <w:rPr>
                <w:sz w:val="18"/>
                <w:szCs w:val="18"/>
                <w:lang w:eastAsia="en-US"/>
              </w:rPr>
              <w:t>αστηρίου</w:t>
            </w:r>
          </w:p>
        </w:tc>
        <w:tc>
          <w:tcPr>
            <w:tcW w:w="818" w:type="dxa"/>
            <w:vAlign w:val="center"/>
          </w:tcPr>
          <w:p w14:paraId="4148FA90" w14:textId="77777777" w:rsidR="007904A0" w:rsidRPr="007904A0" w:rsidRDefault="007904A0" w:rsidP="007904A0">
            <w:pPr>
              <w:suppressAutoHyphens w:val="0"/>
              <w:spacing w:after="0"/>
              <w:jc w:val="center"/>
              <w:rPr>
                <w:sz w:val="16"/>
                <w:szCs w:val="16"/>
                <w:highlight w:val="yellow"/>
                <w:lang w:eastAsia="el-GR"/>
              </w:rPr>
            </w:pPr>
            <w:r w:rsidRPr="007904A0">
              <w:rPr>
                <w:sz w:val="18"/>
                <w:szCs w:val="18"/>
                <w:lang w:val="el-GR" w:eastAsia="el-GR"/>
              </w:rPr>
              <w:t>1</w:t>
            </w:r>
          </w:p>
        </w:tc>
        <w:tc>
          <w:tcPr>
            <w:tcW w:w="1163" w:type="dxa"/>
            <w:vAlign w:val="center"/>
          </w:tcPr>
          <w:p w14:paraId="27C13AE9" w14:textId="77777777" w:rsidR="007904A0" w:rsidRPr="007904A0" w:rsidRDefault="007904A0" w:rsidP="007904A0">
            <w:pPr>
              <w:suppressAutoHyphens w:val="0"/>
              <w:spacing w:after="0"/>
              <w:jc w:val="center"/>
              <w:rPr>
                <w:sz w:val="16"/>
                <w:szCs w:val="16"/>
                <w:highlight w:val="yellow"/>
                <w:lang w:val="el-GR" w:eastAsia="el-GR"/>
              </w:rPr>
            </w:pPr>
          </w:p>
        </w:tc>
        <w:tc>
          <w:tcPr>
            <w:tcW w:w="1037" w:type="dxa"/>
            <w:vAlign w:val="center"/>
          </w:tcPr>
          <w:p w14:paraId="3AFDB2E5" w14:textId="77777777" w:rsidR="007904A0" w:rsidRPr="007904A0" w:rsidRDefault="007904A0" w:rsidP="007904A0">
            <w:pPr>
              <w:suppressAutoHyphens w:val="0"/>
              <w:spacing w:after="0"/>
              <w:jc w:val="center"/>
              <w:rPr>
                <w:sz w:val="16"/>
                <w:szCs w:val="16"/>
                <w:highlight w:val="yellow"/>
                <w:lang w:val="el-GR" w:eastAsia="el-GR"/>
              </w:rPr>
            </w:pPr>
          </w:p>
        </w:tc>
        <w:tc>
          <w:tcPr>
            <w:tcW w:w="1037" w:type="dxa"/>
            <w:vAlign w:val="center"/>
          </w:tcPr>
          <w:p w14:paraId="31C4C226" w14:textId="77777777" w:rsidR="007904A0" w:rsidRPr="007904A0" w:rsidRDefault="007904A0" w:rsidP="007904A0">
            <w:pPr>
              <w:suppressAutoHyphens w:val="0"/>
              <w:spacing w:after="0"/>
              <w:jc w:val="center"/>
              <w:rPr>
                <w:sz w:val="16"/>
                <w:szCs w:val="16"/>
                <w:highlight w:val="yellow"/>
                <w:lang w:val="el-GR" w:eastAsia="el-GR"/>
              </w:rPr>
            </w:pPr>
          </w:p>
        </w:tc>
        <w:tc>
          <w:tcPr>
            <w:tcW w:w="1037" w:type="dxa"/>
            <w:vAlign w:val="center"/>
          </w:tcPr>
          <w:p w14:paraId="6459062B" w14:textId="77777777" w:rsidR="007904A0" w:rsidRPr="007904A0" w:rsidRDefault="007904A0" w:rsidP="007904A0">
            <w:pPr>
              <w:suppressAutoHyphens w:val="0"/>
              <w:spacing w:after="0"/>
              <w:jc w:val="center"/>
              <w:rPr>
                <w:sz w:val="16"/>
                <w:szCs w:val="16"/>
                <w:highlight w:val="yellow"/>
                <w:lang w:val="el-GR" w:eastAsia="el-GR"/>
              </w:rPr>
            </w:pPr>
          </w:p>
        </w:tc>
      </w:tr>
      <w:tr w:rsidR="007904A0" w:rsidRPr="007904A0" w14:paraId="40328C6B" w14:textId="77777777" w:rsidTr="007904A0">
        <w:trPr>
          <w:trHeight w:val="597"/>
          <w:jc w:val="center"/>
        </w:trPr>
        <w:tc>
          <w:tcPr>
            <w:tcW w:w="2194" w:type="dxa"/>
            <w:vAlign w:val="center"/>
          </w:tcPr>
          <w:p w14:paraId="4BECB1A9" w14:textId="77777777" w:rsidR="007904A0" w:rsidRPr="007904A0" w:rsidRDefault="007904A0" w:rsidP="007904A0">
            <w:pPr>
              <w:suppressAutoHyphens w:val="0"/>
              <w:spacing w:after="0"/>
              <w:jc w:val="center"/>
              <w:rPr>
                <w:b/>
                <w:bCs/>
                <w:sz w:val="18"/>
                <w:szCs w:val="18"/>
                <w:lang w:val="el-GR" w:eastAsia="el-GR"/>
              </w:rPr>
            </w:pPr>
            <w:r w:rsidRPr="007904A0">
              <w:rPr>
                <w:b/>
                <w:bCs/>
                <w:sz w:val="18"/>
                <w:szCs w:val="18"/>
                <w:lang w:val="el-GR" w:eastAsia="el-GR"/>
              </w:rPr>
              <w:t>Τμήμα 8</w:t>
            </w:r>
          </w:p>
          <w:p w14:paraId="5268713E" w14:textId="77777777" w:rsidR="007904A0" w:rsidRPr="007904A0" w:rsidRDefault="007904A0" w:rsidP="007904A0">
            <w:pPr>
              <w:suppressAutoHyphens w:val="0"/>
              <w:spacing w:after="0"/>
              <w:jc w:val="center"/>
              <w:rPr>
                <w:b/>
                <w:bCs/>
                <w:sz w:val="20"/>
                <w:szCs w:val="20"/>
                <w:highlight w:val="yellow"/>
                <w:lang w:val="el-GR" w:eastAsia="el-GR"/>
              </w:rPr>
            </w:pPr>
            <w:r w:rsidRPr="007904A0">
              <w:rPr>
                <w:b/>
                <w:bCs/>
                <w:sz w:val="18"/>
                <w:szCs w:val="18"/>
                <w:lang w:val="el-GR" w:eastAsia="el-GR"/>
              </w:rPr>
              <w:t>Γεννήτρια υδρογόνου</w:t>
            </w:r>
          </w:p>
        </w:tc>
        <w:tc>
          <w:tcPr>
            <w:tcW w:w="2123" w:type="dxa"/>
            <w:vAlign w:val="center"/>
          </w:tcPr>
          <w:p w14:paraId="0BCD30FE" w14:textId="77777777" w:rsidR="007904A0" w:rsidRPr="007904A0" w:rsidRDefault="007904A0" w:rsidP="007904A0">
            <w:pPr>
              <w:suppressAutoHyphens w:val="0"/>
              <w:autoSpaceDE w:val="0"/>
              <w:autoSpaceDN w:val="0"/>
              <w:adjustRightInd w:val="0"/>
              <w:spacing w:after="0"/>
              <w:jc w:val="center"/>
              <w:rPr>
                <w:sz w:val="20"/>
                <w:szCs w:val="20"/>
                <w:highlight w:val="yellow"/>
                <w:lang w:val="el-GR" w:eastAsia="el-GR"/>
              </w:rPr>
            </w:pPr>
            <w:r w:rsidRPr="007904A0">
              <w:rPr>
                <w:color w:val="000000"/>
                <w:sz w:val="18"/>
                <w:szCs w:val="18"/>
                <w:lang w:val="el-GR" w:eastAsia="el-GR"/>
              </w:rPr>
              <w:t>Γεννήτρια υδρογόνου</w:t>
            </w:r>
          </w:p>
        </w:tc>
        <w:tc>
          <w:tcPr>
            <w:tcW w:w="1394" w:type="dxa"/>
            <w:vAlign w:val="center"/>
          </w:tcPr>
          <w:p w14:paraId="59DD2F1A" w14:textId="77777777" w:rsidR="007904A0" w:rsidRPr="007904A0" w:rsidRDefault="007904A0" w:rsidP="007904A0">
            <w:pPr>
              <w:suppressAutoHyphens w:val="0"/>
              <w:spacing w:after="0"/>
              <w:jc w:val="center"/>
              <w:rPr>
                <w:sz w:val="18"/>
                <w:szCs w:val="18"/>
                <w:highlight w:val="yellow"/>
                <w:lang w:val="en-US" w:eastAsia="el-GR"/>
              </w:rPr>
            </w:pPr>
            <w:r w:rsidRPr="007904A0">
              <w:rPr>
                <w:sz w:val="18"/>
                <w:szCs w:val="18"/>
                <w:lang w:eastAsia="en-US"/>
              </w:rPr>
              <w:t xml:space="preserve">Π.4.1. </w:t>
            </w:r>
            <w:proofErr w:type="spellStart"/>
            <w:r w:rsidRPr="007904A0">
              <w:rPr>
                <w:sz w:val="18"/>
                <w:szCs w:val="18"/>
                <w:lang w:eastAsia="en-US"/>
              </w:rPr>
              <w:t>Εξο</w:t>
            </w:r>
            <w:proofErr w:type="spellEnd"/>
            <w:r w:rsidRPr="007904A0">
              <w:rPr>
                <w:sz w:val="18"/>
                <w:szCs w:val="18"/>
                <w:lang w:eastAsia="en-US"/>
              </w:rPr>
              <w:t xml:space="preserve">πλισμός </w:t>
            </w:r>
            <w:proofErr w:type="spellStart"/>
            <w:r w:rsidRPr="007904A0">
              <w:rPr>
                <w:sz w:val="18"/>
                <w:szCs w:val="18"/>
                <w:lang w:eastAsia="en-US"/>
              </w:rPr>
              <w:t>εργ</w:t>
            </w:r>
            <w:proofErr w:type="spellEnd"/>
            <w:r w:rsidRPr="007904A0">
              <w:rPr>
                <w:sz w:val="18"/>
                <w:szCs w:val="18"/>
                <w:lang w:eastAsia="en-US"/>
              </w:rPr>
              <w:t>αστηρίου</w:t>
            </w:r>
          </w:p>
        </w:tc>
        <w:tc>
          <w:tcPr>
            <w:tcW w:w="818" w:type="dxa"/>
            <w:vAlign w:val="center"/>
          </w:tcPr>
          <w:p w14:paraId="1564E671" w14:textId="77777777" w:rsidR="007904A0" w:rsidRPr="007904A0" w:rsidRDefault="007904A0" w:rsidP="007904A0">
            <w:pPr>
              <w:suppressAutoHyphens w:val="0"/>
              <w:spacing w:after="0"/>
              <w:jc w:val="center"/>
              <w:rPr>
                <w:sz w:val="16"/>
                <w:szCs w:val="16"/>
                <w:highlight w:val="yellow"/>
                <w:lang w:eastAsia="el-GR"/>
              </w:rPr>
            </w:pPr>
            <w:r w:rsidRPr="007904A0">
              <w:rPr>
                <w:sz w:val="18"/>
                <w:szCs w:val="18"/>
                <w:lang w:val="el-GR" w:eastAsia="el-GR"/>
              </w:rPr>
              <w:t>1</w:t>
            </w:r>
          </w:p>
        </w:tc>
        <w:tc>
          <w:tcPr>
            <w:tcW w:w="1163" w:type="dxa"/>
            <w:vAlign w:val="center"/>
          </w:tcPr>
          <w:p w14:paraId="5AE94967" w14:textId="77777777" w:rsidR="007904A0" w:rsidRPr="007904A0" w:rsidRDefault="007904A0" w:rsidP="007904A0">
            <w:pPr>
              <w:suppressAutoHyphens w:val="0"/>
              <w:spacing w:after="0"/>
              <w:jc w:val="center"/>
              <w:rPr>
                <w:sz w:val="16"/>
                <w:szCs w:val="16"/>
                <w:highlight w:val="yellow"/>
                <w:lang w:val="el-GR" w:eastAsia="el-GR"/>
              </w:rPr>
            </w:pPr>
          </w:p>
        </w:tc>
        <w:tc>
          <w:tcPr>
            <w:tcW w:w="1037" w:type="dxa"/>
            <w:vAlign w:val="center"/>
          </w:tcPr>
          <w:p w14:paraId="42B1D1C7" w14:textId="77777777" w:rsidR="007904A0" w:rsidRPr="007904A0" w:rsidRDefault="007904A0" w:rsidP="007904A0">
            <w:pPr>
              <w:suppressAutoHyphens w:val="0"/>
              <w:spacing w:after="0"/>
              <w:jc w:val="center"/>
              <w:rPr>
                <w:sz w:val="16"/>
                <w:szCs w:val="16"/>
                <w:highlight w:val="yellow"/>
                <w:lang w:val="el-GR" w:eastAsia="el-GR"/>
              </w:rPr>
            </w:pPr>
          </w:p>
        </w:tc>
        <w:tc>
          <w:tcPr>
            <w:tcW w:w="1037" w:type="dxa"/>
            <w:vAlign w:val="center"/>
          </w:tcPr>
          <w:p w14:paraId="3AC9A592" w14:textId="77777777" w:rsidR="007904A0" w:rsidRPr="007904A0" w:rsidRDefault="007904A0" w:rsidP="007904A0">
            <w:pPr>
              <w:suppressAutoHyphens w:val="0"/>
              <w:spacing w:after="0"/>
              <w:jc w:val="center"/>
              <w:rPr>
                <w:sz w:val="16"/>
                <w:szCs w:val="16"/>
                <w:highlight w:val="yellow"/>
                <w:lang w:val="el-GR" w:eastAsia="el-GR"/>
              </w:rPr>
            </w:pPr>
          </w:p>
        </w:tc>
        <w:tc>
          <w:tcPr>
            <w:tcW w:w="1037" w:type="dxa"/>
            <w:vAlign w:val="center"/>
          </w:tcPr>
          <w:p w14:paraId="64E1A98E" w14:textId="77777777" w:rsidR="007904A0" w:rsidRPr="007904A0" w:rsidRDefault="007904A0" w:rsidP="007904A0">
            <w:pPr>
              <w:suppressAutoHyphens w:val="0"/>
              <w:spacing w:after="0"/>
              <w:jc w:val="center"/>
              <w:rPr>
                <w:sz w:val="16"/>
                <w:szCs w:val="16"/>
                <w:highlight w:val="yellow"/>
                <w:lang w:val="el-GR" w:eastAsia="el-GR"/>
              </w:rPr>
            </w:pPr>
          </w:p>
        </w:tc>
      </w:tr>
      <w:tr w:rsidR="007904A0" w:rsidRPr="007904A0" w14:paraId="4A82ED85" w14:textId="77777777" w:rsidTr="007904A0">
        <w:trPr>
          <w:trHeight w:val="597"/>
          <w:jc w:val="center"/>
        </w:trPr>
        <w:tc>
          <w:tcPr>
            <w:tcW w:w="2194" w:type="dxa"/>
            <w:tcBorders>
              <w:bottom w:val="single" w:sz="4" w:space="0" w:color="auto"/>
            </w:tcBorders>
            <w:vAlign w:val="center"/>
          </w:tcPr>
          <w:p w14:paraId="6E41CAEC" w14:textId="77777777" w:rsidR="007904A0" w:rsidRPr="007904A0" w:rsidRDefault="007904A0" w:rsidP="007904A0">
            <w:pPr>
              <w:suppressAutoHyphens w:val="0"/>
              <w:spacing w:after="0"/>
              <w:jc w:val="center"/>
              <w:rPr>
                <w:b/>
                <w:bCs/>
                <w:sz w:val="18"/>
                <w:szCs w:val="18"/>
                <w:lang w:val="el-GR" w:eastAsia="el-GR"/>
              </w:rPr>
            </w:pPr>
            <w:r w:rsidRPr="007904A0">
              <w:rPr>
                <w:b/>
                <w:bCs/>
                <w:sz w:val="18"/>
                <w:szCs w:val="18"/>
                <w:lang w:val="el-GR" w:eastAsia="el-GR"/>
              </w:rPr>
              <w:t>Τμήμα 9</w:t>
            </w:r>
          </w:p>
          <w:p w14:paraId="6D12A8B5" w14:textId="77777777" w:rsidR="007904A0" w:rsidRPr="007904A0" w:rsidRDefault="007904A0" w:rsidP="007904A0">
            <w:pPr>
              <w:suppressAutoHyphens w:val="0"/>
              <w:spacing w:after="0"/>
              <w:jc w:val="center"/>
              <w:rPr>
                <w:b/>
                <w:bCs/>
                <w:sz w:val="20"/>
                <w:szCs w:val="20"/>
                <w:highlight w:val="yellow"/>
                <w:lang w:val="el-GR" w:eastAsia="el-GR"/>
              </w:rPr>
            </w:pPr>
            <w:r w:rsidRPr="007904A0">
              <w:rPr>
                <w:b/>
                <w:bCs/>
                <w:sz w:val="18"/>
                <w:szCs w:val="18"/>
                <w:lang w:val="el-GR" w:eastAsia="el-GR"/>
              </w:rPr>
              <w:t xml:space="preserve">Αυτοτελής </w:t>
            </w:r>
            <w:proofErr w:type="spellStart"/>
            <w:r w:rsidRPr="007904A0">
              <w:rPr>
                <w:b/>
                <w:bCs/>
                <w:sz w:val="18"/>
                <w:szCs w:val="18"/>
                <w:lang w:val="el-GR" w:eastAsia="el-GR"/>
              </w:rPr>
              <w:t>Aυτόματος</w:t>
            </w:r>
            <w:proofErr w:type="spellEnd"/>
            <w:r w:rsidRPr="007904A0">
              <w:rPr>
                <w:b/>
                <w:bCs/>
                <w:sz w:val="18"/>
                <w:szCs w:val="18"/>
                <w:lang w:val="el-GR" w:eastAsia="el-GR"/>
              </w:rPr>
              <w:t xml:space="preserve"> Προγραμματιζόμενος Ελεγκτής Θερμοκρασίας</w:t>
            </w:r>
          </w:p>
        </w:tc>
        <w:tc>
          <w:tcPr>
            <w:tcW w:w="2123" w:type="dxa"/>
            <w:tcBorders>
              <w:bottom w:val="single" w:sz="4" w:space="0" w:color="auto"/>
            </w:tcBorders>
            <w:vAlign w:val="center"/>
          </w:tcPr>
          <w:p w14:paraId="7FDF1406" w14:textId="77777777" w:rsidR="007904A0" w:rsidRPr="007904A0" w:rsidRDefault="007904A0" w:rsidP="007904A0">
            <w:pPr>
              <w:suppressAutoHyphens w:val="0"/>
              <w:autoSpaceDE w:val="0"/>
              <w:autoSpaceDN w:val="0"/>
              <w:adjustRightInd w:val="0"/>
              <w:spacing w:after="0"/>
              <w:jc w:val="center"/>
              <w:rPr>
                <w:sz w:val="20"/>
                <w:szCs w:val="20"/>
                <w:highlight w:val="yellow"/>
                <w:lang w:val="el-GR" w:eastAsia="el-GR"/>
              </w:rPr>
            </w:pPr>
            <w:r w:rsidRPr="007904A0">
              <w:rPr>
                <w:color w:val="000000"/>
                <w:sz w:val="18"/>
                <w:szCs w:val="18"/>
                <w:lang w:val="el-GR" w:eastAsia="el-GR"/>
              </w:rPr>
              <w:t xml:space="preserve">Αυτοτελής </w:t>
            </w:r>
            <w:proofErr w:type="spellStart"/>
            <w:r w:rsidRPr="007904A0">
              <w:rPr>
                <w:color w:val="000000"/>
                <w:sz w:val="18"/>
                <w:szCs w:val="18"/>
                <w:lang w:val="el-GR" w:eastAsia="el-GR"/>
              </w:rPr>
              <w:t>Aυτόματος</w:t>
            </w:r>
            <w:proofErr w:type="spellEnd"/>
            <w:r w:rsidRPr="007904A0">
              <w:rPr>
                <w:color w:val="000000"/>
                <w:sz w:val="18"/>
                <w:szCs w:val="18"/>
                <w:lang w:val="el-GR" w:eastAsia="el-GR"/>
              </w:rPr>
              <w:t xml:space="preserve"> Προγραμματιζόμενος Ελεγκτής Θερμοκρασίας</w:t>
            </w:r>
          </w:p>
        </w:tc>
        <w:tc>
          <w:tcPr>
            <w:tcW w:w="1394" w:type="dxa"/>
            <w:tcBorders>
              <w:bottom w:val="single" w:sz="4" w:space="0" w:color="auto"/>
            </w:tcBorders>
            <w:vAlign w:val="center"/>
          </w:tcPr>
          <w:p w14:paraId="2C101627" w14:textId="77777777" w:rsidR="007904A0" w:rsidRPr="007904A0" w:rsidRDefault="007904A0" w:rsidP="007904A0">
            <w:pPr>
              <w:suppressAutoHyphens w:val="0"/>
              <w:spacing w:after="0"/>
              <w:jc w:val="center"/>
              <w:rPr>
                <w:sz w:val="18"/>
                <w:szCs w:val="18"/>
                <w:highlight w:val="yellow"/>
                <w:lang w:val="en-US" w:eastAsia="el-GR"/>
              </w:rPr>
            </w:pPr>
            <w:r w:rsidRPr="007904A0">
              <w:rPr>
                <w:sz w:val="18"/>
                <w:szCs w:val="18"/>
                <w:lang w:eastAsia="en-US"/>
              </w:rPr>
              <w:t xml:space="preserve">Π.4.1. </w:t>
            </w:r>
            <w:proofErr w:type="spellStart"/>
            <w:r w:rsidRPr="007904A0">
              <w:rPr>
                <w:sz w:val="18"/>
                <w:szCs w:val="18"/>
                <w:lang w:eastAsia="en-US"/>
              </w:rPr>
              <w:t>Εξο</w:t>
            </w:r>
            <w:proofErr w:type="spellEnd"/>
            <w:r w:rsidRPr="007904A0">
              <w:rPr>
                <w:sz w:val="18"/>
                <w:szCs w:val="18"/>
                <w:lang w:eastAsia="en-US"/>
              </w:rPr>
              <w:t xml:space="preserve">πλισμός </w:t>
            </w:r>
            <w:proofErr w:type="spellStart"/>
            <w:r w:rsidRPr="007904A0">
              <w:rPr>
                <w:sz w:val="18"/>
                <w:szCs w:val="18"/>
                <w:lang w:eastAsia="en-US"/>
              </w:rPr>
              <w:t>εργ</w:t>
            </w:r>
            <w:proofErr w:type="spellEnd"/>
            <w:r w:rsidRPr="007904A0">
              <w:rPr>
                <w:sz w:val="18"/>
                <w:szCs w:val="18"/>
                <w:lang w:eastAsia="en-US"/>
              </w:rPr>
              <w:t>αστηρίου</w:t>
            </w:r>
          </w:p>
        </w:tc>
        <w:tc>
          <w:tcPr>
            <w:tcW w:w="818" w:type="dxa"/>
            <w:tcBorders>
              <w:bottom w:val="single" w:sz="4" w:space="0" w:color="auto"/>
            </w:tcBorders>
            <w:vAlign w:val="center"/>
          </w:tcPr>
          <w:p w14:paraId="002EA645" w14:textId="77777777" w:rsidR="007904A0" w:rsidRPr="007904A0" w:rsidRDefault="007904A0" w:rsidP="007904A0">
            <w:pPr>
              <w:suppressAutoHyphens w:val="0"/>
              <w:spacing w:after="0"/>
              <w:jc w:val="center"/>
              <w:rPr>
                <w:sz w:val="16"/>
                <w:szCs w:val="16"/>
                <w:highlight w:val="yellow"/>
                <w:lang w:eastAsia="el-GR"/>
              </w:rPr>
            </w:pPr>
            <w:r w:rsidRPr="007904A0">
              <w:rPr>
                <w:sz w:val="18"/>
                <w:szCs w:val="18"/>
                <w:lang w:val="el-GR" w:eastAsia="el-GR"/>
              </w:rPr>
              <w:t>1</w:t>
            </w:r>
          </w:p>
        </w:tc>
        <w:tc>
          <w:tcPr>
            <w:tcW w:w="1163" w:type="dxa"/>
            <w:vAlign w:val="center"/>
          </w:tcPr>
          <w:p w14:paraId="18AD5F37" w14:textId="77777777" w:rsidR="007904A0" w:rsidRPr="007904A0" w:rsidRDefault="007904A0" w:rsidP="007904A0">
            <w:pPr>
              <w:suppressAutoHyphens w:val="0"/>
              <w:spacing w:after="0"/>
              <w:jc w:val="center"/>
              <w:rPr>
                <w:sz w:val="16"/>
                <w:szCs w:val="16"/>
                <w:highlight w:val="yellow"/>
                <w:lang w:val="el-GR" w:eastAsia="el-GR"/>
              </w:rPr>
            </w:pPr>
          </w:p>
        </w:tc>
        <w:tc>
          <w:tcPr>
            <w:tcW w:w="1037" w:type="dxa"/>
            <w:vAlign w:val="center"/>
          </w:tcPr>
          <w:p w14:paraId="4E2A72A9" w14:textId="77777777" w:rsidR="007904A0" w:rsidRPr="007904A0" w:rsidRDefault="007904A0" w:rsidP="007904A0">
            <w:pPr>
              <w:suppressAutoHyphens w:val="0"/>
              <w:spacing w:after="0"/>
              <w:jc w:val="center"/>
              <w:rPr>
                <w:sz w:val="16"/>
                <w:szCs w:val="16"/>
                <w:highlight w:val="yellow"/>
                <w:lang w:val="el-GR" w:eastAsia="el-GR"/>
              </w:rPr>
            </w:pPr>
          </w:p>
        </w:tc>
        <w:tc>
          <w:tcPr>
            <w:tcW w:w="1037" w:type="dxa"/>
            <w:vAlign w:val="center"/>
          </w:tcPr>
          <w:p w14:paraId="4D7D8FA6" w14:textId="77777777" w:rsidR="007904A0" w:rsidRPr="007904A0" w:rsidRDefault="007904A0" w:rsidP="007904A0">
            <w:pPr>
              <w:suppressAutoHyphens w:val="0"/>
              <w:spacing w:after="0"/>
              <w:jc w:val="center"/>
              <w:rPr>
                <w:sz w:val="16"/>
                <w:szCs w:val="16"/>
                <w:highlight w:val="yellow"/>
                <w:lang w:val="el-GR" w:eastAsia="el-GR"/>
              </w:rPr>
            </w:pPr>
          </w:p>
        </w:tc>
        <w:tc>
          <w:tcPr>
            <w:tcW w:w="1037" w:type="dxa"/>
            <w:vAlign w:val="center"/>
          </w:tcPr>
          <w:p w14:paraId="64FC9F94" w14:textId="77777777" w:rsidR="007904A0" w:rsidRPr="007904A0" w:rsidRDefault="007904A0" w:rsidP="007904A0">
            <w:pPr>
              <w:suppressAutoHyphens w:val="0"/>
              <w:spacing w:after="0"/>
              <w:jc w:val="center"/>
              <w:rPr>
                <w:sz w:val="16"/>
                <w:szCs w:val="16"/>
                <w:highlight w:val="yellow"/>
                <w:lang w:val="el-GR" w:eastAsia="el-GR"/>
              </w:rPr>
            </w:pPr>
          </w:p>
        </w:tc>
      </w:tr>
      <w:tr w:rsidR="007904A0" w:rsidRPr="007904A0" w14:paraId="07198A47" w14:textId="77777777" w:rsidTr="007904A0">
        <w:trPr>
          <w:trHeight w:val="597"/>
          <w:jc w:val="center"/>
        </w:trPr>
        <w:tc>
          <w:tcPr>
            <w:tcW w:w="2194" w:type="dxa"/>
            <w:tcBorders>
              <w:top w:val="single" w:sz="4" w:space="0" w:color="auto"/>
              <w:left w:val="single" w:sz="4" w:space="0" w:color="auto"/>
              <w:bottom w:val="single" w:sz="4" w:space="0" w:color="auto"/>
              <w:right w:val="single" w:sz="4" w:space="0" w:color="auto"/>
            </w:tcBorders>
            <w:vAlign w:val="center"/>
          </w:tcPr>
          <w:p w14:paraId="1BDEF1B8" w14:textId="77777777" w:rsidR="007904A0" w:rsidRPr="007904A0" w:rsidRDefault="007904A0" w:rsidP="007904A0">
            <w:pPr>
              <w:suppressAutoHyphens w:val="0"/>
              <w:spacing w:after="0"/>
              <w:jc w:val="center"/>
              <w:rPr>
                <w:b/>
                <w:bCs/>
                <w:sz w:val="18"/>
                <w:szCs w:val="18"/>
                <w:lang w:val="el-GR" w:eastAsia="el-GR"/>
              </w:rPr>
            </w:pPr>
            <w:r w:rsidRPr="007904A0">
              <w:rPr>
                <w:b/>
                <w:bCs/>
                <w:sz w:val="18"/>
                <w:szCs w:val="18"/>
                <w:lang w:val="el-GR" w:eastAsia="el-GR"/>
              </w:rPr>
              <w:t>Τμήμα 10</w:t>
            </w:r>
          </w:p>
          <w:p w14:paraId="52EBD09F" w14:textId="77777777" w:rsidR="007904A0" w:rsidRPr="007904A0" w:rsidRDefault="007904A0" w:rsidP="007904A0">
            <w:pPr>
              <w:suppressAutoHyphens w:val="0"/>
              <w:spacing w:after="0"/>
              <w:jc w:val="center"/>
              <w:rPr>
                <w:b/>
                <w:bCs/>
                <w:sz w:val="20"/>
                <w:szCs w:val="20"/>
                <w:highlight w:val="yellow"/>
                <w:lang w:val="el-GR" w:eastAsia="el-GR"/>
              </w:rPr>
            </w:pPr>
            <w:r w:rsidRPr="007904A0">
              <w:rPr>
                <w:b/>
                <w:bCs/>
                <w:sz w:val="18"/>
                <w:szCs w:val="18"/>
                <w:lang w:val="el-GR" w:eastAsia="el-GR"/>
              </w:rPr>
              <w:t>Τρισδιάστατος εκτυπωτής με δυνατότητα εκτύπωσης χρωμάτων</w:t>
            </w:r>
          </w:p>
        </w:tc>
        <w:tc>
          <w:tcPr>
            <w:tcW w:w="2123" w:type="dxa"/>
            <w:tcBorders>
              <w:top w:val="single" w:sz="4" w:space="0" w:color="auto"/>
              <w:left w:val="single" w:sz="4" w:space="0" w:color="auto"/>
              <w:bottom w:val="single" w:sz="4" w:space="0" w:color="auto"/>
              <w:right w:val="single" w:sz="4" w:space="0" w:color="auto"/>
            </w:tcBorders>
            <w:vAlign w:val="center"/>
          </w:tcPr>
          <w:p w14:paraId="3BAF471E" w14:textId="77777777" w:rsidR="007904A0" w:rsidRPr="007904A0" w:rsidRDefault="007904A0" w:rsidP="007904A0">
            <w:pPr>
              <w:suppressAutoHyphens w:val="0"/>
              <w:autoSpaceDE w:val="0"/>
              <w:autoSpaceDN w:val="0"/>
              <w:adjustRightInd w:val="0"/>
              <w:spacing w:after="0"/>
              <w:jc w:val="center"/>
              <w:rPr>
                <w:sz w:val="20"/>
                <w:szCs w:val="20"/>
                <w:highlight w:val="yellow"/>
                <w:lang w:val="el-GR" w:eastAsia="el-GR"/>
              </w:rPr>
            </w:pPr>
            <w:r w:rsidRPr="007904A0">
              <w:rPr>
                <w:color w:val="000000"/>
                <w:sz w:val="18"/>
                <w:szCs w:val="18"/>
                <w:lang w:val="el-GR" w:eastAsia="el-GR"/>
              </w:rPr>
              <w:t>Τρισδιάστατος εκτυπωτής με δυνατότητα εκτύπωσης χρωμάτων</w:t>
            </w:r>
          </w:p>
        </w:tc>
        <w:tc>
          <w:tcPr>
            <w:tcW w:w="1394" w:type="dxa"/>
            <w:tcBorders>
              <w:top w:val="single" w:sz="4" w:space="0" w:color="auto"/>
              <w:left w:val="single" w:sz="4" w:space="0" w:color="auto"/>
              <w:bottom w:val="single" w:sz="4" w:space="0" w:color="auto"/>
              <w:right w:val="single" w:sz="4" w:space="0" w:color="auto"/>
            </w:tcBorders>
            <w:vAlign w:val="center"/>
          </w:tcPr>
          <w:p w14:paraId="4E481E31" w14:textId="77777777" w:rsidR="007904A0" w:rsidRPr="007904A0" w:rsidRDefault="007904A0" w:rsidP="007904A0">
            <w:pPr>
              <w:suppressAutoHyphens w:val="0"/>
              <w:spacing w:after="0"/>
              <w:jc w:val="center"/>
              <w:rPr>
                <w:sz w:val="18"/>
                <w:szCs w:val="18"/>
                <w:highlight w:val="yellow"/>
                <w:lang w:val="en-US" w:eastAsia="el-GR"/>
              </w:rPr>
            </w:pPr>
            <w:r w:rsidRPr="007904A0">
              <w:rPr>
                <w:sz w:val="18"/>
                <w:szCs w:val="18"/>
                <w:lang w:eastAsia="en-US"/>
              </w:rPr>
              <w:t xml:space="preserve">Π.4.1. </w:t>
            </w:r>
            <w:proofErr w:type="spellStart"/>
            <w:r w:rsidRPr="007904A0">
              <w:rPr>
                <w:sz w:val="18"/>
                <w:szCs w:val="18"/>
                <w:lang w:eastAsia="en-US"/>
              </w:rPr>
              <w:t>Εξο</w:t>
            </w:r>
            <w:proofErr w:type="spellEnd"/>
            <w:r w:rsidRPr="007904A0">
              <w:rPr>
                <w:sz w:val="18"/>
                <w:szCs w:val="18"/>
                <w:lang w:eastAsia="en-US"/>
              </w:rPr>
              <w:t xml:space="preserve">πλισμός </w:t>
            </w:r>
            <w:proofErr w:type="spellStart"/>
            <w:r w:rsidRPr="007904A0">
              <w:rPr>
                <w:sz w:val="18"/>
                <w:szCs w:val="18"/>
                <w:lang w:eastAsia="en-US"/>
              </w:rPr>
              <w:t>εργ</w:t>
            </w:r>
            <w:proofErr w:type="spellEnd"/>
            <w:r w:rsidRPr="007904A0">
              <w:rPr>
                <w:sz w:val="18"/>
                <w:szCs w:val="18"/>
                <w:lang w:eastAsia="en-US"/>
              </w:rPr>
              <w:t>αστηρίου</w:t>
            </w:r>
          </w:p>
        </w:tc>
        <w:tc>
          <w:tcPr>
            <w:tcW w:w="818" w:type="dxa"/>
            <w:tcBorders>
              <w:top w:val="single" w:sz="4" w:space="0" w:color="auto"/>
              <w:left w:val="single" w:sz="4" w:space="0" w:color="auto"/>
              <w:bottom w:val="single" w:sz="4" w:space="0" w:color="auto"/>
              <w:right w:val="single" w:sz="4" w:space="0" w:color="auto"/>
            </w:tcBorders>
            <w:vAlign w:val="center"/>
          </w:tcPr>
          <w:p w14:paraId="3FBB24E7" w14:textId="77777777" w:rsidR="007904A0" w:rsidRPr="007904A0" w:rsidRDefault="007904A0" w:rsidP="007904A0">
            <w:pPr>
              <w:suppressAutoHyphens w:val="0"/>
              <w:spacing w:after="0"/>
              <w:jc w:val="center"/>
              <w:rPr>
                <w:sz w:val="16"/>
                <w:szCs w:val="16"/>
                <w:highlight w:val="yellow"/>
                <w:lang w:eastAsia="el-GR"/>
              </w:rPr>
            </w:pPr>
            <w:r w:rsidRPr="007904A0">
              <w:rPr>
                <w:sz w:val="18"/>
                <w:szCs w:val="18"/>
                <w:lang w:val="el-GR" w:eastAsia="el-GR"/>
              </w:rPr>
              <w:t>1</w:t>
            </w:r>
          </w:p>
        </w:tc>
        <w:tc>
          <w:tcPr>
            <w:tcW w:w="1163" w:type="dxa"/>
            <w:vAlign w:val="center"/>
          </w:tcPr>
          <w:p w14:paraId="0983895D" w14:textId="77777777" w:rsidR="007904A0" w:rsidRPr="007904A0" w:rsidRDefault="007904A0" w:rsidP="007904A0">
            <w:pPr>
              <w:suppressAutoHyphens w:val="0"/>
              <w:spacing w:after="0"/>
              <w:jc w:val="center"/>
              <w:rPr>
                <w:sz w:val="16"/>
                <w:szCs w:val="16"/>
                <w:highlight w:val="yellow"/>
                <w:lang w:val="el-GR" w:eastAsia="el-GR"/>
              </w:rPr>
            </w:pPr>
          </w:p>
        </w:tc>
        <w:tc>
          <w:tcPr>
            <w:tcW w:w="1037" w:type="dxa"/>
            <w:vAlign w:val="center"/>
          </w:tcPr>
          <w:p w14:paraId="1639674A" w14:textId="77777777" w:rsidR="007904A0" w:rsidRPr="007904A0" w:rsidRDefault="007904A0" w:rsidP="007904A0">
            <w:pPr>
              <w:suppressAutoHyphens w:val="0"/>
              <w:spacing w:after="0"/>
              <w:jc w:val="center"/>
              <w:rPr>
                <w:sz w:val="16"/>
                <w:szCs w:val="16"/>
                <w:highlight w:val="yellow"/>
                <w:lang w:val="el-GR" w:eastAsia="el-GR"/>
              </w:rPr>
            </w:pPr>
          </w:p>
        </w:tc>
        <w:tc>
          <w:tcPr>
            <w:tcW w:w="1037" w:type="dxa"/>
            <w:vAlign w:val="center"/>
          </w:tcPr>
          <w:p w14:paraId="333C45B2" w14:textId="77777777" w:rsidR="007904A0" w:rsidRPr="007904A0" w:rsidRDefault="007904A0" w:rsidP="007904A0">
            <w:pPr>
              <w:suppressAutoHyphens w:val="0"/>
              <w:spacing w:after="0"/>
              <w:jc w:val="center"/>
              <w:rPr>
                <w:sz w:val="16"/>
                <w:szCs w:val="16"/>
                <w:highlight w:val="yellow"/>
                <w:lang w:val="el-GR" w:eastAsia="el-GR"/>
              </w:rPr>
            </w:pPr>
          </w:p>
        </w:tc>
        <w:tc>
          <w:tcPr>
            <w:tcW w:w="1037" w:type="dxa"/>
            <w:vAlign w:val="center"/>
          </w:tcPr>
          <w:p w14:paraId="2A4A7FE7" w14:textId="77777777" w:rsidR="007904A0" w:rsidRPr="007904A0" w:rsidRDefault="007904A0" w:rsidP="007904A0">
            <w:pPr>
              <w:suppressAutoHyphens w:val="0"/>
              <w:spacing w:after="0"/>
              <w:jc w:val="center"/>
              <w:rPr>
                <w:sz w:val="16"/>
                <w:szCs w:val="16"/>
                <w:highlight w:val="yellow"/>
                <w:lang w:val="el-GR" w:eastAsia="el-GR"/>
              </w:rPr>
            </w:pPr>
          </w:p>
        </w:tc>
      </w:tr>
      <w:tr w:rsidR="007904A0" w:rsidRPr="007904A0" w14:paraId="46C9F159" w14:textId="77777777" w:rsidTr="007904A0">
        <w:trPr>
          <w:trHeight w:val="597"/>
          <w:jc w:val="center"/>
        </w:trPr>
        <w:tc>
          <w:tcPr>
            <w:tcW w:w="2194" w:type="dxa"/>
            <w:tcBorders>
              <w:top w:val="single" w:sz="4" w:space="0" w:color="auto"/>
            </w:tcBorders>
            <w:vAlign w:val="center"/>
          </w:tcPr>
          <w:p w14:paraId="79DA7299" w14:textId="77777777" w:rsidR="007904A0" w:rsidRPr="007904A0" w:rsidRDefault="007904A0" w:rsidP="007904A0">
            <w:pPr>
              <w:suppressAutoHyphens w:val="0"/>
              <w:spacing w:after="0"/>
              <w:jc w:val="center"/>
              <w:rPr>
                <w:b/>
                <w:bCs/>
                <w:sz w:val="18"/>
                <w:szCs w:val="18"/>
                <w:lang w:val="el-GR" w:eastAsia="el-GR"/>
              </w:rPr>
            </w:pPr>
            <w:r w:rsidRPr="007904A0">
              <w:rPr>
                <w:b/>
                <w:bCs/>
                <w:sz w:val="18"/>
                <w:szCs w:val="18"/>
                <w:lang w:val="el-GR" w:eastAsia="el-GR"/>
              </w:rPr>
              <w:t>Τμήμα 11</w:t>
            </w:r>
          </w:p>
          <w:p w14:paraId="4C6B493F" w14:textId="77777777" w:rsidR="007904A0" w:rsidRPr="007904A0" w:rsidRDefault="007904A0" w:rsidP="007904A0">
            <w:pPr>
              <w:suppressAutoHyphens w:val="0"/>
              <w:spacing w:after="0"/>
              <w:jc w:val="center"/>
              <w:rPr>
                <w:b/>
                <w:bCs/>
                <w:sz w:val="20"/>
                <w:szCs w:val="20"/>
                <w:highlight w:val="yellow"/>
                <w:lang w:val="el-GR" w:eastAsia="el-GR"/>
              </w:rPr>
            </w:pPr>
            <w:r w:rsidRPr="007904A0">
              <w:rPr>
                <w:b/>
                <w:bCs/>
                <w:sz w:val="18"/>
                <w:szCs w:val="18"/>
                <w:lang w:val="el-GR" w:eastAsia="el-GR"/>
              </w:rPr>
              <w:t>Τρισδιάστατος εκτυπωτής FDM (</w:t>
            </w:r>
            <w:proofErr w:type="spellStart"/>
            <w:r w:rsidRPr="007904A0">
              <w:rPr>
                <w:b/>
                <w:bCs/>
                <w:sz w:val="18"/>
                <w:szCs w:val="18"/>
                <w:lang w:val="el-GR" w:eastAsia="el-GR"/>
              </w:rPr>
              <w:t>Fused</w:t>
            </w:r>
            <w:proofErr w:type="spellEnd"/>
            <w:r w:rsidRPr="007904A0">
              <w:rPr>
                <w:b/>
                <w:bCs/>
                <w:sz w:val="18"/>
                <w:szCs w:val="18"/>
                <w:lang w:val="el-GR" w:eastAsia="el-GR"/>
              </w:rPr>
              <w:t xml:space="preserve"> </w:t>
            </w:r>
            <w:proofErr w:type="spellStart"/>
            <w:r w:rsidRPr="007904A0">
              <w:rPr>
                <w:b/>
                <w:bCs/>
                <w:sz w:val="18"/>
                <w:szCs w:val="18"/>
                <w:lang w:val="el-GR" w:eastAsia="el-GR"/>
              </w:rPr>
              <w:t>Deposition</w:t>
            </w:r>
            <w:proofErr w:type="spellEnd"/>
            <w:r w:rsidRPr="007904A0">
              <w:rPr>
                <w:b/>
                <w:bCs/>
                <w:sz w:val="18"/>
                <w:szCs w:val="18"/>
                <w:lang w:val="el-GR" w:eastAsia="el-GR"/>
              </w:rPr>
              <w:t xml:space="preserve"> </w:t>
            </w:r>
            <w:proofErr w:type="spellStart"/>
            <w:r w:rsidRPr="007904A0">
              <w:rPr>
                <w:b/>
                <w:bCs/>
                <w:sz w:val="18"/>
                <w:szCs w:val="18"/>
                <w:lang w:val="el-GR" w:eastAsia="el-GR"/>
              </w:rPr>
              <w:t>Modeling</w:t>
            </w:r>
            <w:proofErr w:type="spellEnd"/>
            <w:r w:rsidRPr="007904A0">
              <w:rPr>
                <w:b/>
                <w:bCs/>
                <w:sz w:val="18"/>
                <w:szCs w:val="18"/>
                <w:lang w:val="el-GR" w:eastAsia="el-GR"/>
              </w:rPr>
              <w:t xml:space="preserve">) βιομηχανικής κλάσης μεγάλων διαστάσεων για εκτύπωση </w:t>
            </w:r>
            <w:proofErr w:type="spellStart"/>
            <w:r w:rsidRPr="007904A0">
              <w:rPr>
                <w:b/>
                <w:bCs/>
                <w:sz w:val="18"/>
                <w:szCs w:val="18"/>
                <w:lang w:val="el-GR" w:eastAsia="el-GR"/>
              </w:rPr>
              <w:t>υπερμεγέθων</w:t>
            </w:r>
            <w:proofErr w:type="spellEnd"/>
            <w:r w:rsidRPr="007904A0">
              <w:rPr>
                <w:b/>
                <w:bCs/>
                <w:sz w:val="18"/>
                <w:szCs w:val="18"/>
                <w:lang w:val="el-GR" w:eastAsia="el-GR"/>
              </w:rPr>
              <w:t xml:space="preserve"> μοντέλων</w:t>
            </w:r>
          </w:p>
        </w:tc>
        <w:tc>
          <w:tcPr>
            <w:tcW w:w="2123" w:type="dxa"/>
            <w:tcBorders>
              <w:top w:val="single" w:sz="4" w:space="0" w:color="auto"/>
            </w:tcBorders>
            <w:vAlign w:val="center"/>
          </w:tcPr>
          <w:p w14:paraId="4AE5E4DB" w14:textId="77777777" w:rsidR="007904A0" w:rsidRPr="007904A0" w:rsidRDefault="007904A0" w:rsidP="007904A0">
            <w:pPr>
              <w:suppressAutoHyphens w:val="0"/>
              <w:autoSpaceDE w:val="0"/>
              <w:autoSpaceDN w:val="0"/>
              <w:adjustRightInd w:val="0"/>
              <w:spacing w:after="0"/>
              <w:jc w:val="center"/>
              <w:rPr>
                <w:sz w:val="20"/>
                <w:szCs w:val="20"/>
                <w:highlight w:val="yellow"/>
                <w:lang w:val="el-GR" w:eastAsia="el-GR"/>
              </w:rPr>
            </w:pPr>
            <w:r w:rsidRPr="007904A0">
              <w:rPr>
                <w:color w:val="000000"/>
                <w:sz w:val="18"/>
                <w:szCs w:val="18"/>
                <w:lang w:val="el-GR" w:eastAsia="el-GR"/>
              </w:rPr>
              <w:t>Τρισδιάστατος εκτυπωτής FDM (</w:t>
            </w:r>
            <w:proofErr w:type="spellStart"/>
            <w:r w:rsidRPr="007904A0">
              <w:rPr>
                <w:color w:val="000000"/>
                <w:sz w:val="18"/>
                <w:szCs w:val="18"/>
                <w:lang w:val="el-GR" w:eastAsia="el-GR"/>
              </w:rPr>
              <w:t>Fused</w:t>
            </w:r>
            <w:proofErr w:type="spellEnd"/>
            <w:r w:rsidRPr="007904A0">
              <w:rPr>
                <w:color w:val="000000"/>
                <w:sz w:val="18"/>
                <w:szCs w:val="18"/>
                <w:lang w:val="el-GR" w:eastAsia="el-GR"/>
              </w:rPr>
              <w:t xml:space="preserve"> </w:t>
            </w:r>
            <w:proofErr w:type="spellStart"/>
            <w:r w:rsidRPr="007904A0">
              <w:rPr>
                <w:color w:val="000000"/>
                <w:sz w:val="18"/>
                <w:szCs w:val="18"/>
                <w:lang w:val="el-GR" w:eastAsia="el-GR"/>
              </w:rPr>
              <w:t>Deposition</w:t>
            </w:r>
            <w:proofErr w:type="spellEnd"/>
            <w:r w:rsidRPr="007904A0">
              <w:rPr>
                <w:color w:val="000000"/>
                <w:sz w:val="18"/>
                <w:szCs w:val="18"/>
                <w:lang w:val="el-GR" w:eastAsia="el-GR"/>
              </w:rPr>
              <w:t xml:space="preserve"> </w:t>
            </w:r>
            <w:proofErr w:type="spellStart"/>
            <w:r w:rsidRPr="007904A0">
              <w:rPr>
                <w:color w:val="000000"/>
                <w:sz w:val="18"/>
                <w:szCs w:val="18"/>
                <w:lang w:val="el-GR" w:eastAsia="el-GR"/>
              </w:rPr>
              <w:t>Modeling</w:t>
            </w:r>
            <w:proofErr w:type="spellEnd"/>
            <w:r w:rsidRPr="007904A0">
              <w:rPr>
                <w:color w:val="000000"/>
                <w:sz w:val="18"/>
                <w:szCs w:val="18"/>
                <w:lang w:val="el-GR" w:eastAsia="el-GR"/>
              </w:rPr>
              <w:t xml:space="preserve">) βιομηχανικής κλάσης μεγάλων διαστάσεων για εκτύπωση </w:t>
            </w:r>
            <w:proofErr w:type="spellStart"/>
            <w:r w:rsidRPr="007904A0">
              <w:rPr>
                <w:color w:val="000000"/>
                <w:sz w:val="18"/>
                <w:szCs w:val="18"/>
                <w:lang w:val="el-GR" w:eastAsia="el-GR"/>
              </w:rPr>
              <w:t>υπερμεγέθων</w:t>
            </w:r>
            <w:proofErr w:type="spellEnd"/>
            <w:r w:rsidRPr="007904A0">
              <w:rPr>
                <w:color w:val="000000"/>
                <w:sz w:val="18"/>
                <w:szCs w:val="18"/>
                <w:lang w:val="el-GR" w:eastAsia="el-GR"/>
              </w:rPr>
              <w:t xml:space="preserve"> μοντέλων</w:t>
            </w:r>
          </w:p>
        </w:tc>
        <w:tc>
          <w:tcPr>
            <w:tcW w:w="1394" w:type="dxa"/>
            <w:tcBorders>
              <w:top w:val="single" w:sz="4" w:space="0" w:color="auto"/>
            </w:tcBorders>
            <w:vAlign w:val="center"/>
          </w:tcPr>
          <w:p w14:paraId="70897FC5" w14:textId="77777777" w:rsidR="007904A0" w:rsidRPr="007904A0" w:rsidRDefault="007904A0" w:rsidP="007904A0">
            <w:pPr>
              <w:suppressAutoHyphens w:val="0"/>
              <w:spacing w:after="0"/>
              <w:jc w:val="center"/>
              <w:rPr>
                <w:sz w:val="18"/>
                <w:szCs w:val="18"/>
                <w:highlight w:val="yellow"/>
                <w:lang w:val="en-US" w:eastAsia="el-GR"/>
              </w:rPr>
            </w:pPr>
            <w:r w:rsidRPr="007904A0">
              <w:rPr>
                <w:sz w:val="18"/>
                <w:szCs w:val="18"/>
                <w:lang w:eastAsia="en-US"/>
              </w:rPr>
              <w:t xml:space="preserve">Π.4.1. </w:t>
            </w:r>
            <w:proofErr w:type="spellStart"/>
            <w:r w:rsidRPr="007904A0">
              <w:rPr>
                <w:sz w:val="18"/>
                <w:szCs w:val="18"/>
                <w:lang w:eastAsia="en-US"/>
              </w:rPr>
              <w:t>Εξο</w:t>
            </w:r>
            <w:proofErr w:type="spellEnd"/>
            <w:r w:rsidRPr="007904A0">
              <w:rPr>
                <w:sz w:val="18"/>
                <w:szCs w:val="18"/>
                <w:lang w:eastAsia="en-US"/>
              </w:rPr>
              <w:t xml:space="preserve">πλισμός </w:t>
            </w:r>
            <w:proofErr w:type="spellStart"/>
            <w:r w:rsidRPr="007904A0">
              <w:rPr>
                <w:sz w:val="18"/>
                <w:szCs w:val="18"/>
                <w:lang w:eastAsia="en-US"/>
              </w:rPr>
              <w:t>εργ</w:t>
            </w:r>
            <w:proofErr w:type="spellEnd"/>
            <w:r w:rsidRPr="007904A0">
              <w:rPr>
                <w:sz w:val="18"/>
                <w:szCs w:val="18"/>
                <w:lang w:eastAsia="en-US"/>
              </w:rPr>
              <w:t>αστηρίου</w:t>
            </w:r>
          </w:p>
        </w:tc>
        <w:tc>
          <w:tcPr>
            <w:tcW w:w="818" w:type="dxa"/>
            <w:tcBorders>
              <w:top w:val="single" w:sz="4" w:space="0" w:color="auto"/>
            </w:tcBorders>
            <w:vAlign w:val="center"/>
          </w:tcPr>
          <w:p w14:paraId="65F79D14" w14:textId="77777777" w:rsidR="007904A0" w:rsidRPr="007904A0" w:rsidRDefault="007904A0" w:rsidP="007904A0">
            <w:pPr>
              <w:suppressAutoHyphens w:val="0"/>
              <w:spacing w:after="0"/>
              <w:jc w:val="center"/>
              <w:rPr>
                <w:sz w:val="16"/>
                <w:szCs w:val="16"/>
                <w:highlight w:val="yellow"/>
                <w:lang w:eastAsia="el-GR"/>
              </w:rPr>
            </w:pPr>
            <w:r w:rsidRPr="007904A0">
              <w:rPr>
                <w:sz w:val="18"/>
                <w:szCs w:val="18"/>
                <w:lang w:val="el-GR" w:eastAsia="el-GR"/>
              </w:rPr>
              <w:t>1</w:t>
            </w:r>
          </w:p>
        </w:tc>
        <w:tc>
          <w:tcPr>
            <w:tcW w:w="1163" w:type="dxa"/>
            <w:vAlign w:val="center"/>
          </w:tcPr>
          <w:p w14:paraId="6751F37C" w14:textId="77777777" w:rsidR="007904A0" w:rsidRPr="007904A0" w:rsidRDefault="007904A0" w:rsidP="007904A0">
            <w:pPr>
              <w:suppressAutoHyphens w:val="0"/>
              <w:spacing w:after="0"/>
              <w:jc w:val="center"/>
              <w:rPr>
                <w:sz w:val="16"/>
                <w:szCs w:val="16"/>
                <w:highlight w:val="yellow"/>
                <w:lang w:val="el-GR" w:eastAsia="el-GR"/>
              </w:rPr>
            </w:pPr>
          </w:p>
        </w:tc>
        <w:tc>
          <w:tcPr>
            <w:tcW w:w="1037" w:type="dxa"/>
            <w:vAlign w:val="center"/>
          </w:tcPr>
          <w:p w14:paraId="4DF6D97A" w14:textId="77777777" w:rsidR="007904A0" w:rsidRPr="007904A0" w:rsidRDefault="007904A0" w:rsidP="007904A0">
            <w:pPr>
              <w:suppressAutoHyphens w:val="0"/>
              <w:spacing w:after="0"/>
              <w:jc w:val="center"/>
              <w:rPr>
                <w:sz w:val="16"/>
                <w:szCs w:val="16"/>
                <w:highlight w:val="yellow"/>
                <w:lang w:val="el-GR" w:eastAsia="el-GR"/>
              </w:rPr>
            </w:pPr>
          </w:p>
        </w:tc>
        <w:tc>
          <w:tcPr>
            <w:tcW w:w="1037" w:type="dxa"/>
            <w:vAlign w:val="center"/>
          </w:tcPr>
          <w:p w14:paraId="1201F9B6" w14:textId="77777777" w:rsidR="007904A0" w:rsidRPr="007904A0" w:rsidRDefault="007904A0" w:rsidP="007904A0">
            <w:pPr>
              <w:suppressAutoHyphens w:val="0"/>
              <w:spacing w:after="0"/>
              <w:jc w:val="center"/>
              <w:rPr>
                <w:sz w:val="16"/>
                <w:szCs w:val="16"/>
                <w:highlight w:val="yellow"/>
                <w:lang w:val="el-GR" w:eastAsia="el-GR"/>
              </w:rPr>
            </w:pPr>
          </w:p>
        </w:tc>
        <w:tc>
          <w:tcPr>
            <w:tcW w:w="1037" w:type="dxa"/>
            <w:vAlign w:val="center"/>
          </w:tcPr>
          <w:p w14:paraId="70D56D2B" w14:textId="77777777" w:rsidR="007904A0" w:rsidRPr="007904A0" w:rsidRDefault="007904A0" w:rsidP="007904A0">
            <w:pPr>
              <w:suppressAutoHyphens w:val="0"/>
              <w:spacing w:after="0"/>
              <w:jc w:val="center"/>
              <w:rPr>
                <w:sz w:val="16"/>
                <w:szCs w:val="16"/>
                <w:highlight w:val="yellow"/>
                <w:lang w:val="el-GR" w:eastAsia="el-GR"/>
              </w:rPr>
            </w:pPr>
          </w:p>
        </w:tc>
      </w:tr>
      <w:tr w:rsidR="007904A0" w:rsidRPr="007904A0" w14:paraId="0A5A7DA4" w14:textId="77777777" w:rsidTr="007904A0">
        <w:trPr>
          <w:trHeight w:val="597"/>
          <w:jc w:val="center"/>
        </w:trPr>
        <w:tc>
          <w:tcPr>
            <w:tcW w:w="2194" w:type="dxa"/>
            <w:vAlign w:val="center"/>
          </w:tcPr>
          <w:p w14:paraId="4C3CBE5F" w14:textId="77777777" w:rsidR="007904A0" w:rsidRPr="007904A0" w:rsidRDefault="007904A0" w:rsidP="007904A0">
            <w:pPr>
              <w:suppressAutoHyphens w:val="0"/>
              <w:spacing w:after="0"/>
              <w:jc w:val="center"/>
              <w:rPr>
                <w:b/>
                <w:bCs/>
                <w:sz w:val="18"/>
                <w:szCs w:val="18"/>
                <w:lang w:val="el-GR" w:eastAsia="el-GR"/>
              </w:rPr>
            </w:pPr>
            <w:r w:rsidRPr="007904A0">
              <w:rPr>
                <w:b/>
                <w:bCs/>
                <w:sz w:val="18"/>
                <w:szCs w:val="18"/>
                <w:lang w:val="el-GR" w:eastAsia="el-GR"/>
              </w:rPr>
              <w:t>Τμήμα 12</w:t>
            </w:r>
          </w:p>
          <w:p w14:paraId="51601096" w14:textId="77777777" w:rsidR="007904A0" w:rsidRPr="007904A0" w:rsidRDefault="007904A0" w:rsidP="007904A0">
            <w:pPr>
              <w:suppressAutoHyphens w:val="0"/>
              <w:spacing w:after="0"/>
              <w:jc w:val="center"/>
              <w:rPr>
                <w:b/>
                <w:bCs/>
                <w:sz w:val="20"/>
                <w:szCs w:val="20"/>
                <w:highlight w:val="yellow"/>
                <w:lang w:val="el-GR" w:eastAsia="el-GR"/>
              </w:rPr>
            </w:pPr>
            <w:r w:rsidRPr="007904A0">
              <w:rPr>
                <w:b/>
                <w:bCs/>
                <w:sz w:val="18"/>
                <w:szCs w:val="18"/>
                <w:lang w:val="el-GR" w:eastAsia="el-GR"/>
              </w:rPr>
              <w:t xml:space="preserve">CNC </w:t>
            </w:r>
            <w:proofErr w:type="spellStart"/>
            <w:r w:rsidRPr="007904A0">
              <w:rPr>
                <w:b/>
                <w:bCs/>
                <w:sz w:val="18"/>
                <w:szCs w:val="18"/>
                <w:lang w:val="el-GR" w:eastAsia="el-GR"/>
              </w:rPr>
              <w:t>Router</w:t>
            </w:r>
            <w:proofErr w:type="spellEnd"/>
            <w:r w:rsidRPr="007904A0">
              <w:rPr>
                <w:b/>
                <w:bCs/>
                <w:sz w:val="18"/>
                <w:szCs w:val="18"/>
                <w:lang w:val="el-GR" w:eastAsia="el-GR"/>
              </w:rPr>
              <w:t xml:space="preserve"> Εκπαιδευτικού Επιπέδου</w:t>
            </w:r>
          </w:p>
        </w:tc>
        <w:tc>
          <w:tcPr>
            <w:tcW w:w="2123" w:type="dxa"/>
            <w:vAlign w:val="center"/>
          </w:tcPr>
          <w:p w14:paraId="6D692EAB" w14:textId="77777777" w:rsidR="007904A0" w:rsidRPr="007904A0" w:rsidRDefault="007904A0" w:rsidP="007904A0">
            <w:pPr>
              <w:suppressAutoHyphens w:val="0"/>
              <w:autoSpaceDE w:val="0"/>
              <w:autoSpaceDN w:val="0"/>
              <w:adjustRightInd w:val="0"/>
              <w:spacing w:after="0"/>
              <w:jc w:val="center"/>
              <w:rPr>
                <w:sz w:val="20"/>
                <w:szCs w:val="20"/>
                <w:highlight w:val="yellow"/>
                <w:lang w:val="el-GR" w:eastAsia="el-GR"/>
              </w:rPr>
            </w:pPr>
            <w:r w:rsidRPr="007904A0">
              <w:rPr>
                <w:color w:val="000000"/>
                <w:sz w:val="18"/>
                <w:szCs w:val="18"/>
                <w:lang w:val="el-GR" w:eastAsia="el-GR"/>
              </w:rPr>
              <w:t xml:space="preserve">CNC </w:t>
            </w:r>
            <w:proofErr w:type="spellStart"/>
            <w:r w:rsidRPr="007904A0">
              <w:rPr>
                <w:color w:val="000000"/>
                <w:sz w:val="18"/>
                <w:szCs w:val="18"/>
                <w:lang w:val="el-GR" w:eastAsia="el-GR"/>
              </w:rPr>
              <w:t>Router</w:t>
            </w:r>
            <w:proofErr w:type="spellEnd"/>
            <w:r w:rsidRPr="007904A0">
              <w:rPr>
                <w:color w:val="000000"/>
                <w:sz w:val="18"/>
                <w:szCs w:val="18"/>
                <w:lang w:val="el-GR" w:eastAsia="el-GR"/>
              </w:rPr>
              <w:t xml:space="preserve"> Εκπαιδευτικού Επιπέδου</w:t>
            </w:r>
          </w:p>
        </w:tc>
        <w:tc>
          <w:tcPr>
            <w:tcW w:w="1394" w:type="dxa"/>
            <w:vAlign w:val="center"/>
          </w:tcPr>
          <w:p w14:paraId="773050B3" w14:textId="77777777" w:rsidR="007904A0" w:rsidRPr="007904A0" w:rsidRDefault="007904A0" w:rsidP="007904A0">
            <w:pPr>
              <w:suppressAutoHyphens w:val="0"/>
              <w:spacing w:after="0"/>
              <w:jc w:val="center"/>
              <w:rPr>
                <w:sz w:val="18"/>
                <w:szCs w:val="18"/>
                <w:highlight w:val="yellow"/>
                <w:lang w:val="en-US" w:eastAsia="el-GR"/>
              </w:rPr>
            </w:pPr>
            <w:r w:rsidRPr="007904A0">
              <w:rPr>
                <w:sz w:val="18"/>
                <w:szCs w:val="18"/>
                <w:lang w:eastAsia="en-US"/>
              </w:rPr>
              <w:t xml:space="preserve">Π.4.1. </w:t>
            </w:r>
            <w:proofErr w:type="spellStart"/>
            <w:r w:rsidRPr="007904A0">
              <w:rPr>
                <w:sz w:val="18"/>
                <w:szCs w:val="18"/>
                <w:lang w:eastAsia="en-US"/>
              </w:rPr>
              <w:t>Εξο</w:t>
            </w:r>
            <w:proofErr w:type="spellEnd"/>
            <w:r w:rsidRPr="007904A0">
              <w:rPr>
                <w:sz w:val="18"/>
                <w:szCs w:val="18"/>
                <w:lang w:eastAsia="en-US"/>
              </w:rPr>
              <w:t xml:space="preserve">πλισμός </w:t>
            </w:r>
            <w:proofErr w:type="spellStart"/>
            <w:r w:rsidRPr="007904A0">
              <w:rPr>
                <w:sz w:val="18"/>
                <w:szCs w:val="18"/>
                <w:lang w:eastAsia="en-US"/>
              </w:rPr>
              <w:t>εργ</w:t>
            </w:r>
            <w:proofErr w:type="spellEnd"/>
            <w:r w:rsidRPr="007904A0">
              <w:rPr>
                <w:sz w:val="18"/>
                <w:szCs w:val="18"/>
                <w:lang w:eastAsia="en-US"/>
              </w:rPr>
              <w:t>αστηρίου</w:t>
            </w:r>
          </w:p>
        </w:tc>
        <w:tc>
          <w:tcPr>
            <w:tcW w:w="818" w:type="dxa"/>
            <w:vAlign w:val="center"/>
          </w:tcPr>
          <w:p w14:paraId="1394E987" w14:textId="77777777" w:rsidR="007904A0" w:rsidRPr="007904A0" w:rsidRDefault="007904A0" w:rsidP="007904A0">
            <w:pPr>
              <w:suppressAutoHyphens w:val="0"/>
              <w:spacing w:after="0"/>
              <w:jc w:val="center"/>
              <w:rPr>
                <w:sz w:val="16"/>
                <w:szCs w:val="16"/>
                <w:highlight w:val="yellow"/>
                <w:lang w:eastAsia="el-GR"/>
              </w:rPr>
            </w:pPr>
            <w:r w:rsidRPr="007904A0">
              <w:rPr>
                <w:sz w:val="18"/>
                <w:szCs w:val="18"/>
                <w:lang w:val="el-GR" w:eastAsia="el-GR"/>
              </w:rPr>
              <w:t>1</w:t>
            </w:r>
          </w:p>
        </w:tc>
        <w:tc>
          <w:tcPr>
            <w:tcW w:w="1163" w:type="dxa"/>
            <w:vAlign w:val="center"/>
          </w:tcPr>
          <w:p w14:paraId="52CF9551" w14:textId="77777777" w:rsidR="007904A0" w:rsidRPr="007904A0" w:rsidRDefault="007904A0" w:rsidP="007904A0">
            <w:pPr>
              <w:suppressAutoHyphens w:val="0"/>
              <w:spacing w:after="0"/>
              <w:jc w:val="center"/>
              <w:rPr>
                <w:sz w:val="16"/>
                <w:szCs w:val="16"/>
                <w:highlight w:val="yellow"/>
                <w:lang w:val="el-GR" w:eastAsia="el-GR"/>
              </w:rPr>
            </w:pPr>
          </w:p>
        </w:tc>
        <w:tc>
          <w:tcPr>
            <w:tcW w:w="1037" w:type="dxa"/>
            <w:vAlign w:val="center"/>
          </w:tcPr>
          <w:p w14:paraId="00A023E3" w14:textId="77777777" w:rsidR="007904A0" w:rsidRPr="007904A0" w:rsidRDefault="007904A0" w:rsidP="007904A0">
            <w:pPr>
              <w:suppressAutoHyphens w:val="0"/>
              <w:spacing w:after="0"/>
              <w:jc w:val="center"/>
              <w:rPr>
                <w:sz w:val="16"/>
                <w:szCs w:val="16"/>
                <w:highlight w:val="yellow"/>
                <w:lang w:val="el-GR" w:eastAsia="el-GR"/>
              </w:rPr>
            </w:pPr>
          </w:p>
        </w:tc>
        <w:tc>
          <w:tcPr>
            <w:tcW w:w="1037" w:type="dxa"/>
            <w:vAlign w:val="center"/>
          </w:tcPr>
          <w:p w14:paraId="1A8D7EAE" w14:textId="77777777" w:rsidR="007904A0" w:rsidRPr="007904A0" w:rsidRDefault="007904A0" w:rsidP="007904A0">
            <w:pPr>
              <w:suppressAutoHyphens w:val="0"/>
              <w:spacing w:after="0"/>
              <w:jc w:val="center"/>
              <w:rPr>
                <w:sz w:val="16"/>
                <w:szCs w:val="16"/>
                <w:highlight w:val="yellow"/>
                <w:lang w:val="el-GR" w:eastAsia="el-GR"/>
              </w:rPr>
            </w:pPr>
          </w:p>
        </w:tc>
        <w:tc>
          <w:tcPr>
            <w:tcW w:w="1037" w:type="dxa"/>
            <w:vAlign w:val="center"/>
          </w:tcPr>
          <w:p w14:paraId="41418A11" w14:textId="77777777" w:rsidR="007904A0" w:rsidRPr="007904A0" w:rsidRDefault="007904A0" w:rsidP="007904A0">
            <w:pPr>
              <w:suppressAutoHyphens w:val="0"/>
              <w:spacing w:after="0"/>
              <w:jc w:val="center"/>
              <w:rPr>
                <w:sz w:val="16"/>
                <w:szCs w:val="16"/>
                <w:highlight w:val="yellow"/>
                <w:lang w:val="el-GR" w:eastAsia="el-GR"/>
              </w:rPr>
            </w:pPr>
          </w:p>
        </w:tc>
      </w:tr>
      <w:tr w:rsidR="007904A0" w:rsidRPr="007904A0" w14:paraId="45E71F5D" w14:textId="77777777" w:rsidTr="007904A0">
        <w:trPr>
          <w:trHeight w:val="597"/>
          <w:jc w:val="center"/>
        </w:trPr>
        <w:tc>
          <w:tcPr>
            <w:tcW w:w="2194" w:type="dxa"/>
            <w:vAlign w:val="center"/>
          </w:tcPr>
          <w:p w14:paraId="4C92B513" w14:textId="77777777" w:rsidR="007904A0" w:rsidRPr="007904A0" w:rsidRDefault="007904A0" w:rsidP="007904A0">
            <w:pPr>
              <w:suppressAutoHyphens w:val="0"/>
              <w:spacing w:after="0"/>
              <w:jc w:val="center"/>
              <w:rPr>
                <w:b/>
                <w:bCs/>
                <w:sz w:val="18"/>
                <w:szCs w:val="18"/>
                <w:lang w:val="el-GR" w:eastAsia="el-GR"/>
              </w:rPr>
            </w:pPr>
            <w:r w:rsidRPr="007904A0">
              <w:rPr>
                <w:b/>
                <w:bCs/>
                <w:sz w:val="18"/>
                <w:szCs w:val="18"/>
                <w:lang w:val="el-GR" w:eastAsia="el-GR"/>
              </w:rPr>
              <w:t>Τμήμα 13</w:t>
            </w:r>
          </w:p>
          <w:p w14:paraId="33397218" w14:textId="77777777" w:rsidR="007904A0" w:rsidRPr="007904A0" w:rsidRDefault="007904A0" w:rsidP="007904A0">
            <w:pPr>
              <w:suppressAutoHyphens w:val="0"/>
              <w:spacing w:after="0"/>
              <w:jc w:val="center"/>
              <w:rPr>
                <w:b/>
                <w:bCs/>
                <w:sz w:val="20"/>
                <w:szCs w:val="20"/>
                <w:highlight w:val="yellow"/>
                <w:lang w:val="el-GR" w:eastAsia="el-GR"/>
              </w:rPr>
            </w:pPr>
            <w:r w:rsidRPr="007904A0">
              <w:rPr>
                <w:b/>
                <w:bCs/>
                <w:sz w:val="18"/>
                <w:szCs w:val="18"/>
                <w:lang w:val="el-GR" w:eastAsia="el-GR"/>
              </w:rPr>
              <w:t>Επαγγελματικό Σύστημα CNC </w:t>
            </w:r>
            <w:proofErr w:type="spellStart"/>
            <w:r w:rsidRPr="007904A0">
              <w:rPr>
                <w:b/>
                <w:bCs/>
                <w:sz w:val="18"/>
                <w:szCs w:val="18"/>
                <w:lang w:val="el-GR" w:eastAsia="el-GR"/>
              </w:rPr>
              <w:t>Router</w:t>
            </w:r>
            <w:proofErr w:type="spellEnd"/>
          </w:p>
        </w:tc>
        <w:tc>
          <w:tcPr>
            <w:tcW w:w="2123" w:type="dxa"/>
            <w:vAlign w:val="center"/>
          </w:tcPr>
          <w:p w14:paraId="3DDAD48A" w14:textId="77777777" w:rsidR="007904A0" w:rsidRPr="007904A0" w:rsidRDefault="007904A0" w:rsidP="007904A0">
            <w:pPr>
              <w:suppressAutoHyphens w:val="0"/>
              <w:autoSpaceDE w:val="0"/>
              <w:autoSpaceDN w:val="0"/>
              <w:adjustRightInd w:val="0"/>
              <w:spacing w:after="0"/>
              <w:jc w:val="center"/>
              <w:rPr>
                <w:sz w:val="20"/>
                <w:szCs w:val="20"/>
                <w:highlight w:val="yellow"/>
                <w:lang w:val="el-GR" w:eastAsia="el-GR"/>
              </w:rPr>
            </w:pPr>
            <w:r w:rsidRPr="007904A0">
              <w:rPr>
                <w:color w:val="000000"/>
                <w:sz w:val="18"/>
                <w:szCs w:val="18"/>
                <w:lang w:val="el-GR" w:eastAsia="el-GR"/>
              </w:rPr>
              <w:t xml:space="preserve">Επαγγελματικό Σύστημα CNC </w:t>
            </w:r>
            <w:proofErr w:type="spellStart"/>
            <w:r w:rsidRPr="007904A0">
              <w:rPr>
                <w:color w:val="000000"/>
                <w:sz w:val="18"/>
                <w:szCs w:val="18"/>
                <w:lang w:val="el-GR" w:eastAsia="el-GR"/>
              </w:rPr>
              <w:t>Router</w:t>
            </w:r>
            <w:proofErr w:type="spellEnd"/>
          </w:p>
        </w:tc>
        <w:tc>
          <w:tcPr>
            <w:tcW w:w="1394" w:type="dxa"/>
            <w:vAlign w:val="center"/>
          </w:tcPr>
          <w:p w14:paraId="0F189976" w14:textId="77777777" w:rsidR="007904A0" w:rsidRPr="007904A0" w:rsidRDefault="007904A0" w:rsidP="007904A0">
            <w:pPr>
              <w:suppressAutoHyphens w:val="0"/>
              <w:spacing w:after="0"/>
              <w:jc w:val="center"/>
              <w:rPr>
                <w:sz w:val="18"/>
                <w:szCs w:val="18"/>
                <w:highlight w:val="yellow"/>
                <w:lang w:val="en-US" w:eastAsia="el-GR"/>
              </w:rPr>
            </w:pPr>
            <w:r w:rsidRPr="007904A0">
              <w:rPr>
                <w:sz w:val="18"/>
                <w:szCs w:val="18"/>
                <w:lang w:eastAsia="en-US"/>
              </w:rPr>
              <w:t xml:space="preserve">Π.4.1. </w:t>
            </w:r>
            <w:proofErr w:type="spellStart"/>
            <w:r w:rsidRPr="007904A0">
              <w:rPr>
                <w:sz w:val="18"/>
                <w:szCs w:val="18"/>
                <w:lang w:eastAsia="en-US"/>
              </w:rPr>
              <w:t>Εξο</w:t>
            </w:r>
            <w:proofErr w:type="spellEnd"/>
            <w:r w:rsidRPr="007904A0">
              <w:rPr>
                <w:sz w:val="18"/>
                <w:szCs w:val="18"/>
                <w:lang w:eastAsia="en-US"/>
              </w:rPr>
              <w:t xml:space="preserve">πλισμός </w:t>
            </w:r>
            <w:proofErr w:type="spellStart"/>
            <w:r w:rsidRPr="007904A0">
              <w:rPr>
                <w:sz w:val="18"/>
                <w:szCs w:val="18"/>
                <w:lang w:eastAsia="en-US"/>
              </w:rPr>
              <w:t>εργ</w:t>
            </w:r>
            <w:proofErr w:type="spellEnd"/>
            <w:r w:rsidRPr="007904A0">
              <w:rPr>
                <w:sz w:val="18"/>
                <w:szCs w:val="18"/>
                <w:lang w:eastAsia="en-US"/>
              </w:rPr>
              <w:t>αστηρίου</w:t>
            </w:r>
          </w:p>
        </w:tc>
        <w:tc>
          <w:tcPr>
            <w:tcW w:w="818" w:type="dxa"/>
            <w:vAlign w:val="center"/>
          </w:tcPr>
          <w:p w14:paraId="3DC409DA" w14:textId="77777777" w:rsidR="007904A0" w:rsidRPr="007904A0" w:rsidRDefault="007904A0" w:rsidP="007904A0">
            <w:pPr>
              <w:suppressAutoHyphens w:val="0"/>
              <w:spacing w:after="0"/>
              <w:jc w:val="center"/>
              <w:rPr>
                <w:sz w:val="16"/>
                <w:szCs w:val="16"/>
                <w:highlight w:val="yellow"/>
                <w:lang w:eastAsia="el-GR"/>
              </w:rPr>
            </w:pPr>
            <w:r w:rsidRPr="007904A0">
              <w:rPr>
                <w:sz w:val="18"/>
                <w:szCs w:val="18"/>
                <w:lang w:val="el-GR" w:eastAsia="el-GR"/>
              </w:rPr>
              <w:t>1</w:t>
            </w:r>
          </w:p>
        </w:tc>
        <w:tc>
          <w:tcPr>
            <w:tcW w:w="1163" w:type="dxa"/>
            <w:vAlign w:val="center"/>
          </w:tcPr>
          <w:p w14:paraId="24BABCB3" w14:textId="77777777" w:rsidR="007904A0" w:rsidRPr="007904A0" w:rsidRDefault="007904A0" w:rsidP="007904A0">
            <w:pPr>
              <w:suppressAutoHyphens w:val="0"/>
              <w:spacing w:after="0"/>
              <w:jc w:val="center"/>
              <w:rPr>
                <w:sz w:val="16"/>
                <w:szCs w:val="16"/>
                <w:highlight w:val="yellow"/>
                <w:lang w:val="el-GR" w:eastAsia="el-GR"/>
              </w:rPr>
            </w:pPr>
          </w:p>
        </w:tc>
        <w:tc>
          <w:tcPr>
            <w:tcW w:w="1037" w:type="dxa"/>
            <w:vAlign w:val="center"/>
          </w:tcPr>
          <w:p w14:paraId="2AE5E3F7" w14:textId="77777777" w:rsidR="007904A0" w:rsidRPr="007904A0" w:rsidRDefault="007904A0" w:rsidP="007904A0">
            <w:pPr>
              <w:suppressAutoHyphens w:val="0"/>
              <w:spacing w:after="0"/>
              <w:jc w:val="center"/>
              <w:rPr>
                <w:sz w:val="16"/>
                <w:szCs w:val="16"/>
                <w:highlight w:val="yellow"/>
                <w:lang w:val="el-GR" w:eastAsia="el-GR"/>
              </w:rPr>
            </w:pPr>
          </w:p>
        </w:tc>
        <w:tc>
          <w:tcPr>
            <w:tcW w:w="1037" w:type="dxa"/>
            <w:vAlign w:val="center"/>
          </w:tcPr>
          <w:p w14:paraId="50673267" w14:textId="77777777" w:rsidR="007904A0" w:rsidRPr="007904A0" w:rsidRDefault="007904A0" w:rsidP="007904A0">
            <w:pPr>
              <w:suppressAutoHyphens w:val="0"/>
              <w:spacing w:after="0"/>
              <w:jc w:val="center"/>
              <w:rPr>
                <w:sz w:val="16"/>
                <w:szCs w:val="16"/>
                <w:highlight w:val="yellow"/>
                <w:lang w:val="el-GR" w:eastAsia="el-GR"/>
              </w:rPr>
            </w:pPr>
          </w:p>
        </w:tc>
        <w:tc>
          <w:tcPr>
            <w:tcW w:w="1037" w:type="dxa"/>
            <w:vAlign w:val="center"/>
          </w:tcPr>
          <w:p w14:paraId="220571B0" w14:textId="77777777" w:rsidR="007904A0" w:rsidRPr="007904A0" w:rsidRDefault="007904A0" w:rsidP="007904A0">
            <w:pPr>
              <w:suppressAutoHyphens w:val="0"/>
              <w:spacing w:after="0"/>
              <w:jc w:val="center"/>
              <w:rPr>
                <w:sz w:val="16"/>
                <w:szCs w:val="16"/>
                <w:highlight w:val="yellow"/>
                <w:lang w:val="el-GR" w:eastAsia="el-GR"/>
              </w:rPr>
            </w:pPr>
          </w:p>
        </w:tc>
      </w:tr>
      <w:tr w:rsidR="007904A0" w:rsidRPr="007904A0" w14:paraId="4C583619" w14:textId="77777777" w:rsidTr="007904A0">
        <w:trPr>
          <w:trHeight w:val="597"/>
          <w:jc w:val="center"/>
        </w:trPr>
        <w:tc>
          <w:tcPr>
            <w:tcW w:w="2194" w:type="dxa"/>
            <w:vAlign w:val="center"/>
          </w:tcPr>
          <w:p w14:paraId="4EAB15FD" w14:textId="77777777" w:rsidR="007904A0" w:rsidRPr="007904A0" w:rsidRDefault="007904A0" w:rsidP="007904A0">
            <w:pPr>
              <w:suppressAutoHyphens w:val="0"/>
              <w:spacing w:after="0"/>
              <w:jc w:val="center"/>
              <w:rPr>
                <w:b/>
                <w:bCs/>
                <w:sz w:val="18"/>
                <w:szCs w:val="18"/>
                <w:lang w:val="el-GR" w:eastAsia="el-GR"/>
              </w:rPr>
            </w:pPr>
            <w:r w:rsidRPr="007904A0">
              <w:rPr>
                <w:b/>
                <w:bCs/>
                <w:sz w:val="18"/>
                <w:szCs w:val="18"/>
                <w:lang w:val="el-GR" w:eastAsia="el-GR"/>
              </w:rPr>
              <w:t>Τμήμα 14</w:t>
            </w:r>
          </w:p>
          <w:p w14:paraId="147777A2" w14:textId="77777777" w:rsidR="007904A0" w:rsidRPr="007904A0" w:rsidRDefault="007904A0" w:rsidP="007904A0">
            <w:pPr>
              <w:suppressAutoHyphens w:val="0"/>
              <w:spacing w:after="0"/>
              <w:jc w:val="center"/>
              <w:rPr>
                <w:b/>
                <w:bCs/>
                <w:sz w:val="20"/>
                <w:szCs w:val="20"/>
                <w:highlight w:val="yellow"/>
                <w:lang w:val="el-GR" w:eastAsia="el-GR"/>
              </w:rPr>
            </w:pPr>
            <w:r w:rsidRPr="007904A0">
              <w:rPr>
                <w:b/>
                <w:bCs/>
                <w:sz w:val="18"/>
                <w:szCs w:val="18"/>
                <w:lang w:val="el-GR" w:eastAsia="el-GR"/>
              </w:rPr>
              <w:t>Σύστημα Εικονικής και Μικτής Πραγματικότητας (VR/MR </w:t>
            </w:r>
            <w:proofErr w:type="spellStart"/>
            <w:r w:rsidRPr="007904A0">
              <w:rPr>
                <w:b/>
                <w:bCs/>
                <w:sz w:val="18"/>
                <w:szCs w:val="18"/>
                <w:lang w:val="el-GR" w:eastAsia="el-GR"/>
              </w:rPr>
              <w:t>Headset</w:t>
            </w:r>
            <w:proofErr w:type="spellEnd"/>
            <w:r w:rsidRPr="007904A0">
              <w:rPr>
                <w:b/>
                <w:bCs/>
                <w:sz w:val="18"/>
                <w:szCs w:val="18"/>
                <w:lang w:val="el-GR" w:eastAsia="el-GR"/>
              </w:rPr>
              <w:t>)</w:t>
            </w:r>
          </w:p>
        </w:tc>
        <w:tc>
          <w:tcPr>
            <w:tcW w:w="2123" w:type="dxa"/>
            <w:vAlign w:val="center"/>
          </w:tcPr>
          <w:p w14:paraId="46354AD5" w14:textId="77777777" w:rsidR="007904A0" w:rsidRPr="007904A0" w:rsidRDefault="007904A0" w:rsidP="007904A0">
            <w:pPr>
              <w:suppressAutoHyphens w:val="0"/>
              <w:autoSpaceDE w:val="0"/>
              <w:autoSpaceDN w:val="0"/>
              <w:adjustRightInd w:val="0"/>
              <w:spacing w:after="0"/>
              <w:jc w:val="center"/>
              <w:rPr>
                <w:sz w:val="20"/>
                <w:szCs w:val="20"/>
                <w:highlight w:val="yellow"/>
                <w:lang w:val="el-GR" w:eastAsia="el-GR"/>
              </w:rPr>
            </w:pPr>
            <w:r w:rsidRPr="007904A0">
              <w:rPr>
                <w:color w:val="000000"/>
                <w:sz w:val="18"/>
                <w:szCs w:val="18"/>
                <w:lang w:val="el-GR" w:eastAsia="el-GR"/>
              </w:rPr>
              <w:t xml:space="preserve">Σύστημα Εικονικής και Μικτής Πραγματικότητας (VR/MR </w:t>
            </w:r>
            <w:proofErr w:type="spellStart"/>
            <w:r w:rsidRPr="007904A0">
              <w:rPr>
                <w:color w:val="000000"/>
                <w:sz w:val="18"/>
                <w:szCs w:val="18"/>
                <w:lang w:val="el-GR" w:eastAsia="el-GR"/>
              </w:rPr>
              <w:t>Headset</w:t>
            </w:r>
            <w:proofErr w:type="spellEnd"/>
            <w:r w:rsidRPr="007904A0">
              <w:rPr>
                <w:color w:val="000000"/>
                <w:sz w:val="18"/>
                <w:szCs w:val="18"/>
                <w:lang w:val="el-GR" w:eastAsia="el-GR"/>
              </w:rPr>
              <w:t>)</w:t>
            </w:r>
          </w:p>
        </w:tc>
        <w:tc>
          <w:tcPr>
            <w:tcW w:w="1394" w:type="dxa"/>
            <w:vAlign w:val="center"/>
          </w:tcPr>
          <w:p w14:paraId="0584A413" w14:textId="77777777" w:rsidR="007904A0" w:rsidRPr="007904A0" w:rsidRDefault="007904A0" w:rsidP="007904A0">
            <w:pPr>
              <w:suppressAutoHyphens w:val="0"/>
              <w:spacing w:after="0"/>
              <w:jc w:val="center"/>
              <w:rPr>
                <w:sz w:val="18"/>
                <w:szCs w:val="18"/>
                <w:highlight w:val="yellow"/>
                <w:lang w:val="en-US" w:eastAsia="el-GR"/>
              </w:rPr>
            </w:pPr>
            <w:r w:rsidRPr="007904A0">
              <w:rPr>
                <w:sz w:val="18"/>
                <w:szCs w:val="18"/>
                <w:lang w:eastAsia="en-US"/>
              </w:rPr>
              <w:t xml:space="preserve">Π.4.1. </w:t>
            </w:r>
            <w:proofErr w:type="spellStart"/>
            <w:r w:rsidRPr="007904A0">
              <w:rPr>
                <w:sz w:val="18"/>
                <w:szCs w:val="18"/>
                <w:lang w:eastAsia="en-US"/>
              </w:rPr>
              <w:t>Εξο</w:t>
            </w:r>
            <w:proofErr w:type="spellEnd"/>
            <w:r w:rsidRPr="007904A0">
              <w:rPr>
                <w:sz w:val="18"/>
                <w:szCs w:val="18"/>
                <w:lang w:eastAsia="en-US"/>
              </w:rPr>
              <w:t xml:space="preserve">πλισμός </w:t>
            </w:r>
            <w:proofErr w:type="spellStart"/>
            <w:r w:rsidRPr="007904A0">
              <w:rPr>
                <w:sz w:val="18"/>
                <w:szCs w:val="18"/>
                <w:lang w:eastAsia="en-US"/>
              </w:rPr>
              <w:t>εργ</w:t>
            </w:r>
            <w:proofErr w:type="spellEnd"/>
            <w:r w:rsidRPr="007904A0">
              <w:rPr>
                <w:sz w:val="18"/>
                <w:szCs w:val="18"/>
                <w:lang w:eastAsia="en-US"/>
              </w:rPr>
              <w:t>αστηρίου</w:t>
            </w:r>
          </w:p>
        </w:tc>
        <w:tc>
          <w:tcPr>
            <w:tcW w:w="818" w:type="dxa"/>
            <w:vAlign w:val="center"/>
          </w:tcPr>
          <w:p w14:paraId="4C972672" w14:textId="46FFEDE0" w:rsidR="007904A0" w:rsidRPr="00EF07A3" w:rsidRDefault="00EF07A3" w:rsidP="007904A0">
            <w:pPr>
              <w:suppressAutoHyphens w:val="0"/>
              <w:spacing w:after="0"/>
              <w:jc w:val="center"/>
              <w:rPr>
                <w:sz w:val="16"/>
                <w:szCs w:val="16"/>
                <w:highlight w:val="yellow"/>
                <w:lang w:val="en-US" w:eastAsia="el-GR"/>
              </w:rPr>
            </w:pPr>
            <w:r>
              <w:rPr>
                <w:sz w:val="18"/>
                <w:szCs w:val="18"/>
                <w:lang w:val="en-US" w:eastAsia="el-GR"/>
              </w:rPr>
              <w:t>2</w:t>
            </w:r>
          </w:p>
        </w:tc>
        <w:tc>
          <w:tcPr>
            <w:tcW w:w="1163" w:type="dxa"/>
            <w:vAlign w:val="center"/>
          </w:tcPr>
          <w:p w14:paraId="5DAAD06F" w14:textId="77777777" w:rsidR="007904A0" w:rsidRPr="007904A0" w:rsidRDefault="007904A0" w:rsidP="007904A0">
            <w:pPr>
              <w:suppressAutoHyphens w:val="0"/>
              <w:spacing w:after="0"/>
              <w:jc w:val="center"/>
              <w:rPr>
                <w:sz w:val="16"/>
                <w:szCs w:val="16"/>
                <w:highlight w:val="yellow"/>
                <w:lang w:val="el-GR" w:eastAsia="el-GR"/>
              </w:rPr>
            </w:pPr>
          </w:p>
        </w:tc>
        <w:tc>
          <w:tcPr>
            <w:tcW w:w="1037" w:type="dxa"/>
            <w:vAlign w:val="center"/>
          </w:tcPr>
          <w:p w14:paraId="7D0B172D" w14:textId="77777777" w:rsidR="007904A0" w:rsidRPr="007904A0" w:rsidRDefault="007904A0" w:rsidP="007904A0">
            <w:pPr>
              <w:suppressAutoHyphens w:val="0"/>
              <w:spacing w:after="0"/>
              <w:jc w:val="center"/>
              <w:rPr>
                <w:sz w:val="16"/>
                <w:szCs w:val="16"/>
                <w:highlight w:val="yellow"/>
                <w:lang w:val="el-GR" w:eastAsia="el-GR"/>
              </w:rPr>
            </w:pPr>
          </w:p>
        </w:tc>
        <w:tc>
          <w:tcPr>
            <w:tcW w:w="1037" w:type="dxa"/>
            <w:vAlign w:val="center"/>
          </w:tcPr>
          <w:p w14:paraId="2D8505EC" w14:textId="77777777" w:rsidR="007904A0" w:rsidRPr="007904A0" w:rsidRDefault="007904A0" w:rsidP="007904A0">
            <w:pPr>
              <w:suppressAutoHyphens w:val="0"/>
              <w:spacing w:after="0"/>
              <w:jc w:val="center"/>
              <w:rPr>
                <w:sz w:val="16"/>
                <w:szCs w:val="16"/>
                <w:highlight w:val="yellow"/>
                <w:lang w:val="el-GR" w:eastAsia="el-GR"/>
              </w:rPr>
            </w:pPr>
          </w:p>
        </w:tc>
        <w:tc>
          <w:tcPr>
            <w:tcW w:w="1037" w:type="dxa"/>
            <w:vAlign w:val="center"/>
          </w:tcPr>
          <w:p w14:paraId="6340E9DA" w14:textId="77777777" w:rsidR="007904A0" w:rsidRPr="007904A0" w:rsidRDefault="007904A0" w:rsidP="007904A0">
            <w:pPr>
              <w:suppressAutoHyphens w:val="0"/>
              <w:spacing w:after="0"/>
              <w:jc w:val="center"/>
              <w:rPr>
                <w:sz w:val="16"/>
                <w:szCs w:val="16"/>
                <w:highlight w:val="yellow"/>
                <w:lang w:val="el-GR" w:eastAsia="el-GR"/>
              </w:rPr>
            </w:pPr>
          </w:p>
        </w:tc>
      </w:tr>
      <w:tr w:rsidR="007904A0" w:rsidRPr="007904A0" w14:paraId="7E75676F" w14:textId="77777777" w:rsidTr="007904A0">
        <w:trPr>
          <w:trHeight w:val="597"/>
          <w:jc w:val="center"/>
        </w:trPr>
        <w:tc>
          <w:tcPr>
            <w:tcW w:w="2194" w:type="dxa"/>
            <w:vAlign w:val="center"/>
          </w:tcPr>
          <w:p w14:paraId="6F20381E" w14:textId="77777777" w:rsidR="007904A0" w:rsidRPr="007904A0" w:rsidRDefault="007904A0" w:rsidP="007904A0">
            <w:pPr>
              <w:suppressAutoHyphens w:val="0"/>
              <w:spacing w:after="0"/>
              <w:jc w:val="center"/>
              <w:rPr>
                <w:b/>
                <w:bCs/>
                <w:sz w:val="18"/>
                <w:szCs w:val="18"/>
                <w:lang w:val="el-GR" w:eastAsia="el-GR"/>
              </w:rPr>
            </w:pPr>
            <w:r w:rsidRPr="007904A0">
              <w:rPr>
                <w:b/>
                <w:bCs/>
                <w:sz w:val="18"/>
                <w:szCs w:val="18"/>
                <w:lang w:val="el-GR" w:eastAsia="el-GR"/>
              </w:rPr>
              <w:t>Τμήμα 15</w:t>
            </w:r>
          </w:p>
          <w:p w14:paraId="4215CB56" w14:textId="77777777" w:rsidR="007904A0" w:rsidRPr="007904A0" w:rsidRDefault="007904A0" w:rsidP="007904A0">
            <w:pPr>
              <w:suppressAutoHyphens w:val="0"/>
              <w:spacing w:after="0"/>
              <w:jc w:val="center"/>
              <w:rPr>
                <w:b/>
                <w:bCs/>
                <w:sz w:val="20"/>
                <w:szCs w:val="20"/>
                <w:highlight w:val="yellow"/>
                <w:lang w:val="el-GR" w:eastAsia="el-GR"/>
              </w:rPr>
            </w:pPr>
            <w:r w:rsidRPr="007904A0">
              <w:rPr>
                <w:b/>
                <w:bCs/>
                <w:sz w:val="18"/>
                <w:szCs w:val="18"/>
                <w:lang w:val="el-GR" w:eastAsia="el-GR"/>
              </w:rPr>
              <w:t>Επίγειο Όχημα Μικρού Μεγέθους με ερπύστριες</w:t>
            </w:r>
          </w:p>
        </w:tc>
        <w:tc>
          <w:tcPr>
            <w:tcW w:w="2123" w:type="dxa"/>
            <w:vAlign w:val="center"/>
          </w:tcPr>
          <w:p w14:paraId="59268692" w14:textId="77777777" w:rsidR="007904A0" w:rsidRPr="007904A0" w:rsidRDefault="007904A0" w:rsidP="007904A0">
            <w:pPr>
              <w:suppressAutoHyphens w:val="0"/>
              <w:autoSpaceDE w:val="0"/>
              <w:autoSpaceDN w:val="0"/>
              <w:adjustRightInd w:val="0"/>
              <w:spacing w:after="0"/>
              <w:jc w:val="center"/>
              <w:rPr>
                <w:sz w:val="20"/>
                <w:szCs w:val="20"/>
                <w:highlight w:val="yellow"/>
                <w:lang w:val="el-GR" w:eastAsia="el-GR"/>
              </w:rPr>
            </w:pPr>
            <w:r w:rsidRPr="007904A0">
              <w:rPr>
                <w:color w:val="000000"/>
                <w:sz w:val="18"/>
                <w:szCs w:val="18"/>
                <w:lang w:val="el-GR" w:eastAsia="el-GR"/>
              </w:rPr>
              <w:t>Επίγειο Όχημα Μικρού Μεγέθους με ερπύστριες</w:t>
            </w:r>
          </w:p>
        </w:tc>
        <w:tc>
          <w:tcPr>
            <w:tcW w:w="1394" w:type="dxa"/>
            <w:vAlign w:val="center"/>
          </w:tcPr>
          <w:p w14:paraId="36057132" w14:textId="77777777" w:rsidR="007904A0" w:rsidRPr="007904A0" w:rsidRDefault="007904A0" w:rsidP="007904A0">
            <w:pPr>
              <w:suppressAutoHyphens w:val="0"/>
              <w:spacing w:after="0"/>
              <w:jc w:val="center"/>
              <w:rPr>
                <w:sz w:val="18"/>
                <w:szCs w:val="18"/>
                <w:highlight w:val="yellow"/>
                <w:lang w:val="en-US" w:eastAsia="el-GR"/>
              </w:rPr>
            </w:pPr>
            <w:r w:rsidRPr="007904A0">
              <w:rPr>
                <w:sz w:val="18"/>
                <w:szCs w:val="18"/>
                <w:lang w:eastAsia="en-US"/>
              </w:rPr>
              <w:t xml:space="preserve">Π.4.1. </w:t>
            </w:r>
            <w:proofErr w:type="spellStart"/>
            <w:r w:rsidRPr="007904A0">
              <w:rPr>
                <w:sz w:val="18"/>
                <w:szCs w:val="18"/>
                <w:lang w:eastAsia="en-US"/>
              </w:rPr>
              <w:t>Εξο</w:t>
            </w:r>
            <w:proofErr w:type="spellEnd"/>
            <w:r w:rsidRPr="007904A0">
              <w:rPr>
                <w:sz w:val="18"/>
                <w:szCs w:val="18"/>
                <w:lang w:eastAsia="en-US"/>
              </w:rPr>
              <w:t xml:space="preserve">πλισμός </w:t>
            </w:r>
            <w:proofErr w:type="spellStart"/>
            <w:r w:rsidRPr="007904A0">
              <w:rPr>
                <w:sz w:val="18"/>
                <w:szCs w:val="18"/>
                <w:lang w:eastAsia="en-US"/>
              </w:rPr>
              <w:t>εργ</w:t>
            </w:r>
            <w:proofErr w:type="spellEnd"/>
            <w:r w:rsidRPr="007904A0">
              <w:rPr>
                <w:sz w:val="18"/>
                <w:szCs w:val="18"/>
                <w:lang w:eastAsia="en-US"/>
              </w:rPr>
              <w:t>αστηρίου</w:t>
            </w:r>
          </w:p>
        </w:tc>
        <w:tc>
          <w:tcPr>
            <w:tcW w:w="818" w:type="dxa"/>
            <w:vAlign w:val="center"/>
          </w:tcPr>
          <w:p w14:paraId="09D4630F" w14:textId="77777777" w:rsidR="007904A0" w:rsidRPr="007904A0" w:rsidRDefault="007904A0" w:rsidP="007904A0">
            <w:pPr>
              <w:suppressAutoHyphens w:val="0"/>
              <w:spacing w:after="0"/>
              <w:jc w:val="center"/>
              <w:rPr>
                <w:sz w:val="16"/>
                <w:szCs w:val="16"/>
                <w:highlight w:val="yellow"/>
                <w:lang w:eastAsia="el-GR"/>
              </w:rPr>
            </w:pPr>
            <w:r w:rsidRPr="007904A0">
              <w:rPr>
                <w:sz w:val="18"/>
                <w:szCs w:val="18"/>
                <w:lang w:val="el-GR" w:eastAsia="el-GR"/>
              </w:rPr>
              <w:t>1</w:t>
            </w:r>
          </w:p>
        </w:tc>
        <w:tc>
          <w:tcPr>
            <w:tcW w:w="1163" w:type="dxa"/>
            <w:vAlign w:val="center"/>
          </w:tcPr>
          <w:p w14:paraId="33E8EC66" w14:textId="77777777" w:rsidR="007904A0" w:rsidRPr="007904A0" w:rsidRDefault="007904A0" w:rsidP="007904A0">
            <w:pPr>
              <w:suppressAutoHyphens w:val="0"/>
              <w:spacing w:after="0"/>
              <w:jc w:val="center"/>
              <w:rPr>
                <w:sz w:val="16"/>
                <w:szCs w:val="16"/>
                <w:highlight w:val="yellow"/>
                <w:lang w:val="el-GR" w:eastAsia="el-GR"/>
              </w:rPr>
            </w:pPr>
          </w:p>
        </w:tc>
        <w:tc>
          <w:tcPr>
            <w:tcW w:w="1037" w:type="dxa"/>
            <w:vAlign w:val="center"/>
          </w:tcPr>
          <w:p w14:paraId="09C1D681" w14:textId="77777777" w:rsidR="007904A0" w:rsidRPr="007904A0" w:rsidRDefault="007904A0" w:rsidP="007904A0">
            <w:pPr>
              <w:suppressAutoHyphens w:val="0"/>
              <w:spacing w:after="0"/>
              <w:jc w:val="center"/>
              <w:rPr>
                <w:sz w:val="16"/>
                <w:szCs w:val="16"/>
                <w:highlight w:val="yellow"/>
                <w:lang w:val="el-GR" w:eastAsia="el-GR"/>
              </w:rPr>
            </w:pPr>
          </w:p>
        </w:tc>
        <w:tc>
          <w:tcPr>
            <w:tcW w:w="1037" w:type="dxa"/>
            <w:vAlign w:val="center"/>
          </w:tcPr>
          <w:p w14:paraId="6C4ED758" w14:textId="77777777" w:rsidR="007904A0" w:rsidRPr="007904A0" w:rsidRDefault="007904A0" w:rsidP="007904A0">
            <w:pPr>
              <w:suppressAutoHyphens w:val="0"/>
              <w:spacing w:after="0"/>
              <w:jc w:val="center"/>
              <w:rPr>
                <w:sz w:val="16"/>
                <w:szCs w:val="16"/>
                <w:highlight w:val="yellow"/>
                <w:lang w:val="el-GR" w:eastAsia="el-GR"/>
              </w:rPr>
            </w:pPr>
          </w:p>
        </w:tc>
        <w:tc>
          <w:tcPr>
            <w:tcW w:w="1037" w:type="dxa"/>
            <w:vAlign w:val="center"/>
          </w:tcPr>
          <w:p w14:paraId="27A84BEC" w14:textId="77777777" w:rsidR="007904A0" w:rsidRPr="007904A0" w:rsidRDefault="007904A0" w:rsidP="007904A0">
            <w:pPr>
              <w:suppressAutoHyphens w:val="0"/>
              <w:spacing w:after="0"/>
              <w:jc w:val="center"/>
              <w:rPr>
                <w:sz w:val="16"/>
                <w:szCs w:val="16"/>
                <w:highlight w:val="yellow"/>
                <w:lang w:val="el-GR" w:eastAsia="el-GR"/>
              </w:rPr>
            </w:pPr>
          </w:p>
        </w:tc>
      </w:tr>
      <w:tr w:rsidR="007904A0" w:rsidRPr="007904A0" w14:paraId="1331E7D1" w14:textId="77777777" w:rsidTr="007904A0">
        <w:trPr>
          <w:trHeight w:val="597"/>
          <w:jc w:val="center"/>
        </w:trPr>
        <w:tc>
          <w:tcPr>
            <w:tcW w:w="2194" w:type="dxa"/>
            <w:vAlign w:val="center"/>
          </w:tcPr>
          <w:p w14:paraId="790E1132" w14:textId="77777777" w:rsidR="007904A0" w:rsidRPr="007904A0" w:rsidRDefault="007904A0" w:rsidP="007904A0">
            <w:pPr>
              <w:suppressAutoHyphens w:val="0"/>
              <w:spacing w:after="0"/>
              <w:jc w:val="center"/>
              <w:rPr>
                <w:b/>
                <w:bCs/>
                <w:sz w:val="18"/>
                <w:szCs w:val="18"/>
                <w:lang w:val="el-GR" w:eastAsia="el-GR"/>
              </w:rPr>
            </w:pPr>
            <w:r w:rsidRPr="007904A0">
              <w:rPr>
                <w:b/>
                <w:bCs/>
                <w:sz w:val="18"/>
                <w:szCs w:val="18"/>
                <w:lang w:val="el-GR" w:eastAsia="el-GR"/>
              </w:rPr>
              <w:t>Τμήμα 16</w:t>
            </w:r>
          </w:p>
          <w:p w14:paraId="2BB69F61" w14:textId="77777777" w:rsidR="007904A0" w:rsidRPr="007904A0" w:rsidRDefault="007904A0" w:rsidP="007904A0">
            <w:pPr>
              <w:suppressAutoHyphens w:val="0"/>
              <w:spacing w:after="0"/>
              <w:jc w:val="center"/>
              <w:rPr>
                <w:b/>
                <w:bCs/>
                <w:sz w:val="20"/>
                <w:szCs w:val="20"/>
                <w:highlight w:val="yellow"/>
                <w:lang w:val="el-GR" w:eastAsia="el-GR"/>
              </w:rPr>
            </w:pPr>
            <w:r w:rsidRPr="007904A0">
              <w:rPr>
                <w:b/>
                <w:bCs/>
                <w:sz w:val="18"/>
                <w:szCs w:val="18"/>
                <w:lang w:val="el-GR" w:eastAsia="el-GR"/>
              </w:rPr>
              <w:t>Εναέριο Σύστημα Λήψης Εικόνων</w:t>
            </w:r>
          </w:p>
        </w:tc>
        <w:tc>
          <w:tcPr>
            <w:tcW w:w="2123" w:type="dxa"/>
            <w:vAlign w:val="center"/>
          </w:tcPr>
          <w:p w14:paraId="180D1B97" w14:textId="77777777" w:rsidR="007904A0" w:rsidRPr="007904A0" w:rsidRDefault="007904A0" w:rsidP="007904A0">
            <w:pPr>
              <w:suppressAutoHyphens w:val="0"/>
              <w:autoSpaceDE w:val="0"/>
              <w:autoSpaceDN w:val="0"/>
              <w:adjustRightInd w:val="0"/>
              <w:spacing w:after="0"/>
              <w:jc w:val="center"/>
              <w:rPr>
                <w:sz w:val="20"/>
                <w:szCs w:val="20"/>
                <w:highlight w:val="yellow"/>
                <w:lang w:val="el-GR" w:eastAsia="el-GR"/>
              </w:rPr>
            </w:pPr>
            <w:r w:rsidRPr="007904A0">
              <w:rPr>
                <w:color w:val="000000"/>
                <w:sz w:val="18"/>
                <w:szCs w:val="18"/>
                <w:lang w:val="el-GR" w:eastAsia="el-GR"/>
              </w:rPr>
              <w:t>Εναέριο Σύστημα Λήψης Εικόνων</w:t>
            </w:r>
          </w:p>
        </w:tc>
        <w:tc>
          <w:tcPr>
            <w:tcW w:w="1394" w:type="dxa"/>
            <w:vAlign w:val="center"/>
          </w:tcPr>
          <w:p w14:paraId="49E8310B" w14:textId="77777777" w:rsidR="007904A0" w:rsidRPr="007904A0" w:rsidRDefault="007904A0" w:rsidP="007904A0">
            <w:pPr>
              <w:suppressAutoHyphens w:val="0"/>
              <w:spacing w:after="0"/>
              <w:jc w:val="center"/>
              <w:rPr>
                <w:sz w:val="18"/>
                <w:szCs w:val="18"/>
                <w:highlight w:val="yellow"/>
                <w:lang w:val="en-US" w:eastAsia="el-GR"/>
              </w:rPr>
            </w:pPr>
            <w:r w:rsidRPr="007904A0">
              <w:rPr>
                <w:sz w:val="18"/>
                <w:szCs w:val="18"/>
                <w:lang w:eastAsia="en-US"/>
              </w:rPr>
              <w:t xml:space="preserve">Π.4.1. </w:t>
            </w:r>
            <w:proofErr w:type="spellStart"/>
            <w:r w:rsidRPr="007904A0">
              <w:rPr>
                <w:sz w:val="18"/>
                <w:szCs w:val="18"/>
                <w:lang w:eastAsia="en-US"/>
              </w:rPr>
              <w:t>Εξο</w:t>
            </w:r>
            <w:proofErr w:type="spellEnd"/>
            <w:r w:rsidRPr="007904A0">
              <w:rPr>
                <w:sz w:val="18"/>
                <w:szCs w:val="18"/>
                <w:lang w:eastAsia="en-US"/>
              </w:rPr>
              <w:t xml:space="preserve">πλισμός </w:t>
            </w:r>
            <w:proofErr w:type="spellStart"/>
            <w:r w:rsidRPr="007904A0">
              <w:rPr>
                <w:sz w:val="18"/>
                <w:szCs w:val="18"/>
                <w:lang w:eastAsia="en-US"/>
              </w:rPr>
              <w:t>εργ</w:t>
            </w:r>
            <w:proofErr w:type="spellEnd"/>
            <w:r w:rsidRPr="007904A0">
              <w:rPr>
                <w:sz w:val="18"/>
                <w:szCs w:val="18"/>
                <w:lang w:eastAsia="en-US"/>
              </w:rPr>
              <w:t>αστηρίου</w:t>
            </w:r>
          </w:p>
        </w:tc>
        <w:tc>
          <w:tcPr>
            <w:tcW w:w="818" w:type="dxa"/>
            <w:vAlign w:val="center"/>
          </w:tcPr>
          <w:p w14:paraId="6BAE4DE2" w14:textId="77777777" w:rsidR="007904A0" w:rsidRPr="007904A0" w:rsidRDefault="007904A0" w:rsidP="007904A0">
            <w:pPr>
              <w:suppressAutoHyphens w:val="0"/>
              <w:spacing w:after="0"/>
              <w:jc w:val="center"/>
              <w:rPr>
                <w:sz w:val="16"/>
                <w:szCs w:val="16"/>
                <w:highlight w:val="yellow"/>
                <w:lang w:eastAsia="el-GR"/>
              </w:rPr>
            </w:pPr>
            <w:r w:rsidRPr="007904A0">
              <w:rPr>
                <w:sz w:val="18"/>
                <w:szCs w:val="18"/>
                <w:lang w:val="el-GR" w:eastAsia="el-GR"/>
              </w:rPr>
              <w:t>1</w:t>
            </w:r>
          </w:p>
        </w:tc>
        <w:tc>
          <w:tcPr>
            <w:tcW w:w="1163" w:type="dxa"/>
            <w:vAlign w:val="center"/>
          </w:tcPr>
          <w:p w14:paraId="18EEBD9B" w14:textId="77777777" w:rsidR="007904A0" w:rsidRPr="007904A0" w:rsidRDefault="007904A0" w:rsidP="007904A0">
            <w:pPr>
              <w:suppressAutoHyphens w:val="0"/>
              <w:spacing w:after="0"/>
              <w:jc w:val="center"/>
              <w:rPr>
                <w:sz w:val="16"/>
                <w:szCs w:val="16"/>
                <w:highlight w:val="yellow"/>
                <w:lang w:val="el-GR" w:eastAsia="el-GR"/>
              </w:rPr>
            </w:pPr>
          </w:p>
        </w:tc>
        <w:tc>
          <w:tcPr>
            <w:tcW w:w="1037" w:type="dxa"/>
            <w:vAlign w:val="center"/>
          </w:tcPr>
          <w:p w14:paraId="19ECA95F" w14:textId="77777777" w:rsidR="007904A0" w:rsidRPr="007904A0" w:rsidRDefault="007904A0" w:rsidP="007904A0">
            <w:pPr>
              <w:suppressAutoHyphens w:val="0"/>
              <w:spacing w:after="0"/>
              <w:jc w:val="center"/>
              <w:rPr>
                <w:sz w:val="16"/>
                <w:szCs w:val="16"/>
                <w:highlight w:val="yellow"/>
                <w:lang w:val="el-GR" w:eastAsia="el-GR"/>
              </w:rPr>
            </w:pPr>
          </w:p>
        </w:tc>
        <w:tc>
          <w:tcPr>
            <w:tcW w:w="1037" w:type="dxa"/>
            <w:vAlign w:val="center"/>
          </w:tcPr>
          <w:p w14:paraId="272A4E9F" w14:textId="77777777" w:rsidR="007904A0" w:rsidRPr="007904A0" w:rsidRDefault="007904A0" w:rsidP="007904A0">
            <w:pPr>
              <w:suppressAutoHyphens w:val="0"/>
              <w:spacing w:after="0"/>
              <w:jc w:val="center"/>
              <w:rPr>
                <w:sz w:val="16"/>
                <w:szCs w:val="16"/>
                <w:highlight w:val="yellow"/>
                <w:lang w:val="el-GR" w:eastAsia="el-GR"/>
              </w:rPr>
            </w:pPr>
          </w:p>
        </w:tc>
        <w:tc>
          <w:tcPr>
            <w:tcW w:w="1037" w:type="dxa"/>
            <w:vAlign w:val="center"/>
          </w:tcPr>
          <w:p w14:paraId="1D16EA94" w14:textId="77777777" w:rsidR="007904A0" w:rsidRPr="007904A0" w:rsidRDefault="007904A0" w:rsidP="007904A0">
            <w:pPr>
              <w:suppressAutoHyphens w:val="0"/>
              <w:spacing w:after="0"/>
              <w:jc w:val="center"/>
              <w:rPr>
                <w:sz w:val="16"/>
                <w:szCs w:val="16"/>
                <w:highlight w:val="yellow"/>
                <w:lang w:val="el-GR" w:eastAsia="el-GR"/>
              </w:rPr>
            </w:pPr>
          </w:p>
        </w:tc>
      </w:tr>
      <w:tr w:rsidR="007904A0" w:rsidRPr="007904A0" w14:paraId="42F8E890" w14:textId="77777777" w:rsidTr="007904A0">
        <w:trPr>
          <w:trHeight w:val="597"/>
          <w:jc w:val="center"/>
        </w:trPr>
        <w:tc>
          <w:tcPr>
            <w:tcW w:w="2194" w:type="dxa"/>
            <w:vAlign w:val="center"/>
          </w:tcPr>
          <w:p w14:paraId="7C96EB4E" w14:textId="77777777" w:rsidR="007904A0" w:rsidRPr="007904A0" w:rsidRDefault="007904A0" w:rsidP="007904A0">
            <w:pPr>
              <w:suppressAutoHyphens w:val="0"/>
              <w:spacing w:after="0"/>
              <w:jc w:val="center"/>
              <w:rPr>
                <w:b/>
                <w:bCs/>
                <w:sz w:val="18"/>
                <w:szCs w:val="18"/>
                <w:lang w:val="el-GR" w:eastAsia="el-GR"/>
              </w:rPr>
            </w:pPr>
            <w:r w:rsidRPr="007904A0">
              <w:rPr>
                <w:b/>
                <w:bCs/>
                <w:sz w:val="18"/>
                <w:szCs w:val="18"/>
                <w:lang w:val="el-GR" w:eastAsia="el-GR"/>
              </w:rPr>
              <w:lastRenderedPageBreak/>
              <w:t>Τμήμα 17</w:t>
            </w:r>
          </w:p>
          <w:p w14:paraId="44CDF9E2" w14:textId="77777777" w:rsidR="007904A0" w:rsidRPr="007904A0" w:rsidRDefault="007904A0" w:rsidP="007904A0">
            <w:pPr>
              <w:suppressAutoHyphens w:val="0"/>
              <w:spacing w:after="0"/>
              <w:jc w:val="center"/>
              <w:rPr>
                <w:b/>
                <w:bCs/>
                <w:sz w:val="20"/>
                <w:szCs w:val="20"/>
                <w:highlight w:val="yellow"/>
                <w:lang w:val="el-GR" w:eastAsia="el-GR"/>
              </w:rPr>
            </w:pPr>
            <w:r w:rsidRPr="007904A0">
              <w:rPr>
                <w:b/>
                <w:bCs/>
                <w:sz w:val="18"/>
                <w:szCs w:val="18"/>
                <w:lang w:val="el-GR" w:eastAsia="el-GR"/>
              </w:rPr>
              <w:t>Κάμερα 360° Υψηλής Ανάλυσης για Τεκμηρίωση &amp; Χαρτογράφηση Πεδίου</w:t>
            </w:r>
          </w:p>
        </w:tc>
        <w:tc>
          <w:tcPr>
            <w:tcW w:w="2123" w:type="dxa"/>
            <w:vAlign w:val="center"/>
          </w:tcPr>
          <w:p w14:paraId="2CF83855" w14:textId="77777777" w:rsidR="007904A0" w:rsidRPr="007904A0" w:rsidRDefault="007904A0" w:rsidP="007904A0">
            <w:pPr>
              <w:suppressAutoHyphens w:val="0"/>
              <w:autoSpaceDE w:val="0"/>
              <w:autoSpaceDN w:val="0"/>
              <w:adjustRightInd w:val="0"/>
              <w:spacing w:after="0"/>
              <w:jc w:val="center"/>
              <w:rPr>
                <w:sz w:val="20"/>
                <w:szCs w:val="20"/>
                <w:highlight w:val="yellow"/>
                <w:lang w:val="el-GR" w:eastAsia="el-GR"/>
              </w:rPr>
            </w:pPr>
            <w:r w:rsidRPr="007904A0">
              <w:rPr>
                <w:color w:val="000000"/>
                <w:sz w:val="18"/>
                <w:szCs w:val="18"/>
                <w:lang w:val="el-GR" w:eastAsia="el-GR"/>
              </w:rPr>
              <w:t>Κάμερα 360° Υψηλής Ανάλυσης για Τεκμηρίωση &amp; Χαρτογράφηση Πεδίου</w:t>
            </w:r>
          </w:p>
        </w:tc>
        <w:tc>
          <w:tcPr>
            <w:tcW w:w="1394" w:type="dxa"/>
            <w:vAlign w:val="center"/>
          </w:tcPr>
          <w:p w14:paraId="4995D791" w14:textId="77777777" w:rsidR="007904A0" w:rsidRPr="007904A0" w:rsidRDefault="007904A0" w:rsidP="007904A0">
            <w:pPr>
              <w:suppressAutoHyphens w:val="0"/>
              <w:spacing w:after="0"/>
              <w:jc w:val="center"/>
              <w:rPr>
                <w:sz w:val="18"/>
                <w:szCs w:val="18"/>
                <w:highlight w:val="yellow"/>
                <w:lang w:val="en-US" w:eastAsia="el-GR"/>
              </w:rPr>
            </w:pPr>
            <w:r w:rsidRPr="007904A0">
              <w:rPr>
                <w:sz w:val="18"/>
                <w:szCs w:val="18"/>
                <w:lang w:eastAsia="en-US"/>
              </w:rPr>
              <w:t xml:space="preserve">Π.4.1. </w:t>
            </w:r>
            <w:proofErr w:type="spellStart"/>
            <w:r w:rsidRPr="007904A0">
              <w:rPr>
                <w:sz w:val="18"/>
                <w:szCs w:val="18"/>
                <w:lang w:eastAsia="en-US"/>
              </w:rPr>
              <w:t>Εξο</w:t>
            </w:r>
            <w:proofErr w:type="spellEnd"/>
            <w:r w:rsidRPr="007904A0">
              <w:rPr>
                <w:sz w:val="18"/>
                <w:szCs w:val="18"/>
                <w:lang w:eastAsia="en-US"/>
              </w:rPr>
              <w:t xml:space="preserve">πλισμός </w:t>
            </w:r>
            <w:proofErr w:type="spellStart"/>
            <w:r w:rsidRPr="007904A0">
              <w:rPr>
                <w:sz w:val="18"/>
                <w:szCs w:val="18"/>
                <w:lang w:eastAsia="en-US"/>
              </w:rPr>
              <w:t>εργ</w:t>
            </w:r>
            <w:proofErr w:type="spellEnd"/>
            <w:r w:rsidRPr="007904A0">
              <w:rPr>
                <w:sz w:val="18"/>
                <w:szCs w:val="18"/>
                <w:lang w:eastAsia="en-US"/>
              </w:rPr>
              <w:t>αστηρίου</w:t>
            </w:r>
          </w:p>
        </w:tc>
        <w:tc>
          <w:tcPr>
            <w:tcW w:w="818" w:type="dxa"/>
            <w:vAlign w:val="center"/>
          </w:tcPr>
          <w:p w14:paraId="147BA27B" w14:textId="77777777" w:rsidR="007904A0" w:rsidRPr="007904A0" w:rsidRDefault="007904A0" w:rsidP="007904A0">
            <w:pPr>
              <w:suppressAutoHyphens w:val="0"/>
              <w:spacing w:after="0"/>
              <w:jc w:val="center"/>
              <w:rPr>
                <w:sz w:val="16"/>
                <w:szCs w:val="16"/>
                <w:highlight w:val="yellow"/>
                <w:lang w:eastAsia="el-GR"/>
              </w:rPr>
            </w:pPr>
            <w:r w:rsidRPr="007904A0">
              <w:rPr>
                <w:sz w:val="18"/>
                <w:szCs w:val="18"/>
                <w:lang w:val="el-GR" w:eastAsia="el-GR"/>
              </w:rPr>
              <w:t>1</w:t>
            </w:r>
          </w:p>
        </w:tc>
        <w:tc>
          <w:tcPr>
            <w:tcW w:w="1163" w:type="dxa"/>
            <w:vAlign w:val="center"/>
          </w:tcPr>
          <w:p w14:paraId="66150320" w14:textId="77777777" w:rsidR="007904A0" w:rsidRPr="007904A0" w:rsidRDefault="007904A0" w:rsidP="007904A0">
            <w:pPr>
              <w:suppressAutoHyphens w:val="0"/>
              <w:spacing w:after="0"/>
              <w:jc w:val="center"/>
              <w:rPr>
                <w:sz w:val="16"/>
                <w:szCs w:val="16"/>
                <w:highlight w:val="yellow"/>
                <w:lang w:val="el-GR" w:eastAsia="el-GR"/>
              </w:rPr>
            </w:pPr>
          </w:p>
        </w:tc>
        <w:tc>
          <w:tcPr>
            <w:tcW w:w="1037" w:type="dxa"/>
            <w:vAlign w:val="center"/>
          </w:tcPr>
          <w:p w14:paraId="4F25D68A" w14:textId="77777777" w:rsidR="007904A0" w:rsidRPr="007904A0" w:rsidRDefault="007904A0" w:rsidP="007904A0">
            <w:pPr>
              <w:suppressAutoHyphens w:val="0"/>
              <w:spacing w:after="0"/>
              <w:jc w:val="center"/>
              <w:rPr>
                <w:sz w:val="16"/>
                <w:szCs w:val="16"/>
                <w:highlight w:val="yellow"/>
                <w:lang w:val="el-GR" w:eastAsia="el-GR"/>
              </w:rPr>
            </w:pPr>
          </w:p>
        </w:tc>
        <w:tc>
          <w:tcPr>
            <w:tcW w:w="1037" w:type="dxa"/>
            <w:vAlign w:val="center"/>
          </w:tcPr>
          <w:p w14:paraId="79A445E5" w14:textId="77777777" w:rsidR="007904A0" w:rsidRPr="007904A0" w:rsidRDefault="007904A0" w:rsidP="007904A0">
            <w:pPr>
              <w:suppressAutoHyphens w:val="0"/>
              <w:spacing w:after="0"/>
              <w:jc w:val="center"/>
              <w:rPr>
                <w:sz w:val="16"/>
                <w:szCs w:val="16"/>
                <w:highlight w:val="yellow"/>
                <w:lang w:val="el-GR" w:eastAsia="el-GR"/>
              </w:rPr>
            </w:pPr>
          </w:p>
        </w:tc>
        <w:tc>
          <w:tcPr>
            <w:tcW w:w="1037" w:type="dxa"/>
            <w:vAlign w:val="center"/>
          </w:tcPr>
          <w:p w14:paraId="2E1A5342" w14:textId="77777777" w:rsidR="007904A0" w:rsidRPr="007904A0" w:rsidRDefault="007904A0" w:rsidP="007904A0">
            <w:pPr>
              <w:suppressAutoHyphens w:val="0"/>
              <w:spacing w:after="0"/>
              <w:jc w:val="center"/>
              <w:rPr>
                <w:sz w:val="16"/>
                <w:szCs w:val="16"/>
                <w:highlight w:val="yellow"/>
                <w:lang w:val="el-GR" w:eastAsia="el-GR"/>
              </w:rPr>
            </w:pPr>
          </w:p>
        </w:tc>
      </w:tr>
      <w:tr w:rsidR="007904A0" w:rsidRPr="007904A0" w14:paraId="53AD2625" w14:textId="77777777" w:rsidTr="007904A0">
        <w:trPr>
          <w:trHeight w:val="597"/>
          <w:jc w:val="center"/>
        </w:trPr>
        <w:tc>
          <w:tcPr>
            <w:tcW w:w="2194" w:type="dxa"/>
            <w:vAlign w:val="center"/>
          </w:tcPr>
          <w:p w14:paraId="61FEB121" w14:textId="77777777" w:rsidR="007904A0" w:rsidRPr="007904A0" w:rsidRDefault="007904A0" w:rsidP="007904A0">
            <w:pPr>
              <w:suppressAutoHyphens w:val="0"/>
              <w:spacing w:after="0"/>
              <w:jc w:val="center"/>
              <w:rPr>
                <w:b/>
                <w:bCs/>
                <w:sz w:val="18"/>
                <w:szCs w:val="18"/>
                <w:lang w:val="el-GR" w:eastAsia="el-GR"/>
              </w:rPr>
            </w:pPr>
            <w:r w:rsidRPr="007904A0">
              <w:rPr>
                <w:b/>
                <w:bCs/>
                <w:sz w:val="18"/>
                <w:szCs w:val="18"/>
                <w:lang w:val="el-GR" w:eastAsia="el-GR"/>
              </w:rPr>
              <w:t>Τμήμα 18</w:t>
            </w:r>
          </w:p>
          <w:p w14:paraId="02DE3082" w14:textId="77777777" w:rsidR="007904A0" w:rsidRPr="007904A0" w:rsidRDefault="007904A0" w:rsidP="007904A0">
            <w:pPr>
              <w:suppressAutoHyphens w:val="0"/>
              <w:spacing w:after="0"/>
              <w:jc w:val="center"/>
              <w:rPr>
                <w:b/>
                <w:bCs/>
                <w:sz w:val="20"/>
                <w:szCs w:val="20"/>
                <w:highlight w:val="yellow"/>
                <w:lang w:val="el-GR" w:eastAsia="el-GR"/>
              </w:rPr>
            </w:pPr>
            <w:r w:rsidRPr="007904A0">
              <w:rPr>
                <w:b/>
                <w:bCs/>
                <w:sz w:val="18"/>
                <w:szCs w:val="18"/>
                <w:lang w:val="el-GR" w:eastAsia="el-GR"/>
              </w:rPr>
              <w:t xml:space="preserve">Πακέτο Υποστηρικτικού Εξοπλισμού για Σύστημα Χαρτογράφησης </w:t>
            </w:r>
            <w:proofErr w:type="spellStart"/>
            <w:r w:rsidRPr="007904A0">
              <w:rPr>
                <w:b/>
                <w:bCs/>
                <w:sz w:val="18"/>
                <w:szCs w:val="18"/>
                <w:lang w:val="el-GR" w:eastAsia="el-GR"/>
              </w:rPr>
              <w:t>LiDAR</w:t>
            </w:r>
            <w:proofErr w:type="spellEnd"/>
          </w:p>
        </w:tc>
        <w:tc>
          <w:tcPr>
            <w:tcW w:w="2123" w:type="dxa"/>
            <w:vAlign w:val="center"/>
          </w:tcPr>
          <w:p w14:paraId="20F7A5D3" w14:textId="77777777" w:rsidR="007904A0" w:rsidRPr="007904A0" w:rsidRDefault="007904A0" w:rsidP="007904A0">
            <w:pPr>
              <w:suppressAutoHyphens w:val="0"/>
              <w:autoSpaceDE w:val="0"/>
              <w:autoSpaceDN w:val="0"/>
              <w:adjustRightInd w:val="0"/>
              <w:spacing w:after="0"/>
              <w:jc w:val="center"/>
              <w:rPr>
                <w:sz w:val="20"/>
                <w:szCs w:val="20"/>
                <w:highlight w:val="yellow"/>
                <w:lang w:val="el-GR" w:eastAsia="el-GR"/>
              </w:rPr>
            </w:pPr>
            <w:r w:rsidRPr="007904A0">
              <w:rPr>
                <w:color w:val="000000"/>
                <w:sz w:val="18"/>
                <w:szCs w:val="18"/>
                <w:lang w:val="el-GR" w:eastAsia="el-GR"/>
              </w:rPr>
              <w:t xml:space="preserve">Πακέτο Υποστηρικτικού Εξοπλισμού για Σύστημα Χαρτογράφησης </w:t>
            </w:r>
            <w:proofErr w:type="spellStart"/>
            <w:r w:rsidRPr="007904A0">
              <w:rPr>
                <w:color w:val="000000"/>
                <w:sz w:val="18"/>
                <w:szCs w:val="18"/>
                <w:lang w:val="el-GR" w:eastAsia="el-GR"/>
              </w:rPr>
              <w:t>LiDAR</w:t>
            </w:r>
            <w:proofErr w:type="spellEnd"/>
          </w:p>
        </w:tc>
        <w:tc>
          <w:tcPr>
            <w:tcW w:w="1394" w:type="dxa"/>
            <w:vAlign w:val="center"/>
          </w:tcPr>
          <w:p w14:paraId="57A144C7" w14:textId="77777777" w:rsidR="007904A0" w:rsidRPr="007904A0" w:rsidRDefault="007904A0" w:rsidP="007904A0">
            <w:pPr>
              <w:suppressAutoHyphens w:val="0"/>
              <w:spacing w:after="0"/>
              <w:jc w:val="center"/>
              <w:rPr>
                <w:sz w:val="18"/>
                <w:szCs w:val="18"/>
                <w:highlight w:val="yellow"/>
                <w:lang w:val="en-US" w:eastAsia="el-GR"/>
              </w:rPr>
            </w:pPr>
            <w:r w:rsidRPr="007904A0">
              <w:rPr>
                <w:sz w:val="18"/>
                <w:szCs w:val="18"/>
                <w:lang w:eastAsia="en-US"/>
              </w:rPr>
              <w:t xml:space="preserve">Π.4.1. </w:t>
            </w:r>
            <w:proofErr w:type="spellStart"/>
            <w:r w:rsidRPr="007904A0">
              <w:rPr>
                <w:sz w:val="18"/>
                <w:szCs w:val="18"/>
                <w:lang w:eastAsia="en-US"/>
              </w:rPr>
              <w:t>Εξο</w:t>
            </w:r>
            <w:proofErr w:type="spellEnd"/>
            <w:r w:rsidRPr="007904A0">
              <w:rPr>
                <w:sz w:val="18"/>
                <w:szCs w:val="18"/>
                <w:lang w:eastAsia="en-US"/>
              </w:rPr>
              <w:t xml:space="preserve">πλισμός </w:t>
            </w:r>
            <w:proofErr w:type="spellStart"/>
            <w:r w:rsidRPr="007904A0">
              <w:rPr>
                <w:sz w:val="18"/>
                <w:szCs w:val="18"/>
                <w:lang w:eastAsia="en-US"/>
              </w:rPr>
              <w:t>εργ</w:t>
            </w:r>
            <w:proofErr w:type="spellEnd"/>
            <w:r w:rsidRPr="007904A0">
              <w:rPr>
                <w:sz w:val="18"/>
                <w:szCs w:val="18"/>
                <w:lang w:eastAsia="en-US"/>
              </w:rPr>
              <w:t>αστηρίου</w:t>
            </w:r>
          </w:p>
        </w:tc>
        <w:tc>
          <w:tcPr>
            <w:tcW w:w="818" w:type="dxa"/>
            <w:vAlign w:val="center"/>
          </w:tcPr>
          <w:p w14:paraId="60D86ED1" w14:textId="77777777" w:rsidR="007904A0" w:rsidRPr="007904A0" w:rsidRDefault="007904A0" w:rsidP="007904A0">
            <w:pPr>
              <w:suppressAutoHyphens w:val="0"/>
              <w:spacing w:after="0"/>
              <w:jc w:val="center"/>
              <w:rPr>
                <w:sz w:val="16"/>
                <w:szCs w:val="16"/>
                <w:highlight w:val="yellow"/>
                <w:lang w:eastAsia="el-GR"/>
              </w:rPr>
            </w:pPr>
            <w:r w:rsidRPr="007904A0">
              <w:rPr>
                <w:sz w:val="18"/>
                <w:szCs w:val="18"/>
                <w:lang w:val="el-GR" w:eastAsia="el-GR"/>
              </w:rPr>
              <w:t>1</w:t>
            </w:r>
          </w:p>
        </w:tc>
        <w:tc>
          <w:tcPr>
            <w:tcW w:w="1163" w:type="dxa"/>
            <w:vAlign w:val="center"/>
          </w:tcPr>
          <w:p w14:paraId="6A2030AC" w14:textId="77777777" w:rsidR="007904A0" w:rsidRPr="007904A0" w:rsidRDefault="007904A0" w:rsidP="007904A0">
            <w:pPr>
              <w:suppressAutoHyphens w:val="0"/>
              <w:spacing w:after="0"/>
              <w:jc w:val="center"/>
              <w:rPr>
                <w:sz w:val="16"/>
                <w:szCs w:val="16"/>
                <w:highlight w:val="yellow"/>
                <w:lang w:val="el-GR" w:eastAsia="el-GR"/>
              </w:rPr>
            </w:pPr>
          </w:p>
        </w:tc>
        <w:tc>
          <w:tcPr>
            <w:tcW w:w="1037" w:type="dxa"/>
            <w:vAlign w:val="center"/>
          </w:tcPr>
          <w:p w14:paraId="6FF83423" w14:textId="77777777" w:rsidR="007904A0" w:rsidRPr="007904A0" w:rsidRDefault="007904A0" w:rsidP="007904A0">
            <w:pPr>
              <w:suppressAutoHyphens w:val="0"/>
              <w:spacing w:after="0"/>
              <w:jc w:val="center"/>
              <w:rPr>
                <w:sz w:val="16"/>
                <w:szCs w:val="16"/>
                <w:highlight w:val="yellow"/>
                <w:lang w:val="el-GR" w:eastAsia="el-GR"/>
              </w:rPr>
            </w:pPr>
          </w:p>
        </w:tc>
        <w:tc>
          <w:tcPr>
            <w:tcW w:w="1037" w:type="dxa"/>
            <w:vAlign w:val="center"/>
          </w:tcPr>
          <w:p w14:paraId="1FF51402" w14:textId="77777777" w:rsidR="007904A0" w:rsidRPr="007904A0" w:rsidRDefault="007904A0" w:rsidP="007904A0">
            <w:pPr>
              <w:suppressAutoHyphens w:val="0"/>
              <w:spacing w:after="0"/>
              <w:jc w:val="center"/>
              <w:rPr>
                <w:sz w:val="16"/>
                <w:szCs w:val="16"/>
                <w:highlight w:val="yellow"/>
                <w:lang w:val="el-GR" w:eastAsia="el-GR"/>
              </w:rPr>
            </w:pPr>
          </w:p>
        </w:tc>
        <w:tc>
          <w:tcPr>
            <w:tcW w:w="1037" w:type="dxa"/>
            <w:vAlign w:val="center"/>
          </w:tcPr>
          <w:p w14:paraId="180D5CC8" w14:textId="77777777" w:rsidR="007904A0" w:rsidRPr="007904A0" w:rsidRDefault="007904A0" w:rsidP="007904A0">
            <w:pPr>
              <w:suppressAutoHyphens w:val="0"/>
              <w:spacing w:after="0"/>
              <w:jc w:val="center"/>
              <w:rPr>
                <w:sz w:val="16"/>
                <w:szCs w:val="16"/>
                <w:highlight w:val="yellow"/>
                <w:lang w:val="el-GR" w:eastAsia="el-GR"/>
              </w:rPr>
            </w:pPr>
          </w:p>
        </w:tc>
      </w:tr>
      <w:tr w:rsidR="007904A0" w:rsidRPr="007904A0" w14:paraId="41423AAC" w14:textId="77777777" w:rsidTr="007904A0">
        <w:trPr>
          <w:trHeight w:val="597"/>
          <w:jc w:val="center"/>
        </w:trPr>
        <w:tc>
          <w:tcPr>
            <w:tcW w:w="2194" w:type="dxa"/>
            <w:vAlign w:val="center"/>
          </w:tcPr>
          <w:p w14:paraId="349D29D7" w14:textId="77777777" w:rsidR="007904A0" w:rsidRPr="007904A0" w:rsidRDefault="007904A0" w:rsidP="007904A0">
            <w:pPr>
              <w:suppressAutoHyphens w:val="0"/>
              <w:spacing w:after="0"/>
              <w:jc w:val="center"/>
              <w:rPr>
                <w:b/>
                <w:bCs/>
                <w:sz w:val="18"/>
                <w:szCs w:val="18"/>
                <w:lang w:val="el-GR" w:eastAsia="el-GR"/>
              </w:rPr>
            </w:pPr>
            <w:r w:rsidRPr="007904A0">
              <w:rPr>
                <w:b/>
                <w:bCs/>
                <w:sz w:val="18"/>
                <w:szCs w:val="18"/>
                <w:lang w:val="el-GR" w:eastAsia="el-GR"/>
              </w:rPr>
              <w:t>Τμήμα 19</w:t>
            </w:r>
          </w:p>
          <w:p w14:paraId="0C5AF320" w14:textId="77777777" w:rsidR="007904A0" w:rsidRPr="007904A0" w:rsidRDefault="007904A0" w:rsidP="007904A0">
            <w:pPr>
              <w:suppressAutoHyphens w:val="0"/>
              <w:spacing w:after="0"/>
              <w:jc w:val="center"/>
              <w:rPr>
                <w:b/>
                <w:bCs/>
                <w:sz w:val="20"/>
                <w:szCs w:val="20"/>
                <w:highlight w:val="yellow"/>
                <w:lang w:val="el-GR" w:eastAsia="el-GR"/>
              </w:rPr>
            </w:pPr>
            <w:r w:rsidRPr="007904A0">
              <w:rPr>
                <w:b/>
                <w:bCs/>
                <w:sz w:val="18"/>
                <w:szCs w:val="18"/>
                <w:lang w:val="el-GR" w:eastAsia="el-GR"/>
              </w:rPr>
              <w:t>AV (</w:t>
            </w:r>
            <w:proofErr w:type="spellStart"/>
            <w:r w:rsidRPr="007904A0">
              <w:rPr>
                <w:b/>
                <w:bCs/>
                <w:sz w:val="18"/>
                <w:szCs w:val="18"/>
                <w:lang w:val="el-GR" w:eastAsia="el-GR"/>
              </w:rPr>
              <w:t>τετρακόπτερο</w:t>
            </w:r>
            <w:proofErr w:type="spellEnd"/>
            <w:r w:rsidRPr="007904A0">
              <w:rPr>
                <w:b/>
                <w:bCs/>
                <w:sz w:val="18"/>
                <w:szCs w:val="18"/>
                <w:lang w:val="el-GR" w:eastAsia="el-GR"/>
              </w:rPr>
              <w:t xml:space="preserve">) εξοπλισμένο με </w:t>
            </w:r>
            <w:proofErr w:type="spellStart"/>
            <w:r w:rsidRPr="007904A0">
              <w:rPr>
                <w:b/>
                <w:bCs/>
                <w:sz w:val="18"/>
                <w:szCs w:val="18"/>
                <w:lang w:val="el-GR" w:eastAsia="el-GR"/>
              </w:rPr>
              <w:t>πολυφασματική</w:t>
            </w:r>
            <w:proofErr w:type="spellEnd"/>
            <w:r w:rsidRPr="007904A0">
              <w:rPr>
                <w:b/>
                <w:bCs/>
                <w:sz w:val="18"/>
                <w:szCs w:val="18"/>
                <w:lang w:val="el-GR" w:eastAsia="el-GR"/>
              </w:rPr>
              <w:t xml:space="preserve"> κάμερα με τον απαιτούμενο συνοδευτικό εξοπλισμό.</w:t>
            </w:r>
          </w:p>
        </w:tc>
        <w:tc>
          <w:tcPr>
            <w:tcW w:w="2123" w:type="dxa"/>
            <w:vAlign w:val="center"/>
          </w:tcPr>
          <w:p w14:paraId="182DDA2F" w14:textId="77777777" w:rsidR="007904A0" w:rsidRPr="007904A0" w:rsidRDefault="007904A0" w:rsidP="007904A0">
            <w:pPr>
              <w:suppressAutoHyphens w:val="0"/>
              <w:autoSpaceDE w:val="0"/>
              <w:autoSpaceDN w:val="0"/>
              <w:adjustRightInd w:val="0"/>
              <w:spacing w:after="0"/>
              <w:jc w:val="center"/>
              <w:rPr>
                <w:sz w:val="20"/>
                <w:szCs w:val="20"/>
                <w:highlight w:val="yellow"/>
                <w:lang w:val="el-GR" w:eastAsia="el-GR"/>
              </w:rPr>
            </w:pPr>
            <w:r w:rsidRPr="007904A0">
              <w:rPr>
                <w:color w:val="000000"/>
                <w:sz w:val="18"/>
                <w:szCs w:val="18"/>
                <w:lang w:val="el-GR" w:eastAsia="el-GR"/>
              </w:rPr>
              <w:t>AV (</w:t>
            </w:r>
            <w:proofErr w:type="spellStart"/>
            <w:r w:rsidRPr="007904A0">
              <w:rPr>
                <w:color w:val="000000"/>
                <w:sz w:val="18"/>
                <w:szCs w:val="18"/>
                <w:lang w:val="el-GR" w:eastAsia="el-GR"/>
              </w:rPr>
              <w:t>τετρακόπτερο</w:t>
            </w:r>
            <w:proofErr w:type="spellEnd"/>
            <w:r w:rsidRPr="007904A0">
              <w:rPr>
                <w:color w:val="000000"/>
                <w:sz w:val="18"/>
                <w:szCs w:val="18"/>
                <w:lang w:val="el-GR" w:eastAsia="el-GR"/>
              </w:rPr>
              <w:t xml:space="preserve">) εξοπλισμένο με </w:t>
            </w:r>
            <w:proofErr w:type="spellStart"/>
            <w:r w:rsidRPr="007904A0">
              <w:rPr>
                <w:color w:val="000000"/>
                <w:sz w:val="18"/>
                <w:szCs w:val="18"/>
                <w:lang w:val="el-GR" w:eastAsia="el-GR"/>
              </w:rPr>
              <w:t>πολυφασματική</w:t>
            </w:r>
            <w:proofErr w:type="spellEnd"/>
            <w:r w:rsidRPr="007904A0">
              <w:rPr>
                <w:color w:val="000000"/>
                <w:sz w:val="18"/>
                <w:szCs w:val="18"/>
                <w:lang w:val="el-GR" w:eastAsia="el-GR"/>
              </w:rPr>
              <w:t xml:space="preserve"> κάμερα με τον απαιτούμενο συνοδευτικό εξοπλισμό.</w:t>
            </w:r>
          </w:p>
        </w:tc>
        <w:tc>
          <w:tcPr>
            <w:tcW w:w="1394" w:type="dxa"/>
            <w:vAlign w:val="center"/>
          </w:tcPr>
          <w:p w14:paraId="32180276" w14:textId="77777777" w:rsidR="007904A0" w:rsidRPr="007904A0" w:rsidRDefault="007904A0" w:rsidP="007904A0">
            <w:pPr>
              <w:suppressAutoHyphens w:val="0"/>
              <w:spacing w:after="0"/>
              <w:jc w:val="center"/>
              <w:rPr>
                <w:sz w:val="18"/>
                <w:szCs w:val="18"/>
                <w:highlight w:val="yellow"/>
                <w:lang w:val="en-US" w:eastAsia="el-GR"/>
              </w:rPr>
            </w:pPr>
            <w:r w:rsidRPr="007904A0">
              <w:rPr>
                <w:sz w:val="18"/>
                <w:szCs w:val="18"/>
                <w:lang w:eastAsia="en-US"/>
              </w:rPr>
              <w:t xml:space="preserve">Π.4.1. </w:t>
            </w:r>
            <w:proofErr w:type="spellStart"/>
            <w:r w:rsidRPr="007904A0">
              <w:rPr>
                <w:sz w:val="18"/>
                <w:szCs w:val="18"/>
                <w:lang w:eastAsia="en-US"/>
              </w:rPr>
              <w:t>Εξο</w:t>
            </w:r>
            <w:proofErr w:type="spellEnd"/>
            <w:r w:rsidRPr="007904A0">
              <w:rPr>
                <w:sz w:val="18"/>
                <w:szCs w:val="18"/>
                <w:lang w:eastAsia="en-US"/>
              </w:rPr>
              <w:t xml:space="preserve">πλισμός </w:t>
            </w:r>
            <w:proofErr w:type="spellStart"/>
            <w:r w:rsidRPr="007904A0">
              <w:rPr>
                <w:sz w:val="18"/>
                <w:szCs w:val="18"/>
                <w:lang w:eastAsia="en-US"/>
              </w:rPr>
              <w:t>εργ</w:t>
            </w:r>
            <w:proofErr w:type="spellEnd"/>
            <w:r w:rsidRPr="007904A0">
              <w:rPr>
                <w:sz w:val="18"/>
                <w:szCs w:val="18"/>
                <w:lang w:eastAsia="en-US"/>
              </w:rPr>
              <w:t>αστηρίου</w:t>
            </w:r>
          </w:p>
        </w:tc>
        <w:tc>
          <w:tcPr>
            <w:tcW w:w="818" w:type="dxa"/>
            <w:vAlign w:val="center"/>
          </w:tcPr>
          <w:p w14:paraId="5E2323FC" w14:textId="77777777" w:rsidR="007904A0" w:rsidRPr="007904A0" w:rsidRDefault="007904A0" w:rsidP="007904A0">
            <w:pPr>
              <w:suppressAutoHyphens w:val="0"/>
              <w:spacing w:after="0"/>
              <w:jc w:val="center"/>
              <w:rPr>
                <w:sz w:val="16"/>
                <w:szCs w:val="16"/>
                <w:highlight w:val="yellow"/>
                <w:lang w:eastAsia="el-GR"/>
              </w:rPr>
            </w:pPr>
            <w:r w:rsidRPr="007904A0">
              <w:rPr>
                <w:sz w:val="18"/>
                <w:szCs w:val="18"/>
                <w:lang w:val="el-GR" w:eastAsia="el-GR"/>
              </w:rPr>
              <w:t>1</w:t>
            </w:r>
          </w:p>
        </w:tc>
        <w:tc>
          <w:tcPr>
            <w:tcW w:w="1163" w:type="dxa"/>
            <w:vAlign w:val="center"/>
          </w:tcPr>
          <w:p w14:paraId="05286074" w14:textId="77777777" w:rsidR="007904A0" w:rsidRPr="007904A0" w:rsidRDefault="007904A0" w:rsidP="007904A0">
            <w:pPr>
              <w:suppressAutoHyphens w:val="0"/>
              <w:spacing w:after="0"/>
              <w:jc w:val="center"/>
              <w:rPr>
                <w:sz w:val="16"/>
                <w:szCs w:val="16"/>
                <w:highlight w:val="yellow"/>
                <w:lang w:val="el-GR" w:eastAsia="el-GR"/>
              </w:rPr>
            </w:pPr>
          </w:p>
        </w:tc>
        <w:tc>
          <w:tcPr>
            <w:tcW w:w="1037" w:type="dxa"/>
            <w:vAlign w:val="center"/>
          </w:tcPr>
          <w:p w14:paraId="7908F6D0" w14:textId="77777777" w:rsidR="007904A0" w:rsidRPr="007904A0" w:rsidRDefault="007904A0" w:rsidP="007904A0">
            <w:pPr>
              <w:suppressAutoHyphens w:val="0"/>
              <w:spacing w:after="0"/>
              <w:jc w:val="center"/>
              <w:rPr>
                <w:sz w:val="16"/>
                <w:szCs w:val="16"/>
                <w:highlight w:val="yellow"/>
                <w:lang w:val="el-GR" w:eastAsia="el-GR"/>
              </w:rPr>
            </w:pPr>
          </w:p>
        </w:tc>
        <w:tc>
          <w:tcPr>
            <w:tcW w:w="1037" w:type="dxa"/>
            <w:vAlign w:val="center"/>
          </w:tcPr>
          <w:p w14:paraId="67F17E00" w14:textId="77777777" w:rsidR="007904A0" w:rsidRPr="007904A0" w:rsidRDefault="007904A0" w:rsidP="007904A0">
            <w:pPr>
              <w:suppressAutoHyphens w:val="0"/>
              <w:spacing w:after="0"/>
              <w:jc w:val="center"/>
              <w:rPr>
                <w:sz w:val="16"/>
                <w:szCs w:val="16"/>
                <w:highlight w:val="yellow"/>
                <w:lang w:val="el-GR" w:eastAsia="el-GR"/>
              </w:rPr>
            </w:pPr>
          </w:p>
        </w:tc>
        <w:tc>
          <w:tcPr>
            <w:tcW w:w="1037" w:type="dxa"/>
            <w:vAlign w:val="center"/>
          </w:tcPr>
          <w:p w14:paraId="367BAA54" w14:textId="77777777" w:rsidR="007904A0" w:rsidRPr="007904A0" w:rsidRDefault="007904A0" w:rsidP="007904A0">
            <w:pPr>
              <w:suppressAutoHyphens w:val="0"/>
              <w:spacing w:after="0"/>
              <w:jc w:val="center"/>
              <w:rPr>
                <w:sz w:val="16"/>
                <w:szCs w:val="16"/>
                <w:highlight w:val="yellow"/>
                <w:lang w:val="el-GR" w:eastAsia="el-GR"/>
              </w:rPr>
            </w:pPr>
          </w:p>
        </w:tc>
      </w:tr>
      <w:tr w:rsidR="007904A0" w:rsidRPr="007904A0" w14:paraId="68E7AA95" w14:textId="77777777" w:rsidTr="007904A0">
        <w:trPr>
          <w:trHeight w:val="597"/>
          <w:jc w:val="center"/>
        </w:trPr>
        <w:tc>
          <w:tcPr>
            <w:tcW w:w="2194" w:type="dxa"/>
            <w:vAlign w:val="center"/>
          </w:tcPr>
          <w:p w14:paraId="24D1B061" w14:textId="77777777" w:rsidR="007904A0" w:rsidRPr="007904A0" w:rsidRDefault="007904A0" w:rsidP="007904A0">
            <w:pPr>
              <w:suppressAutoHyphens w:val="0"/>
              <w:spacing w:after="0"/>
              <w:jc w:val="center"/>
              <w:rPr>
                <w:b/>
                <w:bCs/>
                <w:sz w:val="18"/>
                <w:szCs w:val="18"/>
                <w:lang w:val="el-GR" w:eastAsia="el-GR"/>
              </w:rPr>
            </w:pPr>
            <w:r w:rsidRPr="007904A0">
              <w:rPr>
                <w:b/>
                <w:bCs/>
                <w:sz w:val="18"/>
                <w:szCs w:val="18"/>
                <w:lang w:val="el-GR" w:eastAsia="el-GR"/>
              </w:rPr>
              <w:t>Τμήμα 20</w:t>
            </w:r>
          </w:p>
          <w:p w14:paraId="1B682F30" w14:textId="77777777" w:rsidR="007904A0" w:rsidRPr="007904A0" w:rsidRDefault="007904A0" w:rsidP="007904A0">
            <w:pPr>
              <w:suppressAutoHyphens w:val="0"/>
              <w:spacing w:after="0"/>
              <w:jc w:val="center"/>
              <w:rPr>
                <w:b/>
                <w:bCs/>
                <w:sz w:val="20"/>
                <w:szCs w:val="20"/>
                <w:highlight w:val="yellow"/>
                <w:lang w:val="el-GR" w:eastAsia="el-GR"/>
              </w:rPr>
            </w:pPr>
            <w:r w:rsidRPr="007904A0">
              <w:rPr>
                <w:b/>
                <w:bCs/>
                <w:sz w:val="18"/>
                <w:szCs w:val="18"/>
                <w:lang w:val="el-GR" w:eastAsia="el-GR"/>
              </w:rPr>
              <w:t xml:space="preserve">Κελί </w:t>
            </w:r>
            <w:proofErr w:type="spellStart"/>
            <w:r w:rsidRPr="007904A0">
              <w:rPr>
                <w:b/>
                <w:bCs/>
                <w:sz w:val="18"/>
                <w:szCs w:val="18"/>
                <w:lang w:val="el-GR" w:eastAsia="el-GR"/>
              </w:rPr>
              <w:t>τασικών</w:t>
            </w:r>
            <w:proofErr w:type="spellEnd"/>
            <w:r w:rsidRPr="007904A0">
              <w:rPr>
                <w:b/>
                <w:bCs/>
                <w:sz w:val="18"/>
                <w:szCs w:val="18"/>
                <w:lang w:val="el-GR" w:eastAsia="el-GR"/>
              </w:rPr>
              <w:t xml:space="preserve"> διαδρομών</w:t>
            </w:r>
          </w:p>
        </w:tc>
        <w:tc>
          <w:tcPr>
            <w:tcW w:w="2123" w:type="dxa"/>
            <w:vAlign w:val="center"/>
          </w:tcPr>
          <w:p w14:paraId="06E715E3" w14:textId="77777777" w:rsidR="007904A0" w:rsidRPr="007904A0" w:rsidRDefault="007904A0" w:rsidP="007904A0">
            <w:pPr>
              <w:suppressAutoHyphens w:val="0"/>
              <w:autoSpaceDE w:val="0"/>
              <w:autoSpaceDN w:val="0"/>
              <w:adjustRightInd w:val="0"/>
              <w:spacing w:after="0"/>
              <w:jc w:val="center"/>
              <w:rPr>
                <w:sz w:val="20"/>
                <w:szCs w:val="20"/>
                <w:highlight w:val="yellow"/>
                <w:lang w:val="el-GR" w:eastAsia="el-GR"/>
              </w:rPr>
            </w:pPr>
            <w:r w:rsidRPr="007904A0">
              <w:rPr>
                <w:color w:val="000000"/>
                <w:sz w:val="18"/>
                <w:szCs w:val="18"/>
                <w:lang w:val="el-GR" w:eastAsia="el-GR"/>
              </w:rPr>
              <w:t xml:space="preserve">Κελί </w:t>
            </w:r>
            <w:proofErr w:type="spellStart"/>
            <w:r w:rsidRPr="007904A0">
              <w:rPr>
                <w:color w:val="000000"/>
                <w:sz w:val="18"/>
                <w:szCs w:val="18"/>
                <w:lang w:val="el-GR" w:eastAsia="el-GR"/>
              </w:rPr>
              <w:t>τασικών</w:t>
            </w:r>
            <w:proofErr w:type="spellEnd"/>
            <w:r w:rsidRPr="007904A0">
              <w:rPr>
                <w:color w:val="000000"/>
                <w:sz w:val="18"/>
                <w:szCs w:val="18"/>
                <w:lang w:val="el-GR" w:eastAsia="el-GR"/>
              </w:rPr>
              <w:t xml:space="preserve"> διαδρομών</w:t>
            </w:r>
          </w:p>
        </w:tc>
        <w:tc>
          <w:tcPr>
            <w:tcW w:w="1394" w:type="dxa"/>
            <w:vAlign w:val="center"/>
          </w:tcPr>
          <w:p w14:paraId="6A3F69F2" w14:textId="77777777" w:rsidR="007904A0" w:rsidRPr="007904A0" w:rsidRDefault="007904A0" w:rsidP="007904A0">
            <w:pPr>
              <w:suppressAutoHyphens w:val="0"/>
              <w:spacing w:after="0"/>
              <w:jc w:val="center"/>
              <w:rPr>
                <w:sz w:val="18"/>
                <w:szCs w:val="18"/>
                <w:highlight w:val="yellow"/>
                <w:lang w:val="en-US" w:eastAsia="el-GR"/>
              </w:rPr>
            </w:pPr>
            <w:r w:rsidRPr="007904A0">
              <w:rPr>
                <w:sz w:val="18"/>
                <w:szCs w:val="18"/>
                <w:lang w:eastAsia="en-US"/>
              </w:rPr>
              <w:t xml:space="preserve">Π.4.1. </w:t>
            </w:r>
            <w:proofErr w:type="spellStart"/>
            <w:r w:rsidRPr="007904A0">
              <w:rPr>
                <w:sz w:val="18"/>
                <w:szCs w:val="18"/>
                <w:lang w:eastAsia="en-US"/>
              </w:rPr>
              <w:t>Εξο</w:t>
            </w:r>
            <w:proofErr w:type="spellEnd"/>
            <w:r w:rsidRPr="007904A0">
              <w:rPr>
                <w:sz w:val="18"/>
                <w:szCs w:val="18"/>
                <w:lang w:eastAsia="en-US"/>
              </w:rPr>
              <w:t xml:space="preserve">πλισμός </w:t>
            </w:r>
            <w:proofErr w:type="spellStart"/>
            <w:r w:rsidRPr="007904A0">
              <w:rPr>
                <w:sz w:val="18"/>
                <w:szCs w:val="18"/>
                <w:lang w:eastAsia="en-US"/>
              </w:rPr>
              <w:t>εργ</w:t>
            </w:r>
            <w:proofErr w:type="spellEnd"/>
            <w:r w:rsidRPr="007904A0">
              <w:rPr>
                <w:sz w:val="18"/>
                <w:szCs w:val="18"/>
                <w:lang w:eastAsia="en-US"/>
              </w:rPr>
              <w:t>αστηρίου</w:t>
            </w:r>
          </w:p>
        </w:tc>
        <w:tc>
          <w:tcPr>
            <w:tcW w:w="818" w:type="dxa"/>
            <w:vAlign w:val="center"/>
          </w:tcPr>
          <w:p w14:paraId="1DD069DE" w14:textId="77777777" w:rsidR="007904A0" w:rsidRPr="007904A0" w:rsidRDefault="007904A0" w:rsidP="007904A0">
            <w:pPr>
              <w:suppressAutoHyphens w:val="0"/>
              <w:spacing w:after="0"/>
              <w:jc w:val="center"/>
              <w:rPr>
                <w:sz w:val="16"/>
                <w:szCs w:val="16"/>
                <w:highlight w:val="yellow"/>
                <w:lang w:eastAsia="el-GR"/>
              </w:rPr>
            </w:pPr>
            <w:r w:rsidRPr="007904A0">
              <w:rPr>
                <w:sz w:val="18"/>
                <w:szCs w:val="18"/>
                <w:lang w:val="el-GR" w:eastAsia="el-GR"/>
              </w:rPr>
              <w:t>1</w:t>
            </w:r>
          </w:p>
        </w:tc>
        <w:tc>
          <w:tcPr>
            <w:tcW w:w="1163" w:type="dxa"/>
            <w:vAlign w:val="center"/>
          </w:tcPr>
          <w:p w14:paraId="5F7A3447" w14:textId="77777777" w:rsidR="007904A0" w:rsidRPr="007904A0" w:rsidRDefault="007904A0" w:rsidP="007904A0">
            <w:pPr>
              <w:suppressAutoHyphens w:val="0"/>
              <w:spacing w:after="0"/>
              <w:jc w:val="center"/>
              <w:rPr>
                <w:sz w:val="16"/>
                <w:szCs w:val="16"/>
                <w:highlight w:val="yellow"/>
                <w:lang w:val="el-GR" w:eastAsia="el-GR"/>
              </w:rPr>
            </w:pPr>
          </w:p>
        </w:tc>
        <w:tc>
          <w:tcPr>
            <w:tcW w:w="1037" w:type="dxa"/>
            <w:vAlign w:val="center"/>
          </w:tcPr>
          <w:p w14:paraId="6E345E55" w14:textId="77777777" w:rsidR="007904A0" w:rsidRPr="007904A0" w:rsidRDefault="007904A0" w:rsidP="007904A0">
            <w:pPr>
              <w:suppressAutoHyphens w:val="0"/>
              <w:spacing w:after="0"/>
              <w:jc w:val="center"/>
              <w:rPr>
                <w:sz w:val="16"/>
                <w:szCs w:val="16"/>
                <w:highlight w:val="yellow"/>
                <w:lang w:val="el-GR" w:eastAsia="el-GR"/>
              </w:rPr>
            </w:pPr>
          </w:p>
        </w:tc>
        <w:tc>
          <w:tcPr>
            <w:tcW w:w="1037" w:type="dxa"/>
            <w:vAlign w:val="center"/>
          </w:tcPr>
          <w:p w14:paraId="6A13DB36" w14:textId="77777777" w:rsidR="007904A0" w:rsidRPr="007904A0" w:rsidRDefault="007904A0" w:rsidP="007904A0">
            <w:pPr>
              <w:suppressAutoHyphens w:val="0"/>
              <w:spacing w:after="0"/>
              <w:jc w:val="center"/>
              <w:rPr>
                <w:sz w:val="16"/>
                <w:szCs w:val="16"/>
                <w:highlight w:val="yellow"/>
                <w:lang w:val="el-GR" w:eastAsia="el-GR"/>
              </w:rPr>
            </w:pPr>
          </w:p>
        </w:tc>
        <w:tc>
          <w:tcPr>
            <w:tcW w:w="1037" w:type="dxa"/>
            <w:vAlign w:val="center"/>
          </w:tcPr>
          <w:p w14:paraId="16CD9C08" w14:textId="77777777" w:rsidR="007904A0" w:rsidRPr="007904A0" w:rsidRDefault="007904A0" w:rsidP="007904A0">
            <w:pPr>
              <w:suppressAutoHyphens w:val="0"/>
              <w:spacing w:after="0"/>
              <w:jc w:val="center"/>
              <w:rPr>
                <w:sz w:val="16"/>
                <w:szCs w:val="16"/>
                <w:highlight w:val="yellow"/>
                <w:lang w:val="el-GR" w:eastAsia="el-GR"/>
              </w:rPr>
            </w:pPr>
          </w:p>
        </w:tc>
      </w:tr>
      <w:tr w:rsidR="007904A0" w:rsidRPr="007904A0" w14:paraId="066DEAB1" w14:textId="77777777" w:rsidTr="007904A0">
        <w:trPr>
          <w:trHeight w:val="597"/>
          <w:jc w:val="center"/>
        </w:trPr>
        <w:tc>
          <w:tcPr>
            <w:tcW w:w="2194" w:type="dxa"/>
            <w:vAlign w:val="center"/>
          </w:tcPr>
          <w:p w14:paraId="1A880181" w14:textId="77777777" w:rsidR="007904A0" w:rsidRPr="007904A0" w:rsidRDefault="007904A0" w:rsidP="007904A0">
            <w:pPr>
              <w:suppressAutoHyphens w:val="0"/>
              <w:spacing w:after="0"/>
              <w:jc w:val="center"/>
              <w:rPr>
                <w:b/>
                <w:bCs/>
                <w:sz w:val="18"/>
                <w:szCs w:val="18"/>
                <w:lang w:val="el-GR" w:eastAsia="el-GR"/>
              </w:rPr>
            </w:pPr>
            <w:r w:rsidRPr="007904A0">
              <w:rPr>
                <w:b/>
                <w:bCs/>
                <w:sz w:val="18"/>
                <w:szCs w:val="18"/>
                <w:lang w:val="el-GR" w:eastAsia="el-GR"/>
              </w:rPr>
              <w:t>Τμήμα 21</w:t>
            </w:r>
          </w:p>
          <w:p w14:paraId="6EAE7080" w14:textId="77777777" w:rsidR="007904A0" w:rsidRPr="007904A0" w:rsidRDefault="007904A0" w:rsidP="007904A0">
            <w:pPr>
              <w:suppressAutoHyphens w:val="0"/>
              <w:spacing w:after="0"/>
              <w:jc w:val="center"/>
              <w:rPr>
                <w:b/>
                <w:bCs/>
                <w:sz w:val="20"/>
                <w:szCs w:val="20"/>
                <w:highlight w:val="yellow"/>
                <w:lang w:val="el-GR" w:eastAsia="el-GR"/>
              </w:rPr>
            </w:pPr>
            <w:proofErr w:type="spellStart"/>
            <w:r w:rsidRPr="007904A0">
              <w:rPr>
                <w:b/>
                <w:bCs/>
                <w:sz w:val="18"/>
                <w:szCs w:val="18"/>
                <w:lang w:val="el-GR" w:eastAsia="el-GR"/>
              </w:rPr>
              <w:t>Φασματοφωτόμετρο</w:t>
            </w:r>
            <w:proofErr w:type="spellEnd"/>
          </w:p>
        </w:tc>
        <w:tc>
          <w:tcPr>
            <w:tcW w:w="2123" w:type="dxa"/>
            <w:vAlign w:val="center"/>
          </w:tcPr>
          <w:p w14:paraId="351ED902" w14:textId="77777777" w:rsidR="007904A0" w:rsidRPr="007904A0" w:rsidRDefault="007904A0" w:rsidP="007904A0">
            <w:pPr>
              <w:suppressAutoHyphens w:val="0"/>
              <w:autoSpaceDE w:val="0"/>
              <w:autoSpaceDN w:val="0"/>
              <w:adjustRightInd w:val="0"/>
              <w:spacing w:after="0"/>
              <w:jc w:val="center"/>
              <w:rPr>
                <w:sz w:val="20"/>
                <w:szCs w:val="20"/>
                <w:highlight w:val="yellow"/>
                <w:lang w:val="el-GR" w:eastAsia="el-GR"/>
              </w:rPr>
            </w:pPr>
            <w:proofErr w:type="spellStart"/>
            <w:r w:rsidRPr="007904A0">
              <w:rPr>
                <w:color w:val="000000"/>
                <w:sz w:val="18"/>
                <w:szCs w:val="18"/>
                <w:lang w:val="el-GR" w:eastAsia="el-GR"/>
              </w:rPr>
              <w:t>Φασματοφωτόμετρο</w:t>
            </w:r>
            <w:proofErr w:type="spellEnd"/>
          </w:p>
        </w:tc>
        <w:tc>
          <w:tcPr>
            <w:tcW w:w="1394" w:type="dxa"/>
            <w:vAlign w:val="center"/>
          </w:tcPr>
          <w:p w14:paraId="7B77FAF6" w14:textId="77777777" w:rsidR="007904A0" w:rsidRPr="007904A0" w:rsidRDefault="007904A0" w:rsidP="007904A0">
            <w:pPr>
              <w:suppressAutoHyphens w:val="0"/>
              <w:spacing w:after="0"/>
              <w:jc w:val="center"/>
              <w:rPr>
                <w:sz w:val="18"/>
                <w:szCs w:val="18"/>
                <w:highlight w:val="yellow"/>
                <w:lang w:val="en-US" w:eastAsia="el-GR"/>
              </w:rPr>
            </w:pPr>
            <w:r w:rsidRPr="007904A0">
              <w:rPr>
                <w:sz w:val="18"/>
                <w:szCs w:val="18"/>
                <w:lang w:eastAsia="en-US"/>
              </w:rPr>
              <w:t xml:space="preserve">Π.4.1. </w:t>
            </w:r>
            <w:proofErr w:type="spellStart"/>
            <w:r w:rsidRPr="007904A0">
              <w:rPr>
                <w:sz w:val="18"/>
                <w:szCs w:val="18"/>
                <w:lang w:eastAsia="en-US"/>
              </w:rPr>
              <w:t>Εξο</w:t>
            </w:r>
            <w:proofErr w:type="spellEnd"/>
            <w:r w:rsidRPr="007904A0">
              <w:rPr>
                <w:sz w:val="18"/>
                <w:szCs w:val="18"/>
                <w:lang w:eastAsia="en-US"/>
              </w:rPr>
              <w:t xml:space="preserve">πλισμός </w:t>
            </w:r>
            <w:proofErr w:type="spellStart"/>
            <w:r w:rsidRPr="007904A0">
              <w:rPr>
                <w:sz w:val="18"/>
                <w:szCs w:val="18"/>
                <w:lang w:eastAsia="en-US"/>
              </w:rPr>
              <w:t>εργ</w:t>
            </w:r>
            <w:proofErr w:type="spellEnd"/>
            <w:r w:rsidRPr="007904A0">
              <w:rPr>
                <w:sz w:val="18"/>
                <w:szCs w:val="18"/>
                <w:lang w:eastAsia="en-US"/>
              </w:rPr>
              <w:t>αστηρίου</w:t>
            </w:r>
          </w:p>
        </w:tc>
        <w:tc>
          <w:tcPr>
            <w:tcW w:w="818" w:type="dxa"/>
            <w:vAlign w:val="center"/>
          </w:tcPr>
          <w:p w14:paraId="44E3BC62" w14:textId="77777777" w:rsidR="007904A0" w:rsidRPr="007904A0" w:rsidRDefault="007904A0" w:rsidP="007904A0">
            <w:pPr>
              <w:suppressAutoHyphens w:val="0"/>
              <w:spacing w:after="0"/>
              <w:jc w:val="center"/>
              <w:rPr>
                <w:sz w:val="16"/>
                <w:szCs w:val="16"/>
                <w:highlight w:val="yellow"/>
                <w:lang w:eastAsia="el-GR"/>
              </w:rPr>
            </w:pPr>
            <w:r w:rsidRPr="007904A0">
              <w:rPr>
                <w:sz w:val="18"/>
                <w:szCs w:val="18"/>
                <w:lang w:val="el-GR" w:eastAsia="el-GR"/>
              </w:rPr>
              <w:t>1</w:t>
            </w:r>
          </w:p>
        </w:tc>
        <w:tc>
          <w:tcPr>
            <w:tcW w:w="1163" w:type="dxa"/>
            <w:vAlign w:val="center"/>
          </w:tcPr>
          <w:p w14:paraId="6FBECFBE" w14:textId="77777777" w:rsidR="007904A0" w:rsidRPr="007904A0" w:rsidRDefault="007904A0" w:rsidP="007904A0">
            <w:pPr>
              <w:suppressAutoHyphens w:val="0"/>
              <w:spacing w:after="0"/>
              <w:jc w:val="center"/>
              <w:rPr>
                <w:sz w:val="16"/>
                <w:szCs w:val="16"/>
                <w:highlight w:val="yellow"/>
                <w:lang w:val="el-GR" w:eastAsia="el-GR"/>
              </w:rPr>
            </w:pPr>
          </w:p>
        </w:tc>
        <w:tc>
          <w:tcPr>
            <w:tcW w:w="1037" w:type="dxa"/>
            <w:vAlign w:val="center"/>
          </w:tcPr>
          <w:p w14:paraId="0634AB8E" w14:textId="77777777" w:rsidR="007904A0" w:rsidRPr="007904A0" w:rsidRDefault="007904A0" w:rsidP="007904A0">
            <w:pPr>
              <w:suppressAutoHyphens w:val="0"/>
              <w:spacing w:after="0"/>
              <w:jc w:val="center"/>
              <w:rPr>
                <w:sz w:val="16"/>
                <w:szCs w:val="16"/>
                <w:highlight w:val="yellow"/>
                <w:lang w:val="el-GR" w:eastAsia="el-GR"/>
              </w:rPr>
            </w:pPr>
          </w:p>
        </w:tc>
        <w:tc>
          <w:tcPr>
            <w:tcW w:w="1037" w:type="dxa"/>
            <w:vAlign w:val="center"/>
          </w:tcPr>
          <w:p w14:paraId="2DA6200F" w14:textId="77777777" w:rsidR="007904A0" w:rsidRPr="007904A0" w:rsidRDefault="007904A0" w:rsidP="007904A0">
            <w:pPr>
              <w:suppressAutoHyphens w:val="0"/>
              <w:spacing w:after="0"/>
              <w:jc w:val="center"/>
              <w:rPr>
                <w:sz w:val="16"/>
                <w:szCs w:val="16"/>
                <w:highlight w:val="yellow"/>
                <w:lang w:val="el-GR" w:eastAsia="el-GR"/>
              </w:rPr>
            </w:pPr>
          </w:p>
        </w:tc>
        <w:tc>
          <w:tcPr>
            <w:tcW w:w="1037" w:type="dxa"/>
            <w:vAlign w:val="center"/>
          </w:tcPr>
          <w:p w14:paraId="59289F23" w14:textId="77777777" w:rsidR="007904A0" w:rsidRPr="007904A0" w:rsidRDefault="007904A0" w:rsidP="007904A0">
            <w:pPr>
              <w:suppressAutoHyphens w:val="0"/>
              <w:spacing w:after="0"/>
              <w:jc w:val="center"/>
              <w:rPr>
                <w:sz w:val="16"/>
                <w:szCs w:val="16"/>
                <w:highlight w:val="yellow"/>
                <w:lang w:val="el-GR" w:eastAsia="el-GR"/>
              </w:rPr>
            </w:pPr>
          </w:p>
        </w:tc>
      </w:tr>
      <w:tr w:rsidR="007904A0" w:rsidRPr="007904A0" w14:paraId="06D0A39B" w14:textId="77777777" w:rsidTr="007904A0">
        <w:trPr>
          <w:trHeight w:val="597"/>
          <w:jc w:val="center"/>
        </w:trPr>
        <w:tc>
          <w:tcPr>
            <w:tcW w:w="2194" w:type="dxa"/>
            <w:vAlign w:val="center"/>
          </w:tcPr>
          <w:p w14:paraId="41D14E22" w14:textId="77777777" w:rsidR="007904A0" w:rsidRPr="007904A0" w:rsidRDefault="007904A0" w:rsidP="007904A0">
            <w:pPr>
              <w:suppressAutoHyphens w:val="0"/>
              <w:spacing w:after="0"/>
              <w:jc w:val="center"/>
              <w:rPr>
                <w:b/>
                <w:bCs/>
                <w:sz w:val="18"/>
                <w:szCs w:val="18"/>
                <w:lang w:val="el-GR" w:eastAsia="el-GR"/>
              </w:rPr>
            </w:pPr>
            <w:r w:rsidRPr="007904A0">
              <w:rPr>
                <w:b/>
                <w:bCs/>
                <w:sz w:val="18"/>
                <w:szCs w:val="18"/>
                <w:lang w:val="el-GR" w:eastAsia="el-GR"/>
              </w:rPr>
              <w:t>Τμήμα 22</w:t>
            </w:r>
          </w:p>
          <w:p w14:paraId="15AF5348" w14:textId="77777777" w:rsidR="007904A0" w:rsidRPr="007904A0" w:rsidRDefault="007904A0" w:rsidP="007904A0">
            <w:pPr>
              <w:suppressAutoHyphens w:val="0"/>
              <w:spacing w:after="0"/>
              <w:jc w:val="center"/>
              <w:rPr>
                <w:b/>
                <w:bCs/>
                <w:sz w:val="20"/>
                <w:szCs w:val="20"/>
                <w:highlight w:val="yellow"/>
                <w:lang w:val="el-GR" w:eastAsia="el-GR"/>
              </w:rPr>
            </w:pPr>
            <w:proofErr w:type="spellStart"/>
            <w:r w:rsidRPr="007904A0">
              <w:rPr>
                <w:b/>
                <w:bCs/>
                <w:sz w:val="18"/>
                <w:szCs w:val="18"/>
                <w:lang w:val="el-GR" w:eastAsia="el-GR"/>
              </w:rPr>
              <w:t>Πεχάμετρο</w:t>
            </w:r>
            <w:proofErr w:type="spellEnd"/>
            <w:r w:rsidRPr="007904A0">
              <w:rPr>
                <w:b/>
                <w:bCs/>
                <w:sz w:val="18"/>
                <w:szCs w:val="18"/>
                <w:lang w:val="el-GR" w:eastAsia="el-GR"/>
              </w:rPr>
              <w:t xml:space="preserve"> – </w:t>
            </w:r>
            <w:proofErr w:type="spellStart"/>
            <w:r w:rsidRPr="007904A0">
              <w:rPr>
                <w:b/>
                <w:bCs/>
                <w:sz w:val="18"/>
                <w:szCs w:val="18"/>
                <w:lang w:val="el-GR" w:eastAsia="el-GR"/>
              </w:rPr>
              <w:t>αγωγιμόμετρο</w:t>
            </w:r>
            <w:proofErr w:type="spellEnd"/>
          </w:p>
        </w:tc>
        <w:tc>
          <w:tcPr>
            <w:tcW w:w="2123" w:type="dxa"/>
            <w:vAlign w:val="center"/>
          </w:tcPr>
          <w:p w14:paraId="021ABE56" w14:textId="77777777" w:rsidR="007904A0" w:rsidRPr="007904A0" w:rsidRDefault="007904A0" w:rsidP="007904A0">
            <w:pPr>
              <w:suppressAutoHyphens w:val="0"/>
              <w:autoSpaceDE w:val="0"/>
              <w:autoSpaceDN w:val="0"/>
              <w:adjustRightInd w:val="0"/>
              <w:spacing w:after="0"/>
              <w:jc w:val="center"/>
              <w:rPr>
                <w:sz w:val="20"/>
                <w:szCs w:val="20"/>
                <w:highlight w:val="yellow"/>
                <w:lang w:val="el-GR" w:eastAsia="el-GR"/>
              </w:rPr>
            </w:pPr>
            <w:proofErr w:type="spellStart"/>
            <w:r w:rsidRPr="007904A0">
              <w:rPr>
                <w:color w:val="000000"/>
                <w:sz w:val="18"/>
                <w:szCs w:val="18"/>
                <w:lang w:val="el-GR" w:eastAsia="el-GR"/>
              </w:rPr>
              <w:t>Πεχάμετρο</w:t>
            </w:r>
            <w:proofErr w:type="spellEnd"/>
            <w:r w:rsidRPr="007904A0">
              <w:rPr>
                <w:color w:val="000000"/>
                <w:sz w:val="18"/>
                <w:szCs w:val="18"/>
                <w:lang w:val="el-GR" w:eastAsia="el-GR"/>
              </w:rPr>
              <w:t xml:space="preserve"> – </w:t>
            </w:r>
            <w:proofErr w:type="spellStart"/>
            <w:r w:rsidRPr="007904A0">
              <w:rPr>
                <w:color w:val="000000"/>
                <w:sz w:val="18"/>
                <w:szCs w:val="18"/>
                <w:lang w:val="el-GR" w:eastAsia="el-GR"/>
              </w:rPr>
              <w:t>αγωγιμόμετρο</w:t>
            </w:r>
            <w:proofErr w:type="spellEnd"/>
          </w:p>
        </w:tc>
        <w:tc>
          <w:tcPr>
            <w:tcW w:w="1394" w:type="dxa"/>
            <w:vAlign w:val="center"/>
          </w:tcPr>
          <w:p w14:paraId="5704A02A" w14:textId="77777777" w:rsidR="007904A0" w:rsidRPr="007904A0" w:rsidRDefault="007904A0" w:rsidP="007904A0">
            <w:pPr>
              <w:suppressAutoHyphens w:val="0"/>
              <w:spacing w:after="0"/>
              <w:jc w:val="center"/>
              <w:rPr>
                <w:sz w:val="18"/>
                <w:szCs w:val="18"/>
                <w:highlight w:val="yellow"/>
                <w:lang w:val="en-US" w:eastAsia="el-GR"/>
              </w:rPr>
            </w:pPr>
            <w:r w:rsidRPr="007904A0">
              <w:rPr>
                <w:sz w:val="18"/>
                <w:szCs w:val="18"/>
                <w:lang w:eastAsia="en-US"/>
              </w:rPr>
              <w:t xml:space="preserve">Π.4.1. </w:t>
            </w:r>
            <w:proofErr w:type="spellStart"/>
            <w:r w:rsidRPr="007904A0">
              <w:rPr>
                <w:sz w:val="18"/>
                <w:szCs w:val="18"/>
                <w:lang w:eastAsia="en-US"/>
              </w:rPr>
              <w:t>Εξο</w:t>
            </w:r>
            <w:proofErr w:type="spellEnd"/>
            <w:r w:rsidRPr="007904A0">
              <w:rPr>
                <w:sz w:val="18"/>
                <w:szCs w:val="18"/>
                <w:lang w:eastAsia="en-US"/>
              </w:rPr>
              <w:t xml:space="preserve">πλισμός </w:t>
            </w:r>
            <w:proofErr w:type="spellStart"/>
            <w:r w:rsidRPr="007904A0">
              <w:rPr>
                <w:sz w:val="18"/>
                <w:szCs w:val="18"/>
                <w:lang w:eastAsia="en-US"/>
              </w:rPr>
              <w:t>εργ</w:t>
            </w:r>
            <w:proofErr w:type="spellEnd"/>
            <w:r w:rsidRPr="007904A0">
              <w:rPr>
                <w:sz w:val="18"/>
                <w:szCs w:val="18"/>
                <w:lang w:eastAsia="en-US"/>
              </w:rPr>
              <w:t>αστηρίου</w:t>
            </w:r>
          </w:p>
        </w:tc>
        <w:tc>
          <w:tcPr>
            <w:tcW w:w="818" w:type="dxa"/>
            <w:vAlign w:val="center"/>
          </w:tcPr>
          <w:p w14:paraId="67814A91" w14:textId="77777777" w:rsidR="007904A0" w:rsidRPr="007904A0" w:rsidRDefault="007904A0" w:rsidP="007904A0">
            <w:pPr>
              <w:suppressAutoHyphens w:val="0"/>
              <w:spacing w:after="0"/>
              <w:jc w:val="center"/>
              <w:rPr>
                <w:sz w:val="16"/>
                <w:szCs w:val="16"/>
                <w:highlight w:val="yellow"/>
                <w:lang w:eastAsia="el-GR"/>
              </w:rPr>
            </w:pPr>
            <w:r w:rsidRPr="007904A0">
              <w:rPr>
                <w:sz w:val="18"/>
                <w:szCs w:val="18"/>
                <w:lang w:val="el-GR" w:eastAsia="el-GR"/>
              </w:rPr>
              <w:t>1</w:t>
            </w:r>
          </w:p>
        </w:tc>
        <w:tc>
          <w:tcPr>
            <w:tcW w:w="1163" w:type="dxa"/>
            <w:vAlign w:val="center"/>
          </w:tcPr>
          <w:p w14:paraId="66168F50" w14:textId="77777777" w:rsidR="007904A0" w:rsidRPr="007904A0" w:rsidRDefault="007904A0" w:rsidP="007904A0">
            <w:pPr>
              <w:suppressAutoHyphens w:val="0"/>
              <w:spacing w:after="0"/>
              <w:jc w:val="center"/>
              <w:rPr>
                <w:sz w:val="16"/>
                <w:szCs w:val="16"/>
                <w:highlight w:val="yellow"/>
                <w:lang w:val="el-GR" w:eastAsia="el-GR"/>
              </w:rPr>
            </w:pPr>
          </w:p>
        </w:tc>
        <w:tc>
          <w:tcPr>
            <w:tcW w:w="1037" w:type="dxa"/>
            <w:vAlign w:val="center"/>
          </w:tcPr>
          <w:p w14:paraId="0A84ECD2" w14:textId="77777777" w:rsidR="007904A0" w:rsidRPr="007904A0" w:rsidRDefault="007904A0" w:rsidP="007904A0">
            <w:pPr>
              <w:suppressAutoHyphens w:val="0"/>
              <w:spacing w:after="0"/>
              <w:jc w:val="center"/>
              <w:rPr>
                <w:sz w:val="16"/>
                <w:szCs w:val="16"/>
                <w:highlight w:val="yellow"/>
                <w:lang w:val="el-GR" w:eastAsia="el-GR"/>
              </w:rPr>
            </w:pPr>
          </w:p>
        </w:tc>
        <w:tc>
          <w:tcPr>
            <w:tcW w:w="1037" w:type="dxa"/>
            <w:vAlign w:val="center"/>
          </w:tcPr>
          <w:p w14:paraId="287DF853" w14:textId="77777777" w:rsidR="007904A0" w:rsidRPr="007904A0" w:rsidRDefault="007904A0" w:rsidP="007904A0">
            <w:pPr>
              <w:suppressAutoHyphens w:val="0"/>
              <w:spacing w:after="0"/>
              <w:jc w:val="center"/>
              <w:rPr>
                <w:sz w:val="16"/>
                <w:szCs w:val="16"/>
                <w:highlight w:val="yellow"/>
                <w:lang w:val="el-GR" w:eastAsia="el-GR"/>
              </w:rPr>
            </w:pPr>
          </w:p>
        </w:tc>
        <w:tc>
          <w:tcPr>
            <w:tcW w:w="1037" w:type="dxa"/>
            <w:vAlign w:val="center"/>
          </w:tcPr>
          <w:p w14:paraId="03AC5F4C" w14:textId="77777777" w:rsidR="007904A0" w:rsidRPr="007904A0" w:rsidRDefault="007904A0" w:rsidP="007904A0">
            <w:pPr>
              <w:suppressAutoHyphens w:val="0"/>
              <w:spacing w:after="0"/>
              <w:jc w:val="center"/>
              <w:rPr>
                <w:sz w:val="16"/>
                <w:szCs w:val="16"/>
                <w:highlight w:val="yellow"/>
                <w:lang w:val="el-GR" w:eastAsia="el-GR"/>
              </w:rPr>
            </w:pPr>
          </w:p>
        </w:tc>
      </w:tr>
      <w:tr w:rsidR="007904A0" w:rsidRPr="007904A0" w14:paraId="4244F188" w14:textId="77777777" w:rsidTr="007904A0">
        <w:trPr>
          <w:trHeight w:val="597"/>
          <w:jc w:val="center"/>
        </w:trPr>
        <w:tc>
          <w:tcPr>
            <w:tcW w:w="2194" w:type="dxa"/>
            <w:vAlign w:val="center"/>
          </w:tcPr>
          <w:p w14:paraId="0D211F3E" w14:textId="77777777" w:rsidR="007904A0" w:rsidRPr="007904A0" w:rsidRDefault="007904A0" w:rsidP="007904A0">
            <w:pPr>
              <w:suppressAutoHyphens w:val="0"/>
              <w:spacing w:after="0"/>
              <w:jc w:val="center"/>
              <w:rPr>
                <w:b/>
                <w:bCs/>
                <w:sz w:val="18"/>
                <w:szCs w:val="18"/>
                <w:lang w:val="el-GR" w:eastAsia="el-GR"/>
              </w:rPr>
            </w:pPr>
            <w:r w:rsidRPr="007904A0">
              <w:rPr>
                <w:b/>
                <w:bCs/>
                <w:sz w:val="18"/>
                <w:szCs w:val="18"/>
                <w:lang w:val="el-GR" w:eastAsia="el-GR"/>
              </w:rPr>
              <w:t>Τμήμα 23</w:t>
            </w:r>
          </w:p>
          <w:p w14:paraId="4AB84E43" w14:textId="77777777" w:rsidR="007904A0" w:rsidRPr="007904A0" w:rsidRDefault="007904A0" w:rsidP="007904A0">
            <w:pPr>
              <w:suppressAutoHyphens w:val="0"/>
              <w:spacing w:after="0"/>
              <w:jc w:val="center"/>
              <w:rPr>
                <w:b/>
                <w:bCs/>
                <w:sz w:val="20"/>
                <w:szCs w:val="20"/>
                <w:highlight w:val="yellow"/>
                <w:lang w:val="el-GR" w:eastAsia="el-GR"/>
              </w:rPr>
            </w:pPr>
            <w:proofErr w:type="spellStart"/>
            <w:r w:rsidRPr="007904A0">
              <w:rPr>
                <w:b/>
                <w:bCs/>
                <w:sz w:val="18"/>
                <w:szCs w:val="18"/>
                <w:lang w:val="el-GR" w:eastAsia="el-GR"/>
              </w:rPr>
              <w:t>Εφαρμογέας</w:t>
            </w:r>
            <w:proofErr w:type="spellEnd"/>
            <w:r w:rsidRPr="007904A0">
              <w:rPr>
                <w:b/>
                <w:bCs/>
                <w:sz w:val="18"/>
                <w:szCs w:val="18"/>
                <w:lang w:val="el-GR" w:eastAsia="el-GR"/>
              </w:rPr>
              <w:t xml:space="preserve"> μεμβράνης</w:t>
            </w:r>
          </w:p>
        </w:tc>
        <w:tc>
          <w:tcPr>
            <w:tcW w:w="2123" w:type="dxa"/>
            <w:vAlign w:val="center"/>
          </w:tcPr>
          <w:p w14:paraId="1B9F37C9" w14:textId="77777777" w:rsidR="007904A0" w:rsidRPr="007904A0" w:rsidRDefault="007904A0" w:rsidP="007904A0">
            <w:pPr>
              <w:suppressAutoHyphens w:val="0"/>
              <w:autoSpaceDE w:val="0"/>
              <w:autoSpaceDN w:val="0"/>
              <w:adjustRightInd w:val="0"/>
              <w:spacing w:after="0"/>
              <w:jc w:val="center"/>
              <w:rPr>
                <w:sz w:val="20"/>
                <w:szCs w:val="20"/>
                <w:highlight w:val="yellow"/>
                <w:lang w:val="el-GR" w:eastAsia="el-GR"/>
              </w:rPr>
            </w:pPr>
            <w:proofErr w:type="spellStart"/>
            <w:r w:rsidRPr="007904A0">
              <w:rPr>
                <w:color w:val="000000"/>
                <w:sz w:val="18"/>
                <w:szCs w:val="18"/>
                <w:lang w:val="el-GR" w:eastAsia="el-GR"/>
              </w:rPr>
              <w:t>Εφαρμογέας</w:t>
            </w:r>
            <w:proofErr w:type="spellEnd"/>
            <w:r w:rsidRPr="007904A0">
              <w:rPr>
                <w:color w:val="000000"/>
                <w:sz w:val="18"/>
                <w:szCs w:val="18"/>
                <w:lang w:val="el-GR" w:eastAsia="el-GR"/>
              </w:rPr>
              <w:t xml:space="preserve"> μεμβράνης</w:t>
            </w:r>
          </w:p>
        </w:tc>
        <w:tc>
          <w:tcPr>
            <w:tcW w:w="1394" w:type="dxa"/>
            <w:vAlign w:val="center"/>
          </w:tcPr>
          <w:p w14:paraId="462BCC85" w14:textId="77777777" w:rsidR="007904A0" w:rsidRPr="007904A0" w:rsidRDefault="007904A0" w:rsidP="007904A0">
            <w:pPr>
              <w:suppressAutoHyphens w:val="0"/>
              <w:spacing w:after="0"/>
              <w:jc w:val="center"/>
              <w:rPr>
                <w:sz w:val="18"/>
                <w:szCs w:val="18"/>
                <w:highlight w:val="yellow"/>
                <w:lang w:val="en-US" w:eastAsia="el-GR"/>
              </w:rPr>
            </w:pPr>
            <w:r w:rsidRPr="007904A0">
              <w:rPr>
                <w:sz w:val="18"/>
                <w:szCs w:val="18"/>
                <w:lang w:eastAsia="en-US"/>
              </w:rPr>
              <w:t xml:space="preserve">Π.4.1. </w:t>
            </w:r>
            <w:proofErr w:type="spellStart"/>
            <w:r w:rsidRPr="007904A0">
              <w:rPr>
                <w:sz w:val="18"/>
                <w:szCs w:val="18"/>
                <w:lang w:eastAsia="en-US"/>
              </w:rPr>
              <w:t>Εξο</w:t>
            </w:r>
            <w:proofErr w:type="spellEnd"/>
            <w:r w:rsidRPr="007904A0">
              <w:rPr>
                <w:sz w:val="18"/>
                <w:szCs w:val="18"/>
                <w:lang w:eastAsia="en-US"/>
              </w:rPr>
              <w:t xml:space="preserve">πλισμός </w:t>
            </w:r>
            <w:proofErr w:type="spellStart"/>
            <w:r w:rsidRPr="007904A0">
              <w:rPr>
                <w:sz w:val="18"/>
                <w:szCs w:val="18"/>
                <w:lang w:eastAsia="en-US"/>
              </w:rPr>
              <w:t>εργ</w:t>
            </w:r>
            <w:proofErr w:type="spellEnd"/>
            <w:r w:rsidRPr="007904A0">
              <w:rPr>
                <w:sz w:val="18"/>
                <w:szCs w:val="18"/>
                <w:lang w:eastAsia="en-US"/>
              </w:rPr>
              <w:t>αστηρίου</w:t>
            </w:r>
          </w:p>
        </w:tc>
        <w:tc>
          <w:tcPr>
            <w:tcW w:w="818" w:type="dxa"/>
            <w:vAlign w:val="center"/>
          </w:tcPr>
          <w:p w14:paraId="1951F47E" w14:textId="77777777" w:rsidR="007904A0" w:rsidRPr="007904A0" w:rsidRDefault="007904A0" w:rsidP="007904A0">
            <w:pPr>
              <w:suppressAutoHyphens w:val="0"/>
              <w:spacing w:after="0"/>
              <w:jc w:val="center"/>
              <w:rPr>
                <w:sz w:val="16"/>
                <w:szCs w:val="16"/>
                <w:highlight w:val="yellow"/>
                <w:lang w:eastAsia="el-GR"/>
              </w:rPr>
            </w:pPr>
            <w:r w:rsidRPr="007904A0">
              <w:rPr>
                <w:sz w:val="18"/>
                <w:szCs w:val="18"/>
                <w:lang w:val="el-GR" w:eastAsia="el-GR"/>
              </w:rPr>
              <w:t>1</w:t>
            </w:r>
          </w:p>
        </w:tc>
        <w:tc>
          <w:tcPr>
            <w:tcW w:w="1163" w:type="dxa"/>
            <w:vAlign w:val="center"/>
          </w:tcPr>
          <w:p w14:paraId="781D4802" w14:textId="77777777" w:rsidR="007904A0" w:rsidRPr="007904A0" w:rsidRDefault="007904A0" w:rsidP="007904A0">
            <w:pPr>
              <w:suppressAutoHyphens w:val="0"/>
              <w:spacing w:after="0"/>
              <w:jc w:val="center"/>
              <w:rPr>
                <w:sz w:val="16"/>
                <w:szCs w:val="16"/>
                <w:highlight w:val="yellow"/>
                <w:lang w:val="el-GR" w:eastAsia="el-GR"/>
              </w:rPr>
            </w:pPr>
          </w:p>
        </w:tc>
        <w:tc>
          <w:tcPr>
            <w:tcW w:w="1037" w:type="dxa"/>
            <w:vAlign w:val="center"/>
          </w:tcPr>
          <w:p w14:paraId="16606473" w14:textId="77777777" w:rsidR="007904A0" w:rsidRPr="007904A0" w:rsidRDefault="007904A0" w:rsidP="007904A0">
            <w:pPr>
              <w:suppressAutoHyphens w:val="0"/>
              <w:spacing w:after="0"/>
              <w:jc w:val="center"/>
              <w:rPr>
                <w:sz w:val="16"/>
                <w:szCs w:val="16"/>
                <w:highlight w:val="yellow"/>
                <w:lang w:val="el-GR" w:eastAsia="el-GR"/>
              </w:rPr>
            </w:pPr>
          </w:p>
        </w:tc>
        <w:tc>
          <w:tcPr>
            <w:tcW w:w="1037" w:type="dxa"/>
            <w:vAlign w:val="center"/>
          </w:tcPr>
          <w:p w14:paraId="0AFA3CAA" w14:textId="77777777" w:rsidR="007904A0" w:rsidRPr="007904A0" w:rsidRDefault="007904A0" w:rsidP="007904A0">
            <w:pPr>
              <w:suppressAutoHyphens w:val="0"/>
              <w:spacing w:after="0"/>
              <w:jc w:val="center"/>
              <w:rPr>
                <w:sz w:val="16"/>
                <w:szCs w:val="16"/>
                <w:highlight w:val="yellow"/>
                <w:lang w:val="el-GR" w:eastAsia="el-GR"/>
              </w:rPr>
            </w:pPr>
          </w:p>
        </w:tc>
        <w:tc>
          <w:tcPr>
            <w:tcW w:w="1037" w:type="dxa"/>
            <w:vAlign w:val="center"/>
          </w:tcPr>
          <w:p w14:paraId="3CF5F1AB" w14:textId="77777777" w:rsidR="007904A0" w:rsidRPr="007904A0" w:rsidRDefault="007904A0" w:rsidP="007904A0">
            <w:pPr>
              <w:suppressAutoHyphens w:val="0"/>
              <w:spacing w:after="0"/>
              <w:jc w:val="center"/>
              <w:rPr>
                <w:sz w:val="16"/>
                <w:szCs w:val="16"/>
                <w:highlight w:val="yellow"/>
                <w:lang w:val="el-GR" w:eastAsia="el-GR"/>
              </w:rPr>
            </w:pPr>
          </w:p>
        </w:tc>
      </w:tr>
      <w:tr w:rsidR="007904A0" w:rsidRPr="007904A0" w14:paraId="35C5663B" w14:textId="77777777" w:rsidTr="007904A0">
        <w:trPr>
          <w:trHeight w:val="597"/>
          <w:jc w:val="center"/>
        </w:trPr>
        <w:tc>
          <w:tcPr>
            <w:tcW w:w="2194" w:type="dxa"/>
            <w:vAlign w:val="center"/>
          </w:tcPr>
          <w:p w14:paraId="69F2C206" w14:textId="77777777" w:rsidR="007904A0" w:rsidRPr="007904A0" w:rsidRDefault="007904A0" w:rsidP="007904A0">
            <w:pPr>
              <w:suppressAutoHyphens w:val="0"/>
              <w:spacing w:after="0"/>
              <w:jc w:val="center"/>
              <w:rPr>
                <w:b/>
                <w:bCs/>
                <w:sz w:val="18"/>
                <w:szCs w:val="18"/>
                <w:lang w:val="el-GR" w:eastAsia="el-GR"/>
              </w:rPr>
            </w:pPr>
            <w:r w:rsidRPr="007904A0">
              <w:rPr>
                <w:b/>
                <w:bCs/>
                <w:sz w:val="18"/>
                <w:szCs w:val="18"/>
                <w:lang w:val="el-GR" w:eastAsia="el-GR"/>
              </w:rPr>
              <w:t>Τμήμα 24</w:t>
            </w:r>
          </w:p>
          <w:p w14:paraId="210A554B" w14:textId="77777777" w:rsidR="007904A0" w:rsidRPr="007904A0" w:rsidRDefault="007904A0" w:rsidP="007904A0">
            <w:pPr>
              <w:suppressAutoHyphens w:val="0"/>
              <w:spacing w:after="0"/>
              <w:jc w:val="center"/>
              <w:rPr>
                <w:b/>
                <w:bCs/>
                <w:sz w:val="20"/>
                <w:szCs w:val="20"/>
                <w:highlight w:val="yellow"/>
                <w:lang w:val="el-GR" w:eastAsia="el-GR"/>
              </w:rPr>
            </w:pPr>
            <w:r w:rsidRPr="007904A0">
              <w:rPr>
                <w:b/>
                <w:bCs/>
                <w:sz w:val="18"/>
                <w:szCs w:val="18"/>
                <w:lang w:val="el-GR" w:eastAsia="el-GR"/>
              </w:rPr>
              <w:t>Ζυγός</w:t>
            </w:r>
          </w:p>
        </w:tc>
        <w:tc>
          <w:tcPr>
            <w:tcW w:w="2123" w:type="dxa"/>
            <w:vAlign w:val="center"/>
          </w:tcPr>
          <w:p w14:paraId="2476F46A" w14:textId="77777777" w:rsidR="007904A0" w:rsidRPr="007904A0" w:rsidRDefault="007904A0" w:rsidP="007904A0">
            <w:pPr>
              <w:suppressAutoHyphens w:val="0"/>
              <w:autoSpaceDE w:val="0"/>
              <w:autoSpaceDN w:val="0"/>
              <w:adjustRightInd w:val="0"/>
              <w:spacing w:after="0"/>
              <w:jc w:val="center"/>
              <w:rPr>
                <w:sz w:val="20"/>
                <w:szCs w:val="20"/>
                <w:highlight w:val="yellow"/>
                <w:lang w:val="el-GR" w:eastAsia="el-GR"/>
              </w:rPr>
            </w:pPr>
            <w:r w:rsidRPr="007904A0">
              <w:rPr>
                <w:color w:val="000000"/>
                <w:sz w:val="18"/>
                <w:szCs w:val="18"/>
                <w:lang w:val="el-GR" w:eastAsia="el-GR"/>
              </w:rPr>
              <w:t>Ζυγός</w:t>
            </w:r>
          </w:p>
        </w:tc>
        <w:tc>
          <w:tcPr>
            <w:tcW w:w="1394" w:type="dxa"/>
            <w:vAlign w:val="center"/>
          </w:tcPr>
          <w:p w14:paraId="028B5C01" w14:textId="77777777" w:rsidR="007904A0" w:rsidRPr="007904A0" w:rsidRDefault="007904A0" w:rsidP="007904A0">
            <w:pPr>
              <w:suppressAutoHyphens w:val="0"/>
              <w:spacing w:after="0"/>
              <w:jc w:val="center"/>
              <w:rPr>
                <w:sz w:val="18"/>
                <w:szCs w:val="18"/>
                <w:highlight w:val="yellow"/>
                <w:lang w:val="en-US" w:eastAsia="el-GR"/>
              </w:rPr>
            </w:pPr>
            <w:r w:rsidRPr="007904A0">
              <w:rPr>
                <w:sz w:val="18"/>
                <w:szCs w:val="18"/>
                <w:lang w:eastAsia="en-US"/>
              </w:rPr>
              <w:t xml:space="preserve">Π.4.1. </w:t>
            </w:r>
            <w:proofErr w:type="spellStart"/>
            <w:r w:rsidRPr="007904A0">
              <w:rPr>
                <w:sz w:val="18"/>
                <w:szCs w:val="18"/>
                <w:lang w:eastAsia="en-US"/>
              </w:rPr>
              <w:t>Εξο</w:t>
            </w:r>
            <w:proofErr w:type="spellEnd"/>
            <w:r w:rsidRPr="007904A0">
              <w:rPr>
                <w:sz w:val="18"/>
                <w:szCs w:val="18"/>
                <w:lang w:eastAsia="en-US"/>
              </w:rPr>
              <w:t xml:space="preserve">πλισμός </w:t>
            </w:r>
            <w:proofErr w:type="spellStart"/>
            <w:r w:rsidRPr="007904A0">
              <w:rPr>
                <w:sz w:val="18"/>
                <w:szCs w:val="18"/>
                <w:lang w:eastAsia="en-US"/>
              </w:rPr>
              <w:t>εργ</w:t>
            </w:r>
            <w:proofErr w:type="spellEnd"/>
            <w:r w:rsidRPr="007904A0">
              <w:rPr>
                <w:sz w:val="18"/>
                <w:szCs w:val="18"/>
                <w:lang w:eastAsia="en-US"/>
              </w:rPr>
              <w:t>αστηρίου</w:t>
            </w:r>
          </w:p>
        </w:tc>
        <w:tc>
          <w:tcPr>
            <w:tcW w:w="818" w:type="dxa"/>
            <w:vAlign w:val="center"/>
          </w:tcPr>
          <w:p w14:paraId="37554F81" w14:textId="77777777" w:rsidR="007904A0" w:rsidRPr="007904A0" w:rsidRDefault="007904A0" w:rsidP="007904A0">
            <w:pPr>
              <w:suppressAutoHyphens w:val="0"/>
              <w:spacing w:after="0"/>
              <w:jc w:val="center"/>
              <w:rPr>
                <w:sz w:val="16"/>
                <w:szCs w:val="16"/>
                <w:highlight w:val="yellow"/>
                <w:lang w:eastAsia="el-GR"/>
              </w:rPr>
            </w:pPr>
            <w:r w:rsidRPr="007904A0">
              <w:rPr>
                <w:sz w:val="18"/>
                <w:szCs w:val="18"/>
                <w:lang w:val="el-GR" w:eastAsia="el-GR"/>
              </w:rPr>
              <w:t>1</w:t>
            </w:r>
          </w:p>
        </w:tc>
        <w:tc>
          <w:tcPr>
            <w:tcW w:w="1163" w:type="dxa"/>
            <w:vAlign w:val="center"/>
          </w:tcPr>
          <w:p w14:paraId="5ED7EA18" w14:textId="77777777" w:rsidR="007904A0" w:rsidRPr="007904A0" w:rsidRDefault="007904A0" w:rsidP="007904A0">
            <w:pPr>
              <w:suppressAutoHyphens w:val="0"/>
              <w:spacing w:after="0"/>
              <w:jc w:val="center"/>
              <w:rPr>
                <w:sz w:val="16"/>
                <w:szCs w:val="16"/>
                <w:highlight w:val="yellow"/>
                <w:lang w:val="el-GR" w:eastAsia="el-GR"/>
              </w:rPr>
            </w:pPr>
          </w:p>
        </w:tc>
        <w:tc>
          <w:tcPr>
            <w:tcW w:w="1037" w:type="dxa"/>
            <w:vAlign w:val="center"/>
          </w:tcPr>
          <w:p w14:paraId="1C3C9095" w14:textId="77777777" w:rsidR="007904A0" w:rsidRPr="007904A0" w:rsidRDefault="007904A0" w:rsidP="007904A0">
            <w:pPr>
              <w:suppressAutoHyphens w:val="0"/>
              <w:spacing w:after="0"/>
              <w:jc w:val="center"/>
              <w:rPr>
                <w:sz w:val="16"/>
                <w:szCs w:val="16"/>
                <w:highlight w:val="yellow"/>
                <w:lang w:val="el-GR" w:eastAsia="el-GR"/>
              </w:rPr>
            </w:pPr>
          </w:p>
        </w:tc>
        <w:tc>
          <w:tcPr>
            <w:tcW w:w="1037" w:type="dxa"/>
            <w:vAlign w:val="center"/>
          </w:tcPr>
          <w:p w14:paraId="5A837340" w14:textId="77777777" w:rsidR="007904A0" w:rsidRPr="007904A0" w:rsidRDefault="007904A0" w:rsidP="007904A0">
            <w:pPr>
              <w:suppressAutoHyphens w:val="0"/>
              <w:spacing w:after="0"/>
              <w:jc w:val="center"/>
              <w:rPr>
                <w:sz w:val="16"/>
                <w:szCs w:val="16"/>
                <w:highlight w:val="yellow"/>
                <w:lang w:val="el-GR" w:eastAsia="el-GR"/>
              </w:rPr>
            </w:pPr>
          </w:p>
        </w:tc>
        <w:tc>
          <w:tcPr>
            <w:tcW w:w="1037" w:type="dxa"/>
            <w:vAlign w:val="center"/>
          </w:tcPr>
          <w:p w14:paraId="7FE95741" w14:textId="77777777" w:rsidR="007904A0" w:rsidRPr="007904A0" w:rsidRDefault="007904A0" w:rsidP="007904A0">
            <w:pPr>
              <w:suppressAutoHyphens w:val="0"/>
              <w:spacing w:after="0"/>
              <w:jc w:val="center"/>
              <w:rPr>
                <w:sz w:val="16"/>
                <w:szCs w:val="16"/>
                <w:highlight w:val="yellow"/>
                <w:lang w:val="el-GR" w:eastAsia="el-GR"/>
              </w:rPr>
            </w:pPr>
          </w:p>
        </w:tc>
      </w:tr>
      <w:tr w:rsidR="007904A0" w:rsidRPr="007904A0" w14:paraId="27B94A75" w14:textId="77777777" w:rsidTr="007904A0">
        <w:trPr>
          <w:trHeight w:val="597"/>
          <w:jc w:val="center"/>
        </w:trPr>
        <w:tc>
          <w:tcPr>
            <w:tcW w:w="2194" w:type="dxa"/>
            <w:vMerge w:val="restart"/>
            <w:vAlign w:val="center"/>
          </w:tcPr>
          <w:p w14:paraId="70EFA498" w14:textId="77777777" w:rsidR="007904A0" w:rsidRPr="007904A0" w:rsidRDefault="007904A0" w:rsidP="007904A0">
            <w:pPr>
              <w:suppressAutoHyphens w:val="0"/>
              <w:spacing w:after="0"/>
              <w:jc w:val="center"/>
              <w:rPr>
                <w:b/>
                <w:bCs/>
                <w:sz w:val="18"/>
                <w:szCs w:val="18"/>
                <w:lang w:val="el-GR" w:eastAsia="el-GR"/>
              </w:rPr>
            </w:pPr>
            <w:r w:rsidRPr="007904A0">
              <w:rPr>
                <w:b/>
                <w:bCs/>
                <w:sz w:val="18"/>
                <w:szCs w:val="18"/>
                <w:lang w:val="el-GR" w:eastAsia="el-GR"/>
              </w:rPr>
              <w:t>Τμήμα 25</w:t>
            </w:r>
          </w:p>
          <w:p w14:paraId="348A6024" w14:textId="77777777" w:rsidR="007904A0" w:rsidRPr="007904A0" w:rsidRDefault="007904A0" w:rsidP="007904A0">
            <w:pPr>
              <w:suppressAutoHyphens w:val="0"/>
              <w:spacing w:after="0"/>
              <w:jc w:val="center"/>
              <w:rPr>
                <w:b/>
                <w:bCs/>
                <w:sz w:val="20"/>
                <w:szCs w:val="20"/>
                <w:highlight w:val="yellow"/>
                <w:lang w:val="el-GR" w:eastAsia="el-GR"/>
              </w:rPr>
            </w:pPr>
            <w:r w:rsidRPr="007904A0">
              <w:rPr>
                <w:b/>
                <w:bCs/>
                <w:sz w:val="18"/>
                <w:szCs w:val="18"/>
                <w:lang w:val="el-GR" w:eastAsia="el-GR"/>
              </w:rPr>
              <w:t>Φορητοί υπολογιστές</w:t>
            </w:r>
          </w:p>
        </w:tc>
        <w:tc>
          <w:tcPr>
            <w:tcW w:w="2123" w:type="dxa"/>
          </w:tcPr>
          <w:p w14:paraId="3B9727E9" w14:textId="77777777" w:rsidR="007904A0" w:rsidRPr="007904A0" w:rsidRDefault="007904A0" w:rsidP="007904A0">
            <w:pPr>
              <w:suppressAutoHyphens w:val="0"/>
              <w:autoSpaceDE w:val="0"/>
              <w:autoSpaceDN w:val="0"/>
              <w:adjustRightInd w:val="0"/>
              <w:spacing w:after="0"/>
              <w:jc w:val="center"/>
              <w:rPr>
                <w:sz w:val="20"/>
                <w:szCs w:val="20"/>
                <w:highlight w:val="yellow"/>
                <w:lang w:val="el-GR" w:eastAsia="el-GR"/>
              </w:rPr>
            </w:pPr>
            <w:r w:rsidRPr="007904A0">
              <w:rPr>
                <w:sz w:val="18"/>
                <w:szCs w:val="20"/>
              </w:rPr>
              <w:t>Υπ</w:t>
            </w:r>
            <w:proofErr w:type="spellStart"/>
            <w:r w:rsidRPr="007904A0">
              <w:rPr>
                <w:sz w:val="18"/>
                <w:szCs w:val="20"/>
              </w:rPr>
              <w:t>οτμήμ</w:t>
            </w:r>
            <w:proofErr w:type="spellEnd"/>
            <w:r w:rsidRPr="007904A0">
              <w:rPr>
                <w:sz w:val="18"/>
                <w:szCs w:val="20"/>
              </w:rPr>
              <w:t xml:space="preserve">α 25.1 </w:t>
            </w:r>
            <w:r w:rsidRPr="007904A0">
              <w:rPr>
                <w:sz w:val="18"/>
                <w:szCs w:val="20"/>
                <w:lang w:val="el-GR"/>
              </w:rPr>
              <w:t>Φορητός Υπολογιστής</w:t>
            </w:r>
          </w:p>
        </w:tc>
        <w:tc>
          <w:tcPr>
            <w:tcW w:w="1394" w:type="dxa"/>
            <w:vAlign w:val="center"/>
          </w:tcPr>
          <w:p w14:paraId="30E2DF86" w14:textId="77777777" w:rsidR="007904A0" w:rsidRPr="007904A0" w:rsidRDefault="007904A0" w:rsidP="007904A0">
            <w:pPr>
              <w:suppressAutoHyphens w:val="0"/>
              <w:spacing w:after="0"/>
              <w:jc w:val="center"/>
              <w:rPr>
                <w:sz w:val="18"/>
                <w:szCs w:val="18"/>
                <w:highlight w:val="yellow"/>
                <w:lang w:val="en-US" w:eastAsia="el-GR"/>
              </w:rPr>
            </w:pPr>
            <w:r w:rsidRPr="007904A0">
              <w:rPr>
                <w:sz w:val="18"/>
                <w:szCs w:val="18"/>
              </w:rPr>
              <w:t>Π.4.2. Υπ</w:t>
            </w:r>
            <w:proofErr w:type="spellStart"/>
            <w:r w:rsidRPr="007904A0">
              <w:rPr>
                <w:sz w:val="18"/>
                <w:szCs w:val="18"/>
              </w:rPr>
              <w:t>ολογιστικός</w:t>
            </w:r>
            <w:proofErr w:type="spellEnd"/>
            <w:r w:rsidRPr="007904A0">
              <w:rPr>
                <w:sz w:val="18"/>
                <w:szCs w:val="18"/>
              </w:rPr>
              <w:t xml:space="preserve"> </w:t>
            </w:r>
            <w:proofErr w:type="spellStart"/>
            <w:r w:rsidRPr="007904A0">
              <w:rPr>
                <w:sz w:val="18"/>
                <w:szCs w:val="18"/>
              </w:rPr>
              <w:t>εξο</w:t>
            </w:r>
            <w:proofErr w:type="spellEnd"/>
            <w:r w:rsidRPr="007904A0">
              <w:rPr>
                <w:sz w:val="18"/>
                <w:szCs w:val="18"/>
              </w:rPr>
              <w:t>πλισμός</w:t>
            </w:r>
          </w:p>
        </w:tc>
        <w:tc>
          <w:tcPr>
            <w:tcW w:w="818" w:type="dxa"/>
            <w:vAlign w:val="center"/>
          </w:tcPr>
          <w:p w14:paraId="0AA5F545" w14:textId="77777777" w:rsidR="007904A0" w:rsidRPr="007904A0" w:rsidRDefault="007904A0" w:rsidP="007904A0">
            <w:pPr>
              <w:suppressAutoHyphens w:val="0"/>
              <w:spacing w:after="0"/>
              <w:jc w:val="center"/>
              <w:rPr>
                <w:sz w:val="16"/>
                <w:szCs w:val="16"/>
                <w:highlight w:val="yellow"/>
                <w:lang w:val="el-GR" w:eastAsia="el-GR"/>
              </w:rPr>
            </w:pPr>
            <w:r w:rsidRPr="007904A0">
              <w:rPr>
                <w:sz w:val="18"/>
                <w:szCs w:val="20"/>
              </w:rPr>
              <w:t>1</w:t>
            </w:r>
          </w:p>
        </w:tc>
        <w:tc>
          <w:tcPr>
            <w:tcW w:w="1163" w:type="dxa"/>
            <w:vAlign w:val="center"/>
          </w:tcPr>
          <w:p w14:paraId="1BBF0686" w14:textId="77777777" w:rsidR="007904A0" w:rsidRPr="007904A0" w:rsidRDefault="007904A0" w:rsidP="007904A0">
            <w:pPr>
              <w:suppressAutoHyphens w:val="0"/>
              <w:spacing w:after="0"/>
              <w:jc w:val="center"/>
              <w:rPr>
                <w:sz w:val="16"/>
                <w:szCs w:val="16"/>
                <w:lang w:val="el-GR" w:eastAsia="el-GR"/>
              </w:rPr>
            </w:pPr>
          </w:p>
        </w:tc>
        <w:tc>
          <w:tcPr>
            <w:tcW w:w="1037" w:type="dxa"/>
            <w:vAlign w:val="center"/>
          </w:tcPr>
          <w:p w14:paraId="0A6A0DD6" w14:textId="77777777" w:rsidR="007904A0" w:rsidRPr="007904A0" w:rsidRDefault="007904A0" w:rsidP="007904A0">
            <w:pPr>
              <w:suppressAutoHyphens w:val="0"/>
              <w:spacing w:after="0"/>
              <w:jc w:val="center"/>
              <w:rPr>
                <w:sz w:val="16"/>
                <w:szCs w:val="16"/>
                <w:lang w:val="el-GR" w:eastAsia="el-GR"/>
              </w:rPr>
            </w:pPr>
          </w:p>
        </w:tc>
        <w:tc>
          <w:tcPr>
            <w:tcW w:w="1037" w:type="dxa"/>
            <w:vAlign w:val="center"/>
          </w:tcPr>
          <w:p w14:paraId="21A18557" w14:textId="77777777" w:rsidR="007904A0" w:rsidRPr="007904A0" w:rsidRDefault="007904A0" w:rsidP="007904A0">
            <w:pPr>
              <w:suppressAutoHyphens w:val="0"/>
              <w:spacing w:after="0"/>
              <w:jc w:val="center"/>
              <w:rPr>
                <w:sz w:val="16"/>
                <w:szCs w:val="16"/>
                <w:lang w:val="el-GR" w:eastAsia="el-GR"/>
              </w:rPr>
            </w:pPr>
          </w:p>
        </w:tc>
        <w:tc>
          <w:tcPr>
            <w:tcW w:w="1037" w:type="dxa"/>
            <w:vAlign w:val="center"/>
          </w:tcPr>
          <w:p w14:paraId="4C850FBB" w14:textId="77777777" w:rsidR="007904A0" w:rsidRPr="007904A0" w:rsidRDefault="007904A0" w:rsidP="007904A0">
            <w:pPr>
              <w:suppressAutoHyphens w:val="0"/>
              <w:spacing w:after="0"/>
              <w:jc w:val="center"/>
              <w:rPr>
                <w:sz w:val="16"/>
                <w:szCs w:val="16"/>
                <w:lang w:val="el-GR" w:eastAsia="el-GR"/>
              </w:rPr>
            </w:pPr>
          </w:p>
        </w:tc>
      </w:tr>
      <w:tr w:rsidR="007904A0" w:rsidRPr="007904A0" w14:paraId="4975A696" w14:textId="77777777" w:rsidTr="007904A0">
        <w:trPr>
          <w:trHeight w:val="597"/>
          <w:jc w:val="center"/>
        </w:trPr>
        <w:tc>
          <w:tcPr>
            <w:tcW w:w="2194" w:type="dxa"/>
            <w:vMerge/>
            <w:vAlign w:val="center"/>
          </w:tcPr>
          <w:p w14:paraId="0A6A35F6" w14:textId="77777777" w:rsidR="007904A0" w:rsidRPr="007904A0" w:rsidRDefault="007904A0" w:rsidP="007904A0">
            <w:pPr>
              <w:suppressAutoHyphens w:val="0"/>
              <w:spacing w:after="0"/>
              <w:jc w:val="center"/>
              <w:rPr>
                <w:b/>
                <w:bCs/>
                <w:sz w:val="18"/>
                <w:szCs w:val="18"/>
                <w:highlight w:val="yellow"/>
                <w:lang w:val="el-GR" w:eastAsia="el-GR"/>
              </w:rPr>
            </w:pPr>
          </w:p>
        </w:tc>
        <w:tc>
          <w:tcPr>
            <w:tcW w:w="2123" w:type="dxa"/>
          </w:tcPr>
          <w:p w14:paraId="27A4CE79" w14:textId="77777777" w:rsidR="007904A0" w:rsidRPr="007904A0" w:rsidRDefault="007904A0" w:rsidP="007904A0">
            <w:pPr>
              <w:suppressAutoHyphens w:val="0"/>
              <w:autoSpaceDE w:val="0"/>
              <w:autoSpaceDN w:val="0"/>
              <w:adjustRightInd w:val="0"/>
              <w:spacing w:after="0"/>
              <w:jc w:val="center"/>
              <w:rPr>
                <w:color w:val="000000"/>
                <w:sz w:val="18"/>
                <w:szCs w:val="18"/>
                <w:highlight w:val="yellow"/>
                <w:lang w:val="el-GR" w:eastAsia="el-GR"/>
              </w:rPr>
            </w:pPr>
            <w:r w:rsidRPr="007904A0">
              <w:rPr>
                <w:sz w:val="18"/>
                <w:szCs w:val="20"/>
              </w:rPr>
              <w:t>Υπ</w:t>
            </w:r>
            <w:proofErr w:type="spellStart"/>
            <w:r w:rsidRPr="007904A0">
              <w:rPr>
                <w:sz w:val="18"/>
                <w:szCs w:val="20"/>
              </w:rPr>
              <w:t>οτμήμ</w:t>
            </w:r>
            <w:proofErr w:type="spellEnd"/>
            <w:r w:rsidRPr="007904A0">
              <w:rPr>
                <w:sz w:val="18"/>
                <w:szCs w:val="20"/>
              </w:rPr>
              <w:t xml:space="preserve">α 25.2 </w:t>
            </w:r>
            <w:proofErr w:type="spellStart"/>
            <w:r w:rsidRPr="007904A0">
              <w:rPr>
                <w:sz w:val="18"/>
                <w:szCs w:val="20"/>
              </w:rPr>
              <w:t>Iσχυρό</w:t>
            </w:r>
            <w:proofErr w:type="spellEnd"/>
            <w:r w:rsidRPr="007904A0">
              <w:rPr>
                <w:sz w:val="18"/>
                <w:szCs w:val="20"/>
              </w:rPr>
              <w:t xml:space="preserve"> gaming laptop</w:t>
            </w:r>
          </w:p>
        </w:tc>
        <w:tc>
          <w:tcPr>
            <w:tcW w:w="1394" w:type="dxa"/>
            <w:vAlign w:val="center"/>
          </w:tcPr>
          <w:p w14:paraId="7891C2F5" w14:textId="77777777" w:rsidR="007904A0" w:rsidRPr="007904A0" w:rsidRDefault="007904A0" w:rsidP="007904A0">
            <w:pPr>
              <w:suppressAutoHyphens w:val="0"/>
              <w:spacing w:after="0"/>
              <w:jc w:val="center"/>
              <w:rPr>
                <w:sz w:val="18"/>
                <w:szCs w:val="18"/>
                <w:highlight w:val="yellow"/>
              </w:rPr>
            </w:pPr>
            <w:r w:rsidRPr="007904A0">
              <w:rPr>
                <w:sz w:val="18"/>
                <w:szCs w:val="18"/>
              </w:rPr>
              <w:t>Π.4.2. Υπ</w:t>
            </w:r>
            <w:proofErr w:type="spellStart"/>
            <w:r w:rsidRPr="007904A0">
              <w:rPr>
                <w:sz w:val="18"/>
                <w:szCs w:val="18"/>
              </w:rPr>
              <w:t>ολογιστικός</w:t>
            </w:r>
            <w:proofErr w:type="spellEnd"/>
            <w:r w:rsidRPr="007904A0">
              <w:rPr>
                <w:sz w:val="18"/>
                <w:szCs w:val="18"/>
              </w:rPr>
              <w:t xml:space="preserve"> </w:t>
            </w:r>
            <w:proofErr w:type="spellStart"/>
            <w:r w:rsidRPr="007904A0">
              <w:rPr>
                <w:sz w:val="18"/>
                <w:szCs w:val="18"/>
              </w:rPr>
              <w:t>εξο</w:t>
            </w:r>
            <w:proofErr w:type="spellEnd"/>
            <w:r w:rsidRPr="007904A0">
              <w:rPr>
                <w:sz w:val="18"/>
                <w:szCs w:val="18"/>
              </w:rPr>
              <w:t>πλισμός</w:t>
            </w:r>
          </w:p>
        </w:tc>
        <w:tc>
          <w:tcPr>
            <w:tcW w:w="818" w:type="dxa"/>
            <w:vAlign w:val="center"/>
          </w:tcPr>
          <w:p w14:paraId="0AF12A64" w14:textId="77777777" w:rsidR="007904A0" w:rsidRPr="007904A0" w:rsidRDefault="007904A0" w:rsidP="007904A0">
            <w:pPr>
              <w:suppressAutoHyphens w:val="0"/>
              <w:spacing w:after="0"/>
              <w:jc w:val="center"/>
              <w:rPr>
                <w:sz w:val="16"/>
                <w:szCs w:val="16"/>
                <w:highlight w:val="yellow"/>
                <w:lang w:val="el-GR" w:eastAsia="el-GR"/>
              </w:rPr>
            </w:pPr>
            <w:r w:rsidRPr="007904A0">
              <w:rPr>
                <w:sz w:val="18"/>
                <w:szCs w:val="20"/>
              </w:rPr>
              <w:t>1</w:t>
            </w:r>
          </w:p>
        </w:tc>
        <w:tc>
          <w:tcPr>
            <w:tcW w:w="1163" w:type="dxa"/>
            <w:vAlign w:val="center"/>
          </w:tcPr>
          <w:p w14:paraId="60F3FBB1" w14:textId="77777777" w:rsidR="007904A0" w:rsidRPr="007904A0" w:rsidRDefault="007904A0" w:rsidP="007904A0">
            <w:pPr>
              <w:suppressAutoHyphens w:val="0"/>
              <w:spacing w:after="0"/>
              <w:jc w:val="center"/>
              <w:rPr>
                <w:sz w:val="16"/>
                <w:szCs w:val="16"/>
                <w:lang w:val="el-GR" w:eastAsia="el-GR"/>
              </w:rPr>
            </w:pPr>
          </w:p>
        </w:tc>
        <w:tc>
          <w:tcPr>
            <w:tcW w:w="1037" w:type="dxa"/>
            <w:vAlign w:val="center"/>
          </w:tcPr>
          <w:p w14:paraId="0B0BAC71" w14:textId="77777777" w:rsidR="007904A0" w:rsidRPr="007904A0" w:rsidRDefault="007904A0" w:rsidP="007904A0">
            <w:pPr>
              <w:suppressAutoHyphens w:val="0"/>
              <w:spacing w:after="0"/>
              <w:jc w:val="center"/>
              <w:rPr>
                <w:sz w:val="16"/>
                <w:szCs w:val="16"/>
                <w:lang w:val="el-GR" w:eastAsia="el-GR"/>
              </w:rPr>
            </w:pPr>
          </w:p>
        </w:tc>
        <w:tc>
          <w:tcPr>
            <w:tcW w:w="1037" w:type="dxa"/>
            <w:vAlign w:val="center"/>
          </w:tcPr>
          <w:p w14:paraId="59E3172F" w14:textId="77777777" w:rsidR="007904A0" w:rsidRPr="007904A0" w:rsidRDefault="007904A0" w:rsidP="007904A0">
            <w:pPr>
              <w:suppressAutoHyphens w:val="0"/>
              <w:spacing w:after="0"/>
              <w:jc w:val="center"/>
              <w:rPr>
                <w:sz w:val="16"/>
                <w:szCs w:val="16"/>
                <w:lang w:val="el-GR" w:eastAsia="el-GR"/>
              </w:rPr>
            </w:pPr>
          </w:p>
        </w:tc>
        <w:tc>
          <w:tcPr>
            <w:tcW w:w="1037" w:type="dxa"/>
            <w:vAlign w:val="center"/>
          </w:tcPr>
          <w:p w14:paraId="77FD3F63" w14:textId="77777777" w:rsidR="007904A0" w:rsidRPr="007904A0" w:rsidRDefault="007904A0" w:rsidP="007904A0">
            <w:pPr>
              <w:suppressAutoHyphens w:val="0"/>
              <w:spacing w:after="0"/>
              <w:jc w:val="center"/>
              <w:rPr>
                <w:sz w:val="16"/>
                <w:szCs w:val="16"/>
                <w:lang w:val="el-GR" w:eastAsia="el-GR"/>
              </w:rPr>
            </w:pPr>
          </w:p>
        </w:tc>
      </w:tr>
      <w:tr w:rsidR="007904A0" w:rsidRPr="007904A0" w14:paraId="02682A0D" w14:textId="77777777" w:rsidTr="007904A0">
        <w:trPr>
          <w:trHeight w:val="597"/>
          <w:jc w:val="center"/>
        </w:trPr>
        <w:tc>
          <w:tcPr>
            <w:tcW w:w="6530" w:type="dxa"/>
            <w:gridSpan w:val="4"/>
            <w:vAlign w:val="center"/>
          </w:tcPr>
          <w:p w14:paraId="41849871" w14:textId="77777777" w:rsidR="007904A0" w:rsidRPr="007904A0" w:rsidRDefault="007904A0" w:rsidP="007904A0">
            <w:pPr>
              <w:suppressAutoHyphens w:val="0"/>
              <w:spacing w:after="0"/>
              <w:jc w:val="center"/>
              <w:rPr>
                <w:sz w:val="16"/>
                <w:szCs w:val="16"/>
                <w:highlight w:val="yellow"/>
                <w:lang w:val="el-GR" w:eastAsia="el-GR"/>
              </w:rPr>
            </w:pPr>
            <w:r w:rsidRPr="007904A0">
              <w:rPr>
                <w:b/>
                <w:bCs/>
                <w:sz w:val="18"/>
                <w:szCs w:val="18"/>
                <w:lang w:val="el-GR"/>
              </w:rPr>
              <w:t>Σύνολο Τμήματος 25:</w:t>
            </w:r>
          </w:p>
        </w:tc>
        <w:tc>
          <w:tcPr>
            <w:tcW w:w="1163" w:type="dxa"/>
            <w:vAlign w:val="center"/>
          </w:tcPr>
          <w:p w14:paraId="16D8F9A0" w14:textId="77777777" w:rsidR="007904A0" w:rsidRPr="007904A0" w:rsidRDefault="007904A0" w:rsidP="007904A0">
            <w:pPr>
              <w:suppressAutoHyphens w:val="0"/>
              <w:spacing w:after="0"/>
              <w:jc w:val="center"/>
              <w:rPr>
                <w:sz w:val="16"/>
                <w:szCs w:val="16"/>
                <w:lang w:val="el-GR" w:eastAsia="el-GR"/>
              </w:rPr>
            </w:pPr>
          </w:p>
        </w:tc>
        <w:tc>
          <w:tcPr>
            <w:tcW w:w="1037" w:type="dxa"/>
            <w:vAlign w:val="center"/>
          </w:tcPr>
          <w:p w14:paraId="1CED290C" w14:textId="77777777" w:rsidR="007904A0" w:rsidRPr="007904A0" w:rsidRDefault="007904A0" w:rsidP="007904A0">
            <w:pPr>
              <w:suppressAutoHyphens w:val="0"/>
              <w:spacing w:after="0"/>
              <w:jc w:val="center"/>
              <w:rPr>
                <w:sz w:val="16"/>
                <w:szCs w:val="16"/>
                <w:lang w:val="el-GR" w:eastAsia="el-GR"/>
              </w:rPr>
            </w:pPr>
          </w:p>
        </w:tc>
        <w:tc>
          <w:tcPr>
            <w:tcW w:w="1037" w:type="dxa"/>
            <w:vAlign w:val="center"/>
          </w:tcPr>
          <w:p w14:paraId="514C747F" w14:textId="77777777" w:rsidR="007904A0" w:rsidRPr="007904A0" w:rsidRDefault="007904A0" w:rsidP="007904A0">
            <w:pPr>
              <w:suppressAutoHyphens w:val="0"/>
              <w:spacing w:after="0"/>
              <w:jc w:val="center"/>
              <w:rPr>
                <w:sz w:val="16"/>
                <w:szCs w:val="16"/>
                <w:lang w:val="el-GR" w:eastAsia="el-GR"/>
              </w:rPr>
            </w:pPr>
          </w:p>
        </w:tc>
        <w:tc>
          <w:tcPr>
            <w:tcW w:w="1037" w:type="dxa"/>
            <w:vAlign w:val="center"/>
          </w:tcPr>
          <w:p w14:paraId="7D1DFC62" w14:textId="77777777" w:rsidR="007904A0" w:rsidRPr="007904A0" w:rsidRDefault="007904A0" w:rsidP="007904A0">
            <w:pPr>
              <w:suppressAutoHyphens w:val="0"/>
              <w:spacing w:after="0"/>
              <w:jc w:val="center"/>
              <w:rPr>
                <w:sz w:val="16"/>
                <w:szCs w:val="16"/>
                <w:lang w:val="el-GR" w:eastAsia="el-GR"/>
              </w:rPr>
            </w:pPr>
          </w:p>
        </w:tc>
      </w:tr>
      <w:tr w:rsidR="007904A0" w:rsidRPr="007904A0" w14:paraId="5F8685AC" w14:textId="77777777" w:rsidTr="007904A0">
        <w:trPr>
          <w:trHeight w:val="597"/>
          <w:jc w:val="center"/>
        </w:trPr>
        <w:tc>
          <w:tcPr>
            <w:tcW w:w="2194" w:type="dxa"/>
            <w:vMerge w:val="restart"/>
            <w:vAlign w:val="center"/>
          </w:tcPr>
          <w:p w14:paraId="7121DE4E" w14:textId="77777777" w:rsidR="007904A0" w:rsidRPr="007904A0" w:rsidRDefault="007904A0" w:rsidP="007904A0">
            <w:pPr>
              <w:suppressAutoHyphens w:val="0"/>
              <w:spacing w:after="0"/>
              <w:jc w:val="center"/>
              <w:rPr>
                <w:b/>
                <w:bCs/>
                <w:sz w:val="18"/>
                <w:szCs w:val="18"/>
                <w:lang w:val="el-GR" w:eastAsia="el-GR"/>
              </w:rPr>
            </w:pPr>
            <w:r w:rsidRPr="007904A0">
              <w:rPr>
                <w:b/>
                <w:bCs/>
                <w:sz w:val="18"/>
                <w:szCs w:val="18"/>
                <w:lang w:val="el-GR" w:eastAsia="el-GR"/>
              </w:rPr>
              <w:t>Τμήμα 26</w:t>
            </w:r>
          </w:p>
          <w:p w14:paraId="3B5A4F46" w14:textId="77777777" w:rsidR="007904A0" w:rsidRPr="007904A0" w:rsidRDefault="007904A0" w:rsidP="007904A0">
            <w:pPr>
              <w:suppressAutoHyphens w:val="0"/>
              <w:spacing w:after="0"/>
              <w:jc w:val="center"/>
              <w:rPr>
                <w:b/>
                <w:bCs/>
                <w:sz w:val="18"/>
                <w:szCs w:val="18"/>
                <w:highlight w:val="yellow"/>
                <w:lang w:val="el-GR" w:eastAsia="el-GR"/>
              </w:rPr>
            </w:pPr>
            <w:r w:rsidRPr="007904A0">
              <w:rPr>
                <w:b/>
                <w:bCs/>
                <w:sz w:val="18"/>
                <w:szCs w:val="18"/>
                <w:lang w:val="en-US" w:eastAsia="el-GR"/>
              </w:rPr>
              <w:t>PC towers</w:t>
            </w:r>
          </w:p>
        </w:tc>
        <w:tc>
          <w:tcPr>
            <w:tcW w:w="2123" w:type="dxa"/>
            <w:vAlign w:val="center"/>
          </w:tcPr>
          <w:p w14:paraId="12A0016E" w14:textId="15F23F0F" w:rsidR="007904A0" w:rsidRPr="007904A0" w:rsidRDefault="007904A0" w:rsidP="007904A0">
            <w:pPr>
              <w:suppressAutoHyphens w:val="0"/>
              <w:autoSpaceDE w:val="0"/>
              <w:autoSpaceDN w:val="0"/>
              <w:adjustRightInd w:val="0"/>
              <w:spacing w:after="0"/>
              <w:jc w:val="center"/>
              <w:rPr>
                <w:sz w:val="18"/>
                <w:szCs w:val="20"/>
                <w:lang w:val="el-GR"/>
              </w:rPr>
            </w:pPr>
            <w:r w:rsidRPr="007904A0">
              <w:rPr>
                <w:sz w:val="18"/>
                <w:szCs w:val="20"/>
              </w:rPr>
              <w:t>Υπ</w:t>
            </w:r>
            <w:proofErr w:type="spellStart"/>
            <w:r w:rsidRPr="007904A0">
              <w:rPr>
                <w:sz w:val="18"/>
                <w:szCs w:val="20"/>
              </w:rPr>
              <w:t>οτμήμ</w:t>
            </w:r>
            <w:proofErr w:type="spellEnd"/>
            <w:r w:rsidRPr="007904A0">
              <w:rPr>
                <w:sz w:val="18"/>
                <w:szCs w:val="20"/>
              </w:rPr>
              <w:t>α 26.1</w:t>
            </w:r>
          </w:p>
          <w:p w14:paraId="1F639A00" w14:textId="77777777" w:rsidR="007904A0" w:rsidRPr="007904A0" w:rsidRDefault="007904A0" w:rsidP="007904A0">
            <w:pPr>
              <w:suppressAutoHyphens w:val="0"/>
              <w:autoSpaceDE w:val="0"/>
              <w:autoSpaceDN w:val="0"/>
              <w:adjustRightInd w:val="0"/>
              <w:spacing w:after="0"/>
              <w:jc w:val="center"/>
              <w:rPr>
                <w:color w:val="000000"/>
                <w:sz w:val="18"/>
                <w:szCs w:val="18"/>
                <w:highlight w:val="yellow"/>
                <w:lang w:val="el-GR" w:eastAsia="el-GR"/>
              </w:rPr>
            </w:pPr>
            <w:r w:rsidRPr="007904A0">
              <w:rPr>
                <w:sz w:val="18"/>
                <w:szCs w:val="20"/>
              </w:rPr>
              <w:t>PC towers</w:t>
            </w:r>
          </w:p>
        </w:tc>
        <w:tc>
          <w:tcPr>
            <w:tcW w:w="1394" w:type="dxa"/>
            <w:vAlign w:val="center"/>
          </w:tcPr>
          <w:p w14:paraId="4B17BEF3" w14:textId="77777777" w:rsidR="007904A0" w:rsidRPr="007904A0" w:rsidRDefault="007904A0" w:rsidP="007904A0">
            <w:pPr>
              <w:suppressAutoHyphens w:val="0"/>
              <w:spacing w:after="0"/>
              <w:jc w:val="center"/>
              <w:rPr>
                <w:sz w:val="18"/>
                <w:szCs w:val="18"/>
                <w:highlight w:val="yellow"/>
              </w:rPr>
            </w:pPr>
            <w:r w:rsidRPr="007904A0">
              <w:rPr>
                <w:sz w:val="18"/>
                <w:szCs w:val="18"/>
              </w:rPr>
              <w:t>Π.4.2. Υπ</w:t>
            </w:r>
            <w:proofErr w:type="spellStart"/>
            <w:r w:rsidRPr="007904A0">
              <w:rPr>
                <w:sz w:val="18"/>
                <w:szCs w:val="18"/>
              </w:rPr>
              <w:t>ολογιστικός</w:t>
            </w:r>
            <w:proofErr w:type="spellEnd"/>
            <w:r w:rsidRPr="007904A0">
              <w:rPr>
                <w:sz w:val="18"/>
                <w:szCs w:val="18"/>
              </w:rPr>
              <w:t xml:space="preserve"> </w:t>
            </w:r>
            <w:proofErr w:type="spellStart"/>
            <w:r w:rsidRPr="007904A0">
              <w:rPr>
                <w:sz w:val="18"/>
                <w:szCs w:val="18"/>
              </w:rPr>
              <w:t>εξο</w:t>
            </w:r>
            <w:proofErr w:type="spellEnd"/>
            <w:r w:rsidRPr="007904A0">
              <w:rPr>
                <w:sz w:val="18"/>
                <w:szCs w:val="18"/>
              </w:rPr>
              <w:t>πλισμός</w:t>
            </w:r>
          </w:p>
        </w:tc>
        <w:tc>
          <w:tcPr>
            <w:tcW w:w="818" w:type="dxa"/>
            <w:vAlign w:val="center"/>
          </w:tcPr>
          <w:p w14:paraId="69055F05" w14:textId="77777777" w:rsidR="007904A0" w:rsidRPr="007904A0" w:rsidRDefault="007904A0" w:rsidP="007904A0">
            <w:pPr>
              <w:suppressAutoHyphens w:val="0"/>
              <w:spacing w:after="0"/>
              <w:jc w:val="center"/>
              <w:rPr>
                <w:sz w:val="16"/>
                <w:szCs w:val="16"/>
                <w:highlight w:val="yellow"/>
                <w:lang w:val="el-GR" w:eastAsia="el-GR"/>
              </w:rPr>
            </w:pPr>
            <w:r w:rsidRPr="007904A0">
              <w:rPr>
                <w:sz w:val="18"/>
                <w:szCs w:val="20"/>
              </w:rPr>
              <w:t>12</w:t>
            </w:r>
          </w:p>
        </w:tc>
        <w:tc>
          <w:tcPr>
            <w:tcW w:w="1163" w:type="dxa"/>
            <w:vAlign w:val="center"/>
          </w:tcPr>
          <w:p w14:paraId="0E1B2E7E" w14:textId="77777777" w:rsidR="007904A0" w:rsidRPr="007904A0" w:rsidRDefault="007904A0" w:rsidP="007904A0">
            <w:pPr>
              <w:suppressAutoHyphens w:val="0"/>
              <w:spacing w:after="0"/>
              <w:jc w:val="center"/>
              <w:rPr>
                <w:sz w:val="16"/>
                <w:szCs w:val="16"/>
                <w:lang w:val="el-GR" w:eastAsia="el-GR"/>
              </w:rPr>
            </w:pPr>
          </w:p>
        </w:tc>
        <w:tc>
          <w:tcPr>
            <w:tcW w:w="1037" w:type="dxa"/>
            <w:vAlign w:val="center"/>
          </w:tcPr>
          <w:p w14:paraId="43D34BEC" w14:textId="77777777" w:rsidR="007904A0" w:rsidRPr="007904A0" w:rsidRDefault="007904A0" w:rsidP="007904A0">
            <w:pPr>
              <w:suppressAutoHyphens w:val="0"/>
              <w:spacing w:after="0"/>
              <w:jc w:val="center"/>
              <w:rPr>
                <w:sz w:val="16"/>
                <w:szCs w:val="16"/>
                <w:lang w:val="el-GR" w:eastAsia="el-GR"/>
              </w:rPr>
            </w:pPr>
          </w:p>
        </w:tc>
        <w:tc>
          <w:tcPr>
            <w:tcW w:w="1037" w:type="dxa"/>
            <w:vAlign w:val="center"/>
          </w:tcPr>
          <w:p w14:paraId="1C1486C3" w14:textId="77777777" w:rsidR="007904A0" w:rsidRPr="007904A0" w:rsidRDefault="007904A0" w:rsidP="007904A0">
            <w:pPr>
              <w:suppressAutoHyphens w:val="0"/>
              <w:spacing w:after="0"/>
              <w:jc w:val="center"/>
              <w:rPr>
                <w:sz w:val="16"/>
                <w:szCs w:val="16"/>
                <w:lang w:val="el-GR" w:eastAsia="el-GR"/>
              </w:rPr>
            </w:pPr>
          </w:p>
        </w:tc>
        <w:tc>
          <w:tcPr>
            <w:tcW w:w="1037" w:type="dxa"/>
            <w:vAlign w:val="center"/>
          </w:tcPr>
          <w:p w14:paraId="5A829B23" w14:textId="77777777" w:rsidR="007904A0" w:rsidRPr="007904A0" w:rsidRDefault="007904A0" w:rsidP="007904A0">
            <w:pPr>
              <w:suppressAutoHyphens w:val="0"/>
              <w:spacing w:after="0"/>
              <w:jc w:val="center"/>
              <w:rPr>
                <w:sz w:val="16"/>
                <w:szCs w:val="16"/>
                <w:lang w:val="el-GR" w:eastAsia="el-GR"/>
              </w:rPr>
            </w:pPr>
          </w:p>
        </w:tc>
      </w:tr>
      <w:tr w:rsidR="007904A0" w:rsidRPr="007904A0" w14:paraId="088E2655" w14:textId="77777777" w:rsidTr="007904A0">
        <w:trPr>
          <w:trHeight w:val="597"/>
          <w:jc w:val="center"/>
        </w:trPr>
        <w:tc>
          <w:tcPr>
            <w:tcW w:w="2194" w:type="dxa"/>
            <w:vMerge/>
            <w:vAlign w:val="center"/>
          </w:tcPr>
          <w:p w14:paraId="46C31045" w14:textId="77777777" w:rsidR="007904A0" w:rsidRPr="007904A0" w:rsidRDefault="007904A0" w:rsidP="007904A0">
            <w:pPr>
              <w:suppressAutoHyphens w:val="0"/>
              <w:spacing w:after="0"/>
              <w:jc w:val="center"/>
              <w:rPr>
                <w:b/>
                <w:bCs/>
                <w:sz w:val="18"/>
                <w:szCs w:val="18"/>
                <w:highlight w:val="yellow"/>
                <w:lang w:val="el-GR" w:eastAsia="el-GR"/>
              </w:rPr>
            </w:pPr>
          </w:p>
        </w:tc>
        <w:tc>
          <w:tcPr>
            <w:tcW w:w="2123" w:type="dxa"/>
            <w:vAlign w:val="center"/>
          </w:tcPr>
          <w:p w14:paraId="4453F96A" w14:textId="0969D242" w:rsidR="007904A0" w:rsidRPr="007904A0" w:rsidRDefault="007904A0" w:rsidP="007904A0">
            <w:pPr>
              <w:suppressAutoHyphens w:val="0"/>
              <w:autoSpaceDE w:val="0"/>
              <w:autoSpaceDN w:val="0"/>
              <w:adjustRightInd w:val="0"/>
              <w:spacing w:after="0"/>
              <w:jc w:val="center"/>
              <w:rPr>
                <w:sz w:val="18"/>
                <w:szCs w:val="20"/>
                <w:lang w:val="el-GR"/>
              </w:rPr>
            </w:pPr>
            <w:proofErr w:type="spellStart"/>
            <w:r w:rsidRPr="007904A0">
              <w:rPr>
                <w:sz w:val="18"/>
                <w:szCs w:val="20"/>
                <w:lang w:val="el-GR"/>
              </w:rPr>
              <w:t>Υποτμήμα</w:t>
            </w:r>
            <w:proofErr w:type="spellEnd"/>
            <w:r w:rsidRPr="007904A0">
              <w:rPr>
                <w:sz w:val="18"/>
                <w:szCs w:val="20"/>
                <w:lang w:val="el-GR"/>
              </w:rPr>
              <w:t xml:space="preserve"> 26.2</w:t>
            </w:r>
          </w:p>
          <w:p w14:paraId="649422E2" w14:textId="77777777" w:rsidR="007904A0" w:rsidRPr="007904A0" w:rsidRDefault="007904A0" w:rsidP="007904A0">
            <w:pPr>
              <w:suppressAutoHyphens w:val="0"/>
              <w:autoSpaceDE w:val="0"/>
              <w:autoSpaceDN w:val="0"/>
              <w:adjustRightInd w:val="0"/>
              <w:spacing w:after="0"/>
              <w:jc w:val="center"/>
              <w:rPr>
                <w:color w:val="000000"/>
                <w:sz w:val="18"/>
                <w:szCs w:val="18"/>
                <w:highlight w:val="yellow"/>
                <w:lang w:val="el-GR" w:eastAsia="el-GR"/>
              </w:rPr>
            </w:pPr>
            <w:r w:rsidRPr="007904A0">
              <w:rPr>
                <w:sz w:val="18"/>
                <w:szCs w:val="20"/>
              </w:rPr>
              <w:t>PC</w:t>
            </w:r>
            <w:r w:rsidRPr="007904A0">
              <w:rPr>
                <w:sz w:val="18"/>
                <w:szCs w:val="20"/>
                <w:lang w:val="el-GR"/>
              </w:rPr>
              <w:t xml:space="preserve"> </w:t>
            </w:r>
            <w:r w:rsidRPr="007904A0">
              <w:rPr>
                <w:sz w:val="18"/>
                <w:szCs w:val="20"/>
              </w:rPr>
              <w:t>towers</w:t>
            </w:r>
            <w:r w:rsidRPr="007904A0">
              <w:rPr>
                <w:sz w:val="18"/>
                <w:szCs w:val="20"/>
                <w:lang w:val="el-GR"/>
              </w:rPr>
              <w:t xml:space="preserve"> για απαιτητικές εργασίες</w:t>
            </w:r>
          </w:p>
        </w:tc>
        <w:tc>
          <w:tcPr>
            <w:tcW w:w="1394" w:type="dxa"/>
            <w:vAlign w:val="center"/>
          </w:tcPr>
          <w:p w14:paraId="220B2DF7" w14:textId="77777777" w:rsidR="007904A0" w:rsidRPr="007904A0" w:rsidRDefault="007904A0" w:rsidP="007904A0">
            <w:pPr>
              <w:suppressAutoHyphens w:val="0"/>
              <w:spacing w:after="0"/>
              <w:jc w:val="center"/>
              <w:rPr>
                <w:sz w:val="18"/>
                <w:szCs w:val="18"/>
                <w:highlight w:val="yellow"/>
              </w:rPr>
            </w:pPr>
            <w:r w:rsidRPr="007904A0">
              <w:rPr>
                <w:sz w:val="18"/>
                <w:szCs w:val="18"/>
              </w:rPr>
              <w:t>Π.4.2. Υπ</w:t>
            </w:r>
            <w:proofErr w:type="spellStart"/>
            <w:r w:rsidRPr="007904A0">
              <w:rPr>
                <w:sz w:val="18"/>
                <w:szCs w:val="18"/>
              </w:rPr>
              <w:t>ολογιστικός</w:t>
            </w:r>
            <w:proofErr w:type="spellEnd"/>
            <w:r w:rsidRPr="007904A0">
              <w:rPr>
                <w:sz w:val="18"/>
                <w:szCs w:val="18"/>
              </w:rPr>
              <w:t xml:space="preserve"> </w:t>
            </w:r>
            <w:proofErr w:type="spellStart"/>
            <w:r w:rsidRPr="007904A0">
              <w:rPr>
                <w:sz w:val="18"/>
                <w:szCs w:val="18"/>
              </w:rPr>
              <w:t>εξο</w:t>
            </w:r>
            <w:proofErr w:type="spellEnd"/>
            <w:r w:rsidRPr="007904A0">
              <w:rPr>
                <w:sz w:val="18"/>
                <w:szCs w:val="18"/>
              </w:rPr>
              <w:t>πλισμός</w:t>
            </w:r>
          </w:p>
        </w:tc>
        <w:tc>
          <w:tcPr>
            <w:tcW w:w="818" w:type="dxa"/>
            <w:vAlign w:val="center"/>
          </w:tcPr>
          <w:p w14:paraId="21EF2BDB" w14:textId="77777777" w:rsidR="007904A0" w:rsidRPr="007904A0" w:rsidRDefault="007904A0" w:rsidP="007904A0">
            <w:pPr>
              <w:suppressAutoHyphens w:val="0"/>
              <w:spacing w:after="0"/>
              <w:jc w:val="center"/>
              <w:rPr>
                <w:sz w:val="16"/>
                <w:szCs w:val="16"/>
                <w:highlight w:val="yellow"/>
                <w:lang w:val="el-GR" w:eastAsia="el-GR"/>
              </w:rPr>
            </w:pPr>
            <w:r w:rsidRPr="007904A0">
              <w:rPr>
                <w:sz w:val="18"/>
                <w:szCs w:val="20"/>
              </w:rPr>
              <w:t>1</w:t>
            </w:r>
          </w:p>
        </w:tc>
        <w:tc>
          <w:tcPr>
            <w:tcW w:w="1163" w:type="dxa"/>
            <w:vAlign w:val="center"/>
          </w:tcPr>
          <w:p w14:paraId="6F724334" w14:textId="77777777" w:rsidR="007904A0" w:rsidRPr="007904A0" w:rsidRDefault="007904A0" w:rsidP="007904A0">
            <w:pPr>
              <w:suppressAutoHyphens w:val="0"/>
              <w:spacing w:after="0"/>
              <w:jc w:val="center"/>
              <w:rPr>
                <w:sz w:val="16"/>
                <w:szCs w:val="16"/>
                <w:lang w:val="el-GR" w:eastAsia="el-GR"/>
              </w:rPr>
            </w:pPr>
          </w:p>
        </w:tc>
        <w:tc>
          <w:tcPr>
            <w:tcW w:w="1037" w:type="dxa"/>
            <w:vAlign w:val="center"/>
          </w:tcPr>
          <w:p w14:paraId="0D890925" w14:textId="77777777" w:rsidR="007904A0" w:rsidRPr="007904A0" w:rsidRDefault="007904A0" w:rsidP="007904A0">
            <w:pPr>
              <w:suppressAutoHyphens w:val="0"/>
              <w:spacing w:after="0"/>
              <w:jc w:val="center"/>
              <w:rPr>
                <w:sz w:val="16"/>
                <w:szCs w:val="16"/>
                <w:lang w:val="el-GR" w:eastAsia="el-GR"/>
              </w:rPr>
            </w:pPr>
          </w:p>
        </w:tc>
        <w:tc>
          <w:tcPr>
            <w:tcW w:w="1037" w:type="dxa"/>
            <w:vAlign w:val="center"/>
          </w:tcPr>
          <w:p w14:paraId="5D308F9B" w14:textId="77777777" w:rsidR="007904A0" w:rsidRPr="007904A0" w:rsidRDefault="007904A0" w:rsidP="007904A0">
            <w:pPr>
              <w:suppressAutoHyphens w:val="0"/>
              <w:spacing w:after="0"/>
              <w:jc w:val="center"/>
              <w:rPr>
                <w:sz w:val="16"/>
                <w:szCs w:val="16"/>
                <w:lang w:val="el-GR" w:eastAsia="el-GR"/>
              </w:rPr>
            </w:pPr>
          </w:p>
        </w:tc>
        <w:tc>
          <w:tcPr>
            <w:tcW w:w="1037" w:type="dxa"/>
            <w:vAlign w:val="center"/>
          </w:tcPr>
          <w:p w14:paraId="2B020BDF" w14:textId="77777777" w:rsidR="007904A0" w:rsidRPr="007904A0" w:rsidRDefault="007904A0" w:rsidP="007904A0">
            <w:pPr>
              <w:suppressAutoHyphens w:val="0"/>
              <w:spacing w:after="0"/>
              <w:jc w:val="center"/>
              <w:rPr>
                <w:sz w:val="16"/>
                <w:szCs w:val="16"/>
                <w:lang w:val="el-GR" w:eastAsia="el-GR"/>
              </w:rPr>
            </w:pPr>
          </w:p>
        </w:tc>
      </w:tr>
      <w:tr w:rsidR="007904A0" w:rsidRPr="007904A0" w14:paraId="232B0BAE" w14:textId="77777777" w:rsidTr="007904A0">
        <w:trPr>
          <w:trHeight w:val="597"/>
          <w:jc w:val="center"/>
        </w:trPr>
        <w:tc>
          <w:tcPr>
            <w:tcW w:w="6530" w:type="dxa"/>
            <w:gridSpan w:val="4"/>
            <w:vAlign w:val="center"/>
          </w:tcPr>
          <w:p w14:paraId="506146D2" w14:textId="77777777" w:rsidR="007904A0" w:rsidRPr="007904A0" w:rsidRDefault="007904A0" w:rsidP="007904A0">
            <w:pPr>
              <w:suppressAutoHyphens w:val="0"/>
              <w:spacing w:after="0"/>
              <w:jc w:val="center"/>
              <w:rPr>
                <w:sz w:val="16"/>
                <w:szCs w:val="16"/>
                <w:highlight w:val="yellow"/>
                <w:lang w:val="el-GR" w:eastAsia="el-GR"/>
              </w:rPr>
            </w:pPr>
            <w:r w:rsidRPr="007904A0">
              <w:rPr>
                <w:b/>
                <w:bCs/>
                <w:sz w:val="18"/>
                <w:szCs w:val="18"/>
                <w:lang w:val="el-GR"/>
              </w:rPr>
              <w:t>Σύνολο Τμήματος 26:</w:t>
            </w:r>
          </w:p>
        </w:tc>
        <w:tc>
          <w:tcPr>
            <w:tcW w:w="1163" w:type="dxa"/>
            <w:vAlign w:val="center"/>
          </w:tcPr>
          <w:p w14:paraId="3EE6CC1E" w14:textId="77777777" w:rsidR="007904A0" w:rsidRPr="007904A0" w:rsidRDefault="007904A0" w:rsidP="007904A0">
            <w:pPr>
              <w:suppressAutoHyphens w:val="0"/>
              <w:spacing w:after="0"/>
              <w:jc w:val="center"/>
              <w:rPr>
                <w:sz w:val="16"/>
                <w:szCs w:val="16"/>
                <w:lang w:val="el-GR" w:eastAsia="el-GR"/>
              </w:rPr>
            </w:pPr>
          </w:p>
        </w:tc>
        <w:tc>
          <w:tcPr>
            <w:tcW w:w="1037" w:type="dxa"/>
            <w:vAlign w:val="center"/>
          </w:tcPr>
          <w:p w14:paraId="37316EF8" w14:textId="77777777" w:rsidR="007904A0" w:rsidRPr="007904A0" w:rsidRDefault="007904A0" w:rsidP="007904A0">
            <w:pPr>
              <w:suppressAutoHyphens w:val="0"/>
              <w:spacing w:after="0"/>
              <w:jc w:val="center"/>
              <w:rPr>
                <w:sz w:val="16"/>
                <w:szCs w:val="16"/>
                <w:lang w:val="el-GR" w:eastAsia="el-GR"/>
              </w:rPr>
            </w:pPr>
          </w:p>
        </w:tc>
        <w:tc>
          <w:tcPr>
            <w:tcW w:w="1037" w:type="dxa"/>
            <w:vAlign w:val="center"/>
          </w:tcPr>
          <w:p w14:paraId="7E7AF249" w14:textId="77777777" w:rsidR="007904A0" w:rsidRPr="007904A0" w:rsidRDefault="007904A0" w:rsidP="007904A0">
            <w:pPr>
              <w:suppressAutoHyphens w:val="0"/>
              <w:spacing w:after="0"/>
              <w:jc w:val="center"/>
              <w:rPr>
                <w:sz w:val="16"/>
                <w:szCs w:val="16"/>
                <w:lang w:val="el-GR" w:eastAsia="el-GR"/>
              </w:rPr>
            </w:pPr>
          </w:p>
        </w:tc>
        <w:tc>
          <w:tcPr>
            <w:tcW w:w="1037" w:type="dxa"/>
            <w:vAlign w:val="center"/>
          </w:tcPr>
          <w:p w14:paraId="4DADE4B0" w14:textId="77777777" w:rsidR="007904A0" w:rsidRPr="007904A0" w:rsidRDefault="007904A0" w:rsidP="007904A0">
            <w:pPr>
              <w:suppressAutoHyphens w:val="0"/>
              <w:spacing w:after="0"/>
              <w:jc w:val="center"/>
              <w:rPr>
                <w:sz w:val="16"/>
                <w:szCs w:val="16"/>
                <w:lang w:val="el-GR" w:eastAsia="el-GR"/>
              </w:rPr>
            </w:pPr>
          </w:p>
        </w:tc>
      </w:tr>
      <w:tr w:rsidR="007904A0" w:rsidRPr="007904A0" w14:paraId="48CD3D7F" w14:textId="77777777" w:rsidTr="007904A0">
        <w:trPr>
          <w:trHeight w:val="597"/>
          <w:jc w:val="center"/>
        </w:trPr>
        <w:tc>
          <w:tcPr>
            <w:tcW w:w="2194" w:type="dxa"/>
            <w:vMerge w:val="restart"/>
            <w:vAlign w:val="center"/>
          </w:tcPr>
          <w:p w14:paraId="456BE096" w14:textId="77777777" w:rsidR="007904A0" w:rsidRPr="007904A0" w:rsidRDefault="007904A0" w:rsidP="007904A0">
            <w:pPr>
              <w:suppressAutoHyphens w:val="0"/>
              <w:spacing w:after="0"/>
              <w:jc w:val="center"/>
              <w:rPr>
                <w:b/>
                <w:bCs/>
                <w:sz w:val="18"/>
                <w:szCs w:val="18"/>
                <w:lang w:val="el-GR" w:eastAsia="el-GR"/>
              </w:rPr>
            </w:pPr>
            <w:r w:rsidRPr="007904A0">
              <w:rPr>
                <w:b/>
                <w:bCs/>
                <w:sz w:val="18"/>
                <w:szCs w:val="18"/>
                <w:lang w:val="el-GR" w:eastAsia="el-GR"/>
              </w:rPr>
              <w:t>Τμήμα 27</w:t>
            </w:r>
          </w:p>
          <w:p w14:paraId="5693B42E" w14:textId="77777777" w:rsidR="007904A0" w:rsidRPr="007904A0" w:rsidRDefault="007904A0" w:rsidP="007904A0">
            <w:pPr>
              <w:suppressAutoHyphens w:val="0"/>
              <w:spacing w:after="0"/>
              <w:jc w:val="center"/>
              <w:rPr>
                <w:b/>
                <w:bCs/>
                <w:sz w:val="18"/>
                <w:szCs w:val="18"/>
                <w:highlight w:val="yellow"/>
                <w:lang w:val="el-GR" w:eastAsia="el-GR"/>
              </w:rPr>
            </w:pPr>
            <w:proofErr w:type="spellStart"/>
            <w:r w:rsidRPr="007904A0">
              <w:rPr>
                <w:b/>
                <w:bCs/>
                <w:sz w:val="18"/>
                <w:szCs w:val="18"/>
                <w:lang w:val="el-GR" w:eastAsia="el-GR"/>
              </w:rPr>
              <w:t>Πολυμηχανήματα</w:t>
            </w:r>
            <w:proofErr w:type="spellEnd"/>
          </w:p>
        </w:tc>
        <w:tc>
          <w:tcPr>
            <w:tcW w:w="2123" w:type="dxa"/>
            <w:vAlign w:val="center"/>
          </w:tcPr>
          <w:p w14:paraId="7B7432CE" w14:textId="3BB3DD1B" w:rsidR="007904A0" w:rsidRPr="007904A0" w:rsidRDefault="007904A0" w:rsidP="007904A0">
            <w:pPr>
              <w:suppressAutoHyphens w:val="0"/>
              <w:autoSpaceDE w:val="0"/>
              <w:autoSpaceDN w:val="0"/>
              <w:adjustRightInd w:val="0"/>
              <w:spacing w:after="0"/>
              <w:jc w:val="center"/>
              <w:rPr>
                <w:sz w:val="18"/>
                <w:szCs w:val="20"/>
                <w:lang w:val="el-GR"/>
              </w:rPr>
            </w:pPr>
            <w:r w:rsidRPr="007904A0">
              <w:rPr>
                <w:sz w:val="18"/>
                <w:szCs w:val="20"/>
              </w:rPr>
              <w:t>Υπ</w:t>
            </w:r>
            <w:proofErr w:type="spellStart"/>
            <w:r w:rsidRPr="007904A0">
              <w:rPr>
                <w:sz w:val="18"/>
                <w:szCs w:val="20"/>
              </w:rPr>
              <w:t>οτμήμ</w:t>
            </w:r>
            <w:proofErr w:type="spellEnd"/>
            <w:r w:rsidRPr="007904A0">
              <w:rPr>
                <w:sz w:val="18"/>
                <w:szCs w:val="20"/>
              </w:rPr>
              <w:t>α 27.1</w:t>
            </w:r>
          </w:p>
          <w:p w14:paraId="33CE10D5" w14:textId="77777777" w:rsidR="007904A0" w:rsidRPr="007904A0" w:rsidRDefault="007904A0" w:rsidP="007904A0">
            <w:pPr>
              <w:suppressAutoHyphens w:val="0"/>
              <w:autoSpaceDE w:val="0"/>
              <w:autoSpaceDN w:val="0"/>
              <w:adjustRightInd w:val="0"/>
              <w:spacing w:after="0"/>
              <w:jc w:val="center"/>
              <w:rPr>
                <w:color w:val="000000"/>
                <w:sz w:val="18"/>
                <w:szCs w:val="18"/>
                <w:highlight w:val="yellow"/>
                <w:lang w:val="el-GR" w:eastAsia="el-GR"/>
              </w:rPr>
            </w:pPr>
            <w:proofErr w:type="spellStart"/>
            <w:r w:rsidRPr="007904A0">
              <w:rPr>
                <w:sz w:val="18"/>
                <w:szCs w:val="20"/>
                <w:lang w:val="el-GR"/>
              </w:rPr>
              <w:t>Πολυμηχάνημα</w:t>
            </w:r>
            <w:proofErr w:type="spellEnd"/>
            <w:r w:rsidRPr="007904A0">
              <w:rPr>
                <w:sz w:val="18"/>
                <w:szCs w:val="20"/>
              </w:rPr>
              <w:t xml:space="preserve"> Inkjet</w:t>
            </w:r>
          </w:p>
        </w:tc>
        <w:tc>
          <w:tcPr>
            <w:tcW w:w="1394" w:type="dxa"/>
            <w:vAlign w:val="center"/>
          </w:tcPr>
          <w:p w14:paraId="036888EF" w14:textId="77777777" w:rsidR="007904A0" w:rsidRPr="007904A0" w:rsidRDefault="007904A0" w:rsidP="007904A0">
            <w:pPr>
              <w:suppressAutoHyphens w:val="0"/>
              <w:spacing w:after="0"/>
              <w:jc w:val="center"/>
              <w:rPr>
                <w:sz w:val="18"/>
                <w:szCs w:val="18"/>
                <w:highlight w:val="yellow"/>
              </w:rPr>
            </w:pPr>
            <w:r w:rsidRPr="007904A0">
              <w:rPr>
                <w:sz w:val="18"/>
                <w:szCs w:val="18"/>
              </w:rPr>
              <w:t>Π.4.2. Υπ</w:t>
            </w:r>
            <w:proofErr w:type="spellStart"/>
            <w:r w:rsidRPr="007904A0">
              <w:rPr>
                <w:sz w:val="18"/>
                <w:szCs w:val="18"/>
              </w:rPr>
              <w:t>ολογιστικός</w:t>
            </w:r>
            <w:proofErr w:type="spellEnd"/>
            <w:r w:rsidRPr="007904A0">
              <w:rPr>
                <w:sz w:val="18"/>
                <w:szCs w:val="18"/>
              </w:rPr>
              <w:t xml:space="preserve"> </w:t>
            </w:r>
            <w:proofErr w:type="spellStart"/>
            <w:r w:rsidRPr="007904A0">
              <w:rPr>
                <w:sz w:val="18"/>
                <w:szCs w:val="18"/>
              </w:rPr>
              <w:t>εξο</w:t>
            </w:r>
            <w:proofErr w:type="spellEnd"/>
            <w:r w:rsidRPr="007904A0">
              <w:rPr>
                <w:sz w:val="18"/>
                <w:szCs w:val="18"/>
              </w:rPr>
              <w:t>πλισμός</w:t>
            </w:r>
          </w:p>
        </w:tc>
        <w:tc>
          <w:tcPr>
            <w:tcW w:w="818" w:type="dxa"/>
            <w:vAlign w:val="center"/>
          </w:tcPr>
          <w:p w14:paraId="5C59EC39" w14:textId="77777777" w:rsidR="007904A0" w:rsidRPr="007904A0" w:rsidRDefault="007904A0" w:rsidP="007904A0">
            <w:pPr>
              <w:suppressAutoHyphens w:val="0"/>
              <w:spacing w:after="0"/>
              <w:jc w:val="center"/>
              <w:rPr>
                <w:sz w:val="16"/>
                <w:szCs w:val="16"/>
                <w:highlight w:val="yellow"/>
                <w:lang w:val="el-GR" w:eastAsia="el-GR"/>
              </w:rPr>
            </w:pPr>
            <w:r w:rsidRPr="007904A0">
              <w:rPr>
                <w:sz w:val="18"/>
                <w:szCs w:val="20"/>
              </w:rPr>
              <w:t>1</w:t>
            </w:r>
          </w:p>
        </w:tc>
        <w:tc>
          <w:tcPr>
            <w:tcW w:w="1163" w:type="dxa"/>
            <w:vAlign w:val="center"/>
          </w:tcPr>
          <w:p w14:paraId="00C837C7" w14:textId="77777777" w:rsidR="007904A0" w:rsidRPr="007904A0" w:rsidRDefault="007904A0" w:rsidP="007904A0">
            <w:pPr>
              <w:suppressAutoHyphens w:val="0"/>
              <w:spacing w:after="0"/>
              <w:jc w:val="center"/>
              <w:rPr>
                <w:sz w:val="16"/>
                <w:szCs w:val="16"/>
                <w:lang w:val="el-GR" w:eastAsia="el-GR"/>
              </w:rPr>
            </w:pPr>
          </w:p>
        </w:tc>
        <w:tc>
          <w:tcPr>
            <w:tcW w:w="1037" w:type="dxa"/>
            <w:vAlign w:val="center"/>
          </w:tcPr>
          <w:p w14:paraId="1C108471" w14:textId="77777777" w:rsidR="007904A0" w:rsidRPr="007904A0" w:rsidRDefault="007904A0" w:rsidP="007904A0">
            <w:pPr>
              <w:suppressAutoHyphens w:val="0"/>
              <w:spacing w:after="0"/>
              <w:jc w:val="center"/>
              <w:rPr>
                <w:sz w:val="16"/>
                <w:szCs w:val="16"/>
                <w:lang w:val="el-GR" w:eastAsia="el-GR"/>
              </w:rPr>
            </w:pPr>
          </w:p>
        </w:tc>
        <w:tc>
          <w:tcPr>
            <w:tcW w:w="1037" w:type="dxa"/>
            <w:vAlign w:val="center"/>
          </w:tcPr>
          <w:p w14:paraId="40B5B0E7" w14:textId="77777777" w:rsidR="007904A0" w:rsidRPr="007904A0" w:rsidRDefault="007904A0" w:rsidP="007904A0">
            <w:pPr>
              <w:suppressAutoHyphens w:val="0"/>
              <w:spacing w:after="0"/>
              <w:jc w:val="center"/>
              <w:rPr>
                <w:sz w:val="16"/>
                <w:szCs w:val="16"/>
                <w:lang w:val="el-GR" w:eastAsia="el-GR"/>
              </w:rPr>
            </w:pPr>
          </w:p>
        </w:tc>
        <w:tc>
          <w:tcPr>
            <w:tcW w:w="1037" w:type="dxa"/>
            <w:vAlign w:val="center"/>
          </w:tcPr>
          <w:p w14:paraId="155068B2" w14:textId="77777777" w:rsidR="007904A0" w:rsidRPr="007904A0" w:rsidRDefault="007904A0" w:rsidP="007904A0">
            <w:pPr>
              <w:suppressAutoHyphens w:val="0"/>
              <w:spacing w:after="0"/>
              <w:jc w:val="center"/>
              <w:rPr>
                <w:sz w:val="16"/>
                <w:szCs w:val="16"/>
                <w:lang w:val="el-GR" w:eastAsia="el-GR"/>
              </w:rPr>
            </w:pPr>
          </w:p>
        </w:tc>
      </w:tr>
      <w:tr w:rsidR="007904A0" w:rsidRPr="007904A0" w14:paraId="3FF1ABD7" w14:textId="77777777" w:rsidTr="007904A0">
        <w:trPr>
          <w:trHeight w:val="597"/>
          <w:jc w:val="center"/>
        </w:trPr>
        <w:tc>
          <w:tcPr>
            <w:tcW w:w="2194" w:type="dxa"/>
            <w:vMerge/>
            <w:vAlign w:val="center"/>
          </w:tcPr>
          <w:p w14:paraId="04BCF9E5" w14:textId="77777777" w:rsidR="007904A0" w:rsidRPr="007904A0" w:rsidRDefault="007904A0" w:rsidP="007904A0">
            <w:pPr>
              <w:suppressAutoHyphens w:val="0"/>
              <w:spacing w:after="0"/>
              <w:jc w:val="center"/>
              <w:rPr>
                <w:b/>
                <w:bCs/>
                <w:sz w:val="18"/>
                <w:szCs w:val="18"/>
                <w:highlight w:val="yellow"/>
                <w:lang w:val="el-GR" w:eastAsia="el-GR"/>
              </w:rPr>
            </w:pPr>
          </w:p>
        </w:tc>
        <w:tc>
          <w:tcPr>
            <w:tcW w:w="2123" w:type="dxa"/>
            <w:vAlign w:val="center"/>
          </w:tcPr>
          <w:p w14:paraId="60CB87FA" w14:textId="7E36384F" w:rsidR="007904A0" w:rsidRPr="007904A0" w:rsidRDefault="007904A0" w:rsidP="007904A0">
            <w:pPr>
              <w:suppressAutoHyphens w:val="0"/>
              <w:autoSpaceDE w:val="0"/>
              <w:autoSpaceDN w:val="0"/>
              <w:adjustRightInd w:val="0"/>
              <w:spacing w:after="0"/>
              <w:jc w:val="center"/>
              <w:rPr>
                <w:color w:val="000000"/>
                <w:sz w:val="18"/>
                <w:szCs w:val="18"/>
                <w:highlight w:val="yellow"/>
                <w:lang w:val="el-GR" w:eastAsia="el-GR"/>
              </w:rPr>
            </w:pPr>
            <w:r w:rsidRPr="007904A0">
              <w:rPr>
                <w:sz w:val="18"/>
                <w:szCs w:val="20"/>
              </w:rPr>
              <w:t>Υπ</w:t>
            </w:r>
            <w:proofErr w:type="spellStart"/>
            <w:r w:rsidRPr="007904A0">
              <w:rPr>
                <w:sz w:val="18"/>
                <w:szCs w:val="20"/>
              </w:rPr>
              <w:t>οτμήμ</w:t>
            </w:r>
            <w:proofErr w:type="spellEnd"/>
            <w:r w:rsidRPr="007904A0">
              <w:rPr>
                <w:sz w:val="18"/>
                <w:szCs w:val="20"/>
              </w:rPr>
              <w:t xml:space="preserve">α 27.2 </w:t>
            </w:r>
            <w:r w:rsidRPr="007904A0">
              <w:rPr>
                <w:sz w:val="18"/>
                <w:szCs w:val="20"/>
                <w:lang w:val="el-GR"/>
              </w:rPr>
              <w:t xml:space="preserve">Εκτυπωτής </w:t>
            </w:r>
            <w:r w:rsidRPr="007904A0">
              <w:rPr>
                <w:sz w:val="18"/>
                <w:szCs w:val="20"/>
              </w:rPr>
              <w:t>LASER</w:t>
            </w:r>
          </w:p>
        </w:tc>
        <w:tc>
          <w:tcPr>
            <w:tcW w:w="1394" w:type="dxa"/>
            <w:vAlign w:val="center"/>
          </w:tcPr>
          <w:p w14:paraId="7B2C6E17" w14:textId="77777777" w:rsidR="007904A0" w:rsidRPr="007904A0" w:rsidRDefault="007904A0" w:rsidP="007904A0">
            <w:pPr>
              <w:suppressAutoHyphens w:val="0"/>
              <w:spacing w:after="0"/>
              <w:jc w:val="center"/>
              <w:rPr>
                <w:sz w:val="18"/>
                <w:szCs w:val="18"/>
                <w:highlight w:val="yellow"/>
              </w:rPr>
            </w:pPr>
            <w:r w:rsidRPr="007904A0">
              <w:rPr>
                <w:sz w:val="18"/>
                <w:szCs w:val="18"/>
              </w:rPr>
              <w:t>Π.4.2. Υπ</w:t>
            </w:r>
            <w:proofErr w:type="spellStart"/>
            <w:r w:rsidRPr="007904A0">
              <w:rPr>
                <w:sz w:val="18"/>
                <w:szCs w:val="18"/>
              </w:rPr>
              <w:t>ολογιστικός</w:t>
            </w:r>
            <w:proofErr w:type="spellEnd"/>
            <w:r w:rsidRPr="007904A0">
              <w:rPr>
                <w:sz w:val="18"/>
                <w:szCs w:val="18"/>
              </w:rPr>
              <w:t xml:space="preserve"> </w:t>
            </w:r>
            <w:proofErr w:type="spellStart"/>
            <w:r w:rsidRPr="007904A0">
              <w:rPr>
                <w:sz w:val="18"/>
                <w:szCs w:val="18"/>
              </w:rPr>
              <w:t>εξο</w:t>
            </w:r>
            <w:proofErr w:type="spellEnd"/>
            <w:r w:rsidRPr="007904A0">
              <w:rPr>
                <w:sz w:val="18"/>
                <w:szCs w:val="18"/>
              </w:rPr>
              <w:t>πλισμός</w:t>
            </w:r>
          </w:p>
        </w:tc>
        <w:tc>
          <w:tcPr>
            <w:tcW w:w="818" w:type="dxa"/>
            <w:vAlign w:val="center"/>
          </w:tcPr>
          <w:p w14:paraId="72885440" w14:textId="77777777" w:rsidR="007904A0" w:rsidRPr="007904A0" w:rsidRDefault="007904A0" w:rsidP="007904A0">
            <w:pPr>
              <w:suppressAutoHyphens w:val="0"/>
              <w:spacing w:after="0"/>
              <w:jc w:val="center"/>
              <w:rPr>
                <w:sz w:val="16"/>
                <w:szCs w:val="16"/>
                <w:highlight w:val="yellow"/>
                <w:lang w:val="el-GR" w:eastAsia="el-GR"/>
              </w:rPr>
            </w:pPr>
            <w:r w:rsidRPr="007904A0">
              <w:rPr>
                <w:sz w:val="18"/>
                <w:szCs w:val="20"/>
              </w:rPr>
              <w:t>1</w:t>
            </w:r>
          </w:p>
        </w:tc>
        <w:tc>
          <w:tcPr>
            <w:tcW w:w="1163" w:type="dxa"/>
            <w:vAlign w:val="center"/>
          </w:tcPr>
          <w:p w14:paraId="73150AAA" w14:textId="77777777" w:rsidR="007904A0" w:rsidRPr="007904A0" w:rsidRDefault="007904A0" w:rsidP="007904A0">
            <w:pPr>
              <w:suppressAutoHyphens w:val="0"/>
              <w:spacing w:after="0"/>
              <w:jc w:val="center"/>
              <w:rPr>
                <w:sz w:val="16"/>
                <w:szCs w:val="16"/>
                <w:lang w:val="el-GR" w:eastAsia="el-GR"/>
              </w:rPr>
            </w:pPr>
          </w:p>
        </w:tc>
        <w:tc>
          <w:tcPr>
            <w:tcW w:w="1037" w:type="dxa"/>
            <w:vAlign w:val="center"/>
          </w:tcPr>
          <w:p w14:paraId="09471FDC" w14:textId="77777777" w:rsidR="007904A0" w:rsidRPr="007904A0" w:rsidRDefault="007904A0" w:rsidP="007904A0">
            <w:pPr>
              <w:suppressAutoHyphens w:val="0"/>
              <w:spacing w:after="0"/>
              <w:jc w:val="center"/>
              <w:rPr>
                <w:sz w:val="16"/>
                <w:szCs w:val="16"/>
                <w:lang w:val="el-GR" w:eastAsia="el-GR"/>
              </w:rPr>
            </w:pPr>
          </w:p>
        </w:tc>
        <w:tc>
          <w:tcPr>
            <w:tcW w:w="1037" w:type="dxa"/>
            <w:vAlign w:val="center"/>
          </w:tcPr>
          <w:p w14:paraId="089DF765" w14:textId="77777777" w:rsidR="007904A0" w:rsidRPr="007904A0" w:rsidRDefault="007904A0" w:rsidP="007904A0">
            <w:pPr>
              <w:suppressAutoHyphens w:val="0"/>
              <w:spacing w:after="0"/>
              <w:jc w:val="center"/>
              <w:rPr>
                <w:sz w:val="16"/>
                <w:szCs w:val="16"/>
                <w:lang w:val="el-GR" w:eastAsia="el-GR"/>
              </w:rPr>
            </w:pPr>
          </w:p>
        </w:tc>
        <w:tc>
          <w:tcPr>
            <w:tcW w:w="1037" w:type="dxa"/>
            <w:vAlign w:val="center"/>
          </w:tcPr>
          <w:p w14:paraId="2F288135" w14:textId="77777777" w:rsidR="007904A0" w:rsidRPr="007904A0" w:rsidRDefault="007904A0" w:rsidP="007904A0">
            <w:pPr>
              <w:suppressAutoHyphens w:val="0"/>
              <w:spacing w:after="0"/>
              <w:jc w:val="center"/>
              <w:rPr>
                <w:sz w:val="16"/>
                <w:szCs w:val="16"/>
                <w:lang w:val="el-GR" w:eastAsia="el-GR"/>
              </w:rPr>
            </w:pPr>
          </w:p>
        </w:tc>
      </w:tr>
      <w:tr w:rsidR="007904A0" w:rsidRPr="007904A0" w14:paraId="179766FD" w14:textId="77777777" w:rsidTr="007904A0">
        <w:trPr>
          <w:trHeight w:val="597"/>
          <w:jc w:val="center"/>
        </w:trPr>
        <w:tc>
          <w:tcPr>
            <w:tcW w:w="2194" w:type="dxa"/>
            <w:vMerge/>
            <w:vAlign w:val="center"/>
          </w:tcPr>
          <w:p w14:paraId="355A2BED" w14:textId="77777777" w:rsidR="007904A0" w:rsidRPr="007904A0" w:rsidRDefault="007904A0" w:rsidP="007904A0">
            <w:pPr>
              <w:suppressAutoHyphens w:val="0"/>
              <w:spacing w:after="0"/>
              <w:jc w:val="center"/>
              <w:rPr>
                <w:b/>
                <w:bCs/>
                <w:sz w:val="18"/>
                <w:szCs w:val="18"/>
                <w:highlight w:val="yellow"/>
                <w:lang w:val="el-GR" w:eastAsia="el-GR"/>
              </w:rPr>
            </w:pPr>
          </w:p>
        </w:tc>
        <w:tc>
          <w:tcPr>
            <w:tcW w:w="2123" w:type="dxa"/>
            <w:vAlign w:val="center"/>
          </w:tcPr>
          <w:p w14:paraId="5F53EE40" w14:textId="77777777" w:rsidR="007904A0" w:rsidRPr="007904A0" w:rsidRDefault="007904A0" w:rsidP="007904A0">
            <w:pPr>
              <w:suppressAutoHyphens w:val="0"/>
              <w:autoSpaceDE w:val="0"/>
              <w:autoSpaceDN w:val="0"/>
              <w:adjustRightInd w:val="0"/>
              <w:spacing w:after="0"/>
              <w:jc w:val="center"/>
              <w:rPr>
                <w:sz w:val="18"/>
                <w:szCs w:val="20"/>
                <w:lang w:val="el-GR"/>
              </w:rPr>
            </w:pPr>
            <w:r w:rsidRPr="007904A0">
              <w:rPr>
                <w:sz w:val="18"/>
                <w:szCs w:val="20"/>
              </w:rPr>
              <w:t>Υπ</w:t>
            </w:r>
            <w:proofErr w:type="spellStart"/>
            <w:r w:rsidRPr="007904A0">
              <w:rPr>
                <w:sz w:val="18"/>
                <w:szCs w:val="20"/>
              </w:rPr>
              <w:t>οτμήμ</w:t>
            </w:r>
            <w:proofErr w:type="spellEnd"/>
            <w:r w:rsidRPr="007904A0">
              <w:rPr>
                <w:sz w:val="18"/>
                <w:szCs w:val="20"/>
              </w:rPr>
              <w:t>α 27.3</w:t>
            </w:r>
          </w:p>
          <w:p w14:paraId="31E7EE35" w14:textId="77777777" w:rsidR="007904A0" w:rsidRPr="007904A0" w:rsidRDefault="007904A0" w:rsidP="007904A0">
            <w:pPr>
              <w:suppressAutoHyphens w:val="0"/>
              <w:autoSpaceDE w:val="0"/>
              <w:autoSpaceDN w:val="0"/>
              <w:adjustRightInd w:val="0"/>
              <w:spacing w:after="0"/>
              <w:jc w:val="center"/>
              <w:rPr>
                <w:color w:val="000000"/>
                <w:sz w:val="18"/>
                <w:szCs w:val="18"/>
                <w:highlight w:val="yellow"/>
                <w:lang w:val="el-GR" w:eastAsia="el-GR"/>
              </w:rPr>
            </w:pPr>
            <w:proofErr w:type="spellStart"/>
            <w:r w:rsidRPr="007904A0">
              <w:rPr>
                <w:sz w:val="18"/>
                <w:szCs w:val="20"/>
              </w:rPr>
              <w:t>Έγχρωμο</w:t>
            </w:r>
            <w:proofErr w:type="spellEnd"/>
            <w:r w:rsidRPr="007904A0">
              <w:rPr>
                <w:sz w:val="18"/>
                <w:szCs w:val="20"/>
              </w:rPr>
              <w:t xml:space="preserve"> </w:t>
            </w:r>
            <w:proofErr w:type="spellStart"/>
            <w:r w:rsidRPr="007904A0">
              <w:rPr>
                <w:sz w:val="18"/>
                <w:szCs w:val="20"/>
              </w:rPr>
              <w:t>Πολυμηχάνημ</w:t>
            </w:r>
            <w:proofErr w:type="spellEnd"/>
            <w:r w:rsidRPr="007904A0">
              <w:rPr>
                <w:sz w:val="18"/>
                <w:szCs w:val="20"/>
              </w:rPr>
              <w:t>α Laser</w:t>
            </w:r>
          </w:p>
        </w:tc>
        <w:tc>
          <w:tcPr>
            <w:tcW w:w="1394" w:type="dxa"/>
            <w:vAlign w:val="center"/>
          </w:tcPr>
          <w:p w14:paraId="29AA42BE" w14:textId="77777777" w:rsidR="007904A0" w:rsidRPr="007904A0" w:rsidRDefault="007904A0" w:rsidP="007904A0">
            <w:pPr>
              <w:suppressAutoHyphens w:val="0"/>
              <w:spacing w:after="0"/>
              <w:jc w:val="center"/>
              <w:rPr>
                <w:sz w:val="18"/>
                <w:szCs w:val="18"/>
                <w:highlight w:val="yellow"/>
              </w:rPr>
            </w:pPr>
            <w:r w:rsidRPr="007904A0">
              <w:rPr>
                <w:sz w:val="18"/>
                <w:szCs w:val="18"/>
              </w:rPr>
              <w:t>Π.4.2. Υπ</w:t>
            </w:r>
            <w:proofErr w:type="spellStart"/>
            <w:r w:rsidRPr="007904A0">
              <w:rPr>
                <w:sz w:val="18"/>
                <w:szCs w:val="18"/>
              </w:rPr>
              <w:t>ολογιστικός</w:t>
            </w:r>
            <w:proofErr w:type="spellEnd"/>
            <w:r w:rsidRPr="007904A0">
              <w:rPr>
                <w:sz w:val="18"/>
                <w:szCs w:val="18"/>
              </w:rPr>
              <w:t xml:space="preserve"> </w:t>
            </w:r>
            <w:proofErr w:type="spellStart"/>
            <w:r w:rsidRPr="007904A0">
              <w:rPr>
                <w:sz w:val="18"/>
                <w:szCs w:val="18"/>
              </w:rPr>
              <w:t>εξο</w:t>
            </w:r>
            <w:proofErr w:type="spellEnd"/>
            <w:r w:rsidRPr="007904A0">
              <w:rPr>
                <w:sz w:val="18"/>
                <w:szCs w:val="18"/>
              </w:rPr>
              <w:t>πλισμός</w:t>
            </w:r>
          </w:p>
        </w:tc>
        <w:tc>
          <w:tcPr>
            <w:tcW w:w="818" w:type="dxa"/>
            <w:vAlign w:val="center"/>
          </w:tcPr>
          <w:p w14:paraId="03CF448D" w14:textId="77777777" w:rsidR="007904A0" w:rsidRPr="007904A0" w:rsidRDefault="007904A0" w:rsidP="007904A0">
            <w:pPr>
              <w:suppressAutoHyphens w:val="0"/>
              <w:spacing w:after="0"/>
              <w:jc w:val="center"/>
              <w:rPr>
                <w:sz w:val="16"/>
                <w:szCs w:val="16"/>
                <w:highlight w:val="yellow"/>
                <w:lang w:val="el-GR" w:eastAsia="el-GR"/>
              </w:rPr>
            </w:pPr>
            <w:r w:rsidRPr="007904A0">
              <w:rPr>
                <w:sz w:val="18"/>
                <w:szCs w:val="20"/>
              </w:rPr>
              <w:t>1</w:t>
            </w:r>
          </w:p>
        </w:tc>
        <w:tc>
          <w:tcPr>
            <w:tcW w:w="1163" w:type="dxa"/>
            <w:vAlign w:val="center"/>
          </w:tcPr>
          <w:p w14:paraId="41857A50" w14:textId="77777777" w:rsidR="007904A0" w:rsidRPr="007904A0" w:rsidRDefault="007904A0" w:rsidP="007904A0">
            <w:pPr>
              <w:suppressAutoHyphens w:val="0"/>
              <w:spacing w:after="0"/>
              <w:jc w:val="center"/>
              <w:rPr>
                <w:sz w:val="16"/>
                <w:szCs w:val="16"/>
                <w:lang w:val="el-GR" w:eastAsia="el-GR"/>
              </w:rPr>
            </w:pPr>
          </w:p>
        </w:tc>
        <w:tc>
          <w:tcPr>
            <w:tcW w:w="1037" w:type="dxa"/>
            <w:vAlign w:val="center"/>
          </w:tcPr>
          <w:p w14:paraId="38B22588" w14:textId="77777777" w:rsidR="007904A0" w:rsidRPr="007904A0" w:rsidRDefault="007904A0" w:rsidP="007904A0">
            <w:pPr>
              <w:suppressAutoHyphens w:val="0"/>
              <w:spacing w:after="0"/>
              <w:jc w:val="center"/>
              <w:rPr>
                <w:sz w:val="16"/>
                <w:szCs w:val="16"/>
                <w:lang w:val="el-GR" w:eastAsia="el-GR"/>
              </w:rPr>
            </w:pPr>
          </w:p>
        </w:tc>
        <w:tc>
          <w:tcPr>
            <w:tcW w:w="1037" w:type="dxa"/>
            <w:vAlign w:val="center"/>
          </w:tcPr>
          <w:p w14:paraId="25569D69" w14:textId="77777777" w:rsidR="007904A0" w:rsidRPr="007904A0" w:rsidRDefault="007904A0" w:rsidP="007904A0">
            <w:pPr>
              <w:suppressAutoHyphens w:val="0"/>
              <w:spacing w:after="0"/>
              <w:jc w:val="center"/>
              <w:rPr>
                <w:sz w:val="16"/>
                <w:szCs w:val="16"/>
                <w:lang w:val="el-GR" w:eastAsia="el-GR"/>
              </w:rPr>
            </w:pPr>
          </w:p>
        </w:tc>
        <w:tc>
          <w:tcPr>
            <w:tcW w:w="1037" w:type="dxa"/>
            <w:vAlign w:val="center"/>
          </w:tcPr>
          <w:p w14:paraId="06E1982B" w14:textId="77777777" w:rsidR="007904A0" w:rsidRPr="007904A0" w:rsidRDefault="007904A0" w:rsidP="007904A0">
            <w:pPr>
              <w:suppressAutoHyphens w:val="0"/>
              <w:spacing w:after="0"/>
              <w:jc w:val="center"/>
              <w:rPr>
                <w:sz w:val="16"/>
                <w:szCs w:val="16"/>
                <w:lang w:val="el-GR" w:eastAsia="el-GR"/>
              </w:rPr>
            </w:pPr>
          </w:p>
        </w:tc>
      </w:tr>
      <w:tr w:rsidR="007904A0" w:rsidRPr="007904A0" w14:paraId="35EF8414" w14:textId="77777777" w:rsidTr="007904A0">
        <w:trPr>
          <w:trHeight w:val="597"/>
          <w:jc w:val="center"/>
        </w:trPr>
        <w:tc>
          <w:tcPr>
            <w:tcW w:w="6530" w:type="dxa"/>
            <w:gridSpan w:val="4"/>
            <w:vAlign w:val="center"/>
          </w:tcPr>
          <w:p w14:paraId="2656C8AF" w14:textId="77777777" w:rsidR="007904A0" w:rsidRPr="007904A0" w:rsidRDefault="007904A0" w:rsidP="007904A0">
            <w:pPr>
              <w:suppressAutoHyphens w:val="0"/>
              <w:spacing w:after="0"/>
              <w:jc w:val="center"/>
              <w:rPr>
                <w:sz w:val="16"/>
                <w:szCs w:val="16"/>
                <w:highlight w:val="yellow"/>
                <w:lang w:val="el-GR" w:eastAsia="el-GR"/>
              </w:rPr>
            </w:pPr>
            <w:r w:rsidRPr="007904A0">
              <w:rPr>
                <w:b/>
                <w:bCs/>
                <w:sz w:val="18"/>
                <w:szCs w:val="18"/>
                <w:lang w:val="el-GR"/>
              </w:rPr>
              <w:t>Σύνολο Τμήματος 27:</w:t>
            </w:r>
          </w:p>
        </w:tc>
        <w:tc>
          <w:tcPr>
            <w:tcW w:w="1163" w:type="dxa"/>
            <w:vAlign w:val="center"/>
          </w:tcPr>
          <w:p w14:paraId="6A5DB411" w14:textId="77777777" w:rsidR="007904A0" w:rsidRPr="007904A0" w:rsidRDefault="007904A0" w:rsidP="007904A0">
            <w:pPr>
              <w:suppressAutoHyphens w:val="0"/>
              <w:spacing w:after="0"/>
              <w:jc w:val="center"/>
              <w:rPr>
                <w:sz w:val="16"/>
                <w:szCs w:val="16"/>
                <w:lang w:val="el-GR" w:eastAsia="el-GR"/>
              </w:rPr>
            </w:pPr>
          </w:p>
        </w:tc>
        <w:tc>
          <w:tcPr>
            <w:tcW w:w="1037" w:type="dxa"/>
            <w:vAlign w:val="center"/>
          </w:tcPr>
          <w:p w14:paraId="27D1EFDB" w14:textId="77777777" w:rsidR="007904A0" w:rsidRPr="007904A0" w:rsidRDefault="007904A0" w:rsidP="007904A0">
            <w:pPr>
              <w:suppressAutoHyphens w:val="0"/>
              <w:spacing w:after="0"/>
              <w:jc w:val="center"/>
              <w:rPr>
                <w:sz w:val="16"/>
                <w:szCs w:val="16"/>
                <w:lang w:val="el-GR" w:eastAsia="el-GR"/>
              </w:rPr>
            </w:pPr>
          </w:p>
        </w:tc>
        <w:tc>
          <w:tcPr>
            <w:tcW w:w="1037" w:type="dxa"/>
            <w:vAlign w:val="center"/>
          </w:tcPr>
          <w:p w14:paraId="3BEB6BD1" w14:textId="77777777" w:rsidR="007904A0" w:rsidRPr="007904A0" w:rsidRDefault="007904A0" w:rsidP="007904A0">
            <w:pPr>
              <w:suppressAutoHyphens w:val="0"/>
              <w:spacing w:after="0"/>
              <w:jc w:val="center"/>
              <w:rPr>
                <w:sz w:val="16"/>
                <w:szCs w:val="16"/>
                <w:lang w:val="el-GR" w:eastAsia="el-GR"/>
              </w:rPr>
            </w:pPr>
          </w:p>
        </w:tc>
        <w:tc>
          <w:tcPr>
            <w:tcW w:w="1037" w:type="dxa"/>
            <w:vAlign w:val="center"/>
          </w:tcPr>
          <w:p w14:paraId="519400CC" w14:textId="77777777" w:rsidR="007904A0" w:rsidRPr="007904A0" w:rsidRDefault="007904A0" w:rsidP="007904A0">
            <w:pPr>
              <w:suppressAutoHyphens w:val="0"/>
              <w:spacing w:after="0"/>
              <w:jc w:val="center"/>
              <w:rPr>
                <w:sz w:val="16"/>
                <w:szCs w:val="16"/>
                <w:lang w:val="el-GR" w:eastAsia="el-GR"/>
              </w:rPr>
            </w:pPr>
          </w:p>
        </w:tc>
      </w:tr>
      <w:tr w:rsidR="007904A0" w:rsidRPr="007904A0" w14:paraId="5A3428A2" w14:textId="77777777" w:rsidTr="007904A0">
        <w:trPr>
          <w:trHeight w:val="597"/>
          <w:jc w:val="center"/>
        </w:trPr>
        <w:tc>
          <w:tcPr>
            <w:tcW w:w="2194" w:type="dxa"/>
            <w:vMerge w:val="restart"/>
            <w:vAlign w:val="center"/>
          </w:tcPr>
          <w:p w14:paraId="40AAB14E" w14:textId="77777777" w:rsidR="007904A0" w:rsidRPr="007904A0" w:rsidRDefault="007904A0" w:rsidP="007904A0">
            <w:pPr>
              <w:suppressAutoHyphens w:val="0"/>
              <w:spacing w:after="0"/>
              <w:jc w:val="center"/>
              <w:rPr>
                <w:b/>
                <w:bCs/>
                <w:sz w:val="18"/>
                <w:szCs w:val="18"/>
                <w:lang w:val="el-GR" w:eastAsia="el-GR"/>
              </w:rPr>
            </w:pPr>
            <w:r w:rsidRPr="007904A0">
              <w:rPr>
                <w:b/>
                <w:bCs/>
                <w:sz w:val="18"/>
                <w:szCs w:val="18"/>
                <w:lang w:val="el-GR" w:eastAsia="el-GR"/>
              </w:rPr>
              <w:t>Τμήμα 28</w:t>
            </w:r>
          </w:p>
          <w:p w14:paraId="6F60E675" w14:textId="77777777" w:rsidR="007904A0" w:rsidRPr="007904A0" w:rsidRDefault="007904A0" w:rsidP="007904A0">
            <w:pPr>
              <w:suppressAutoHyphens w:val="0"/>
              <w:spacing w:after="0"/>
              <w:jc w:val="center"/>
              <w:rPr>
                <w:b/>
                <w:bCs/>
                <w:sz w:val="18"/>
                <w:szCs w:val="18"/>
                <w:highlight w:val="yellow"/>
                <w:lang w:val="el-GR" w:eastAsia="el-GR"/>
              </w:rPr>
            </w:pPr>
            <w:r w:rsidRPr="007904A0">
              <w:rPr>
                <w:b/>
                <w:bCs/>
                <w:sz w:val="18"/>
                <w:szCs w:val="18"/>
                <w:lang w:val="el-GR" w:eastAsia="el-GR"/>
              </w:rPr>
              <w:t>Οθόνες</w:t>
            </w:r>
          </w:p>
        </w:tc>
        <w:tc>
          <w:tcPr>
            <w:tcW w:w="2123" w:type="dxa"/>
            <w:vAlign w:val="center"/>
          </w:tcPr>
          <w:p w14:paraId="737610A2" w14:textId="77777777" w:rsidR="007904A0" w:rsidRPr="007904A0" w:rsidRDefault="007904A0" w:rsidP="007904A0">
            <w:pPr>
              <w:suppressAutoHyphens w:val="0"/>
              <w:autoSpaceDE w:val="0"/>
              <w:autoSpaceDN w:val="0"/>
              <w:adjustRightInd w:val="0"/>
              <w:spacing w:after="0"/>
              <w:jc w:val="center"/>
              <w:rPr>
                <w:sz w:val="18"/>
                <w:szCs w:val="20"/>
                <w:lang w:val="el-GR"/>
              </w:rPr>
            </w:pPr>
            <w:r w:rsidRPr="007904A0">
              <w:rPr>
                <w:sz w:val="18"/>
                <w:szCs w:val="20"/>
              </w:rPr>
              <w:t>Υπ</w:t>
            </w:r>
            <w:proofErr w:type="spellStart"/>
            <w:r w:rsidRPr="007904A0">
              <w:rPr>
                <w:sz w:val="18"/>
                <w:szCs w:val="20"/>
              </w:rPr>
              <w:t>οτμήμ</w:t>
            </w:r>
            <w:proofErr w:type="spellEnd"/>
            <w:r w:rsidRPr="007904A0">
              <w:rPr>
                <w:sz w:val="18"/>
                <w:szCs w:val="20"/>
              </w:rPr>
              <w:t>α 28.1</w:t>
            </w:r>
          </w:p>
          <w:p w14:paraId="13691A0E" w14:textId="77777777" w:rsidR="007904A0" w:rsidRPr="007904A0" w:rsidRDefault="007904A0" w:rsidP="007904A0">
            <w:pPr>
              <w:suppressAutoHyphens w:val="0"/>
              <w:autoSpaceDE w:val="0"/>
              <w:autoSpaceDN w:val="0"/>
              <w:adjustRightInd w:val="0"/>
              <w:spacing w:after="0"/>
              <w:jc w:val="center"/>
              <w:rPr>
                <w:color w:val="000000"/>
                <w:sz w:val="18"/>
                <w:szCs w:val="18"/>
                <w:highlight w:val="yellow"/>
                <w:lang w:val="el-GR" w:eastAsia="el-GR"/>
              </w:rPr>
            </w:pPr>
            <w:proofErr w:type="spellStart"/>
            <w:r w:rsidRPr="007904A0">
              <w:rPr>
                <w:sz w:val="18"/>
                <w:szCs w:val="20"/>
              </w:rPr>
              <w:t>Οθόνες</w:t>
            </w:r>
            <w:proofErr w:type="spellEnd"/>
            <w:r w:rsidRPr="007904A0">
              <w:rPr>
                <w:sz w:val="18"/>
                <w:szCs w:val="20"/>
              </w:rPr>
              <w:t xml:space="preserve"> 32''</w:t>
            </w:r>
          </w:p>
        </w:tc>
        <w:tc>
          <w:tcPr>
            <w:tcW w:w="1394" w:type="dxa"/>
            <w:vAlign w:val="center"/>
          </w:tcPr>
          <w:p w14:paraId="421940A9" w14:textId="77777777" w:rsidR="007904A0" w:rsidRPr="007904A0" w:rsidRDefault="007904A0" w:rsidP="007904A0">
            <w:pPr>
              <w:suppressAutoHyphens w:val="0"/>
              <w:spacing w:after="0"/>
              <w:jc w:val="center"/>
              <w:rPr>
                <w:sz w:val="18"/>
                <w:szCs w:val="18"/>
                <w:highlight w:val="yellow"/>
              </w:rPr>
            </w:pPr>
            <w:r w:rsidRPr="007904A0">
              <w:rPr>
                <w:sz w:val="18"/>
                <w:szCs w:val="18"/>
              </w:rPr>
              <w:t>Π.4.2. Υπ</w:t>
            </w:r>
            <w:proofErr w:type="spellStart"/>
            <w:r w:rsidRPr="007904A0">
              <w:rPr>
                <w:sz w:val="18"/>
                <w:szCs w:val="18"/>
              </w:rPr>
              <w:t>ολογιστικός</w:t>
            </w:r>
            <w:proofErr w:type="spellEnd"/>
            <w:r w:rsidRPr="007904A0">
              <w:rPr>
                <w:sz w:val="18"/>
                <w:szCs w:val="18"/>
              </w:rPr>
              <w:t xml:space="preserve"> </w:t>
            </w:r>
            <w:proofErr w:type="spellStart"/>
            <w:r w:rsidRPr="007904A0">
              <w:rPr>
                <w:sz w:val="18"/>
                <w:szCs w:val="18"/>
              </w:rPr>
              <w:t>εξο</w:t>
            </w:r>
            <w:proofErr w:type="spellEnd"/>
            <w:r w:rsidRPr="007904A0">
              <w:rPr>
                <w:sz w:val="18"/>
                <w:szCs w:val="18"/>
              </w:rPr>
              <w:t>πλισμός</w:t>
            </w:r>
          </w:p>
        </w:tc>
        <w:tc>
          <w:tcPr>
            <w:tcW w:w="818" w:type="dxa"/>
            <w:vAlign w:val="center"/>
          </w:tcPr>
          <w:p w14:paraId="5DD2685D" w14:textId="77777777" w:rsidR="007904A0" w:rsidRPr="007904A0" w:rsidRDefault="007904A0" w:rsidP="007904A0">
            <w:pPr>
              <w:suppressAutoHyphens w:val="0"/>
              <w:spacing w:after="0"/>
              <w:jc w:val="center"/>
              <w:rPr>
                <w:sz w:val="16"/>
                <w:szCs w:val="16"/>
                <w:highlight w:val="yellow"/>
                <w:lang w:val="el-GR" w:eastAsia="el-GR"/>
              </w:rPr>
            </w:pPr>
            <w:r w:rsidRPr="007904A0">
              <w:rPr>
                <w:sz w:val="18"/>
                <w:szCs w:val="20"/>
              </w:rPr>
              <w:t>4</w:t>
            </w:r>
          </w:p>
        </w:tc>
        <w:tc>
          <w:tcPr>
            <w:tcW w:w="1163" w:type="dxa"/>
            <w:vAlign w:val="center"/>
          </w:tcPr>
          <w:p w14:paraId="6BFA90DF" w14:textId="77777777" w:rsidR="007904A0" w:rsidRPr="007904A0" w:rsidRDefault="007904A0" w:rsidP="007904A0">
            <w:pPr>
              <w:suppressAutoHyphens w:val="0"/>
              <w:spacing w:after="0"/>
              <w:jc w:val="center"/>
              <w:rPr>
                <w:sz w:val="16"/>
                <w:szCs w:val="16"/>
                <w:lang w:val="el-GR" w:eastAsia="el-GR"/>
              </w:rPr>
            </w:pPr>
          </w:p>
        </w:tc>
        <w:tc>
          <w:tcPr>
            <w:tcW w:w="1037" w:type="dxa"/>
            <w:vAlign w:val="center"/>
          </w:tcPr>
          <w:p w14:paraId="0694BA18" w14:textId="77777777" w:rsidR="007904A0" w:rsidRPr="007904A0" w:rsidRDefault="007904A0" w:rsidP="007904A0">
            <w:pPr>
              <w:suppressAutoHyphens w:val="0"/>
              <w:spacing w:after="0"/>
              <w:jc w:val="center"/>
              <w:rPr>
                <w:sz w:val="16"/>
                <w:szCs w:val="16"/>
                <w:lang w:val="el-GR" w:eastAsia="el-GR"/>
              </w:rPr>
            </w:pPr>
          </w:p>
        </w:tc>
        <w:tc>
          <w:tcPr>
            <w:tcW w:w="1037" w:type="dxa"/>
            <w:vAlign w:val="center"/>
          </w:tcPr>
          <w:p w14:paraId="12B3E098" w14:textId="77777777" w:rsidR="007904A0" w:rsidRPr="007904A0" w:rsidRDefault="007904A0" w:rsidP="007904A0">
            <w:pPr>
              <w:suppressAutoHyphens w:val="0"/>
              <w:spacing w:after="0"/>
              <w:jc w:val="center"/>
              <w:rPr>
                <w:sz w:val="16"/>
                <w:szCs w:val="16"/>
                <w:lang w:val="el-GR" w:eastAsia="el-GR"/>
              </w:rPr>
            </w:pPr>
          </w:p>
        </w:tc>
        <w:tc>
          <w:tcPr>
            <w:tcW w:w="1037" w:type="dxa"/>
            <w:vAlign w:val="center"/>
          </w:tcPr>
          <w:p w14:paraId="19BBF1B3" w14:textId="77777777" w:rsidR="007904A0" w:rsidRPr="007904A0" w:rsidRDefault="007904A0" w:rsidP="007904A0">
            <w:pPr>
              <w:suppressAutoHyphens w:val="0"/>
              <w:spacing w:after="0"/>
              <w:jc w:val="center"/>
              <w:rPr>
                <w:sz w:val="16"/>
                <w:szCs w:val="16"/>
                <w:lang w:val="el-GR" w:eastAsia="el-GR"/>
              </w:rPr>
            </w:pPr>
          </w:p>
        </w:tc>
      </w:tr>
      <w:tr w:rsidR="007904A0" w:rsidRPr="007904A0" w14:paraId="44ADA959" w14:textId="77777777" w:rsidTr="007904A0">
        <w:trPr>
          <w:trHeight w:val="597"/>
          <w:jc w:val="center"/>
        </w:trPr>
        <w:tc>
          <w:tcPr>
            <w:tcW w:w="2194" w:type="dxa"/>
            <w:vMerge/>
            <w:vAlign w:val="center"/>
          </w:tcPr>
          <w:p w14:paraId="1E07A911" w14:textId="77777777" w:rsidR="007904A0" w:rsidRPr="007904A0" w:rsidRDefault="007904A0" w:rsidP="007904A0">
            <w:pPr>
              <w:suppressAutoHyphens w:val="0"/>
              <w:spacing w:after="0"/>
              <w:jc w:val="center"/>
              <w:rPr>
                <w:b/>
                <w:bCs/>
                <w:sz w:val="18"/>
                <w:szCs w:val="18"/>
                <w:highlight w:val="yellow"/>
                <w:lang w:val="el-GR" w:eastAsia="el-GR"/>
              </w:rPr>
            </w:pPr>
          </w:p>
        </w:tc>
        <w:tc>
          <w:tcPr>
            <w:tcW w:w="2123" w:type="dxa"/>
            <w:vAlign w:val="center"/>
          </w:tcPr>
          <w:p w14:paraId="26EDBF54" w14:textId="77777777" w:rsidR="007904A0" w:rsidRPr="007904A0" w:rsidRDefault="007904A0" w:rsidP="007904A0">
            <w:pPr>
              <w:suppressAutoHyphens w:val="0"/>
              <w:autoSpaceDE w:val="0"/>
              <w:autoSpaceDN w:val="0"/>
              <w:adjustRightInd w:val="0"/>
              <w:spacing w:after="0"/>
              <w:jc w:val="center"/>
              <w:rPr>
                <w:sz w:val="18"/>
                <w:szCs w:val="20"/>
                <w:lang w:val="el-GR"/>
              </w:rPr>
            </w:pPr>
            <w:r w:rsidRPr="007904A0">
              <w:rPr>
                <w:sz w:val="18"/>
                <w:szCs w:val="20"/>
              </w:rPr>
              <w:t>Υπ</w:t>
            </w:r>
            <w:proofErr w:type="spellStart"/>
            <w:r w:rsidRPr="007904A0">
              <w:rPr>
                <w:sz w:val="18"/>
                <w:szCs w:val="20"/>
              </w:rPr>
              <w:t>οτμήμ</w:t>
            </w:r>
            <w:proofErr w:type="spellEnd"/>
            <w:r w:rsidRPr="007904A0">
              <w:rPr>
                <w:sz w:val="18"/>
                <w:szCs w:val="20"/>
              </w:rPr>
              <w:t>α 28.2</w:t>
            </w:r>
          </w:p>
          <w:p w14:paraId="09D1BE4E" w14:textId="77777777" w:rsidR="007904A0" w:rsidRPr="007904A0" w:rsidRDefault="007904A0" w:rsidP="007904A0">
            <w:pPr>
              <w:suppressAutoHyphens w:val="0"/>
              <w:autoSpaceDE w:val="0"/>
              <w:autoSpaceDN w:val="0"/>
              <w:adjustRightInd w:val="0"/>
              <w:spacing w:after="0"/>
              <w:jc w:val="center"/>
              <w:rPr>
                <w:color w:val="000000"/>
                <w:sz w:val="18"/>
                <w:szCs w:val="18"/>
                <w:highlight w:val="yellow"/>
                <w:lang w:val="el-GR" w:eastAsia="el-GR"/>
              </w:rPr>
            </w:pPr>
            <w:proofErr w:type="spellStart"/>
            <w:r w:rsidRPr="007904A0">
              <w:rPr>
                <w:sz w:val="18"/>
                <w:szCs w:val="20"/>
              </w:rPr>
              <w:t>Οθόνες</w:t>
            </w:r>
            <w:proofErr w:type="spellEnd"/>
            <w:r w:rsidRPr="007904A0">
              <w:rPr>
                <w:sz w:val="18"/>
                <w:szCs w:val="20"/>
              </w:rPr>
              <w:t xml:space="preserve"> 27"</w:t>
            </w:r>
          </w:p>
        </w:tc>
        <w:tc>
          <w:tcPr>
            <w:tcW w:w="1394" w:type="dxa"/>
            <w:vAlign w:val="center"/>
          </w:tcPr>
          <w:p w14:paraId="4E7E6012" w14:textId="77777777" w:rsidR="007904A0" w:rsidRPr="007904A0" w:rsidRDefault="007904A0" w:rsidP="007904A0">
            <w:pPr>
              <w:suppressAutoHyphens w:val="0"/>
              <w:spacing w:after="0"/>
              <w:jc w:val="center"/>
              <w:rPr>
                <w:sz w:val="18"/>
                <w:szCs w:val="18"/>
                <w:highlight w:val="yellow"/>
              </w:rPr>
            </w:pPr>
            <w:r w:rsidRPr="007904A0">
              <w:rPr>
                <w:sz w:val="18"/>
                <w:szCs w:val="18"/>
              </w:rPr>
              <w:t>Π.4.2. Υπ</w:t>
            </w:r>
            <w:proofErr w:type="spellStart"/>
            <w:r w:rsidRPr="007904A0">
              <w:rPr>
                <w:sz w:val="18"/>
                <w:szCs w:val="18"/>
              </w:rPr>
              <w:t>ολογιστικός</w:t>
            </w:r>
            <w:proofErr w:type="spellEnd"/>
            <w:r w:rsidRPr="007904A0">
              <w:rPr>
                <w:sz w:val="18"/>
                <w:szCs w:val="18"/>
              </w:rPr>
              <w:t xml:space="preserve"> </w:t>
            </w:r>
            <w:proofErr w:type="spellStart"/>
            <w:r w:rsidRPr="007904A0">
              <w:rPr>
                <w:sz w:val="18"/>
                <w:szCs w:val="18"/>
              </w:rPr>
              <w:t>εξο</w:t>
            </w:r>
            <w:proofErr w:type="spellEnd"/>
            <w:r w:rsidRPr="007904A0">
              <w:rPr>
                <w:sz w:val="18"/>
                <w:szCs w:val="18"/>
              </w:rPr>
              <w:t>πλισμός</w:t>
            </w:r>
          </w:p>
        </w:tc>
        <w:tc>
          <w:tcPr>
            <w:tcW w:w="818" w:type="dxa"/>
            <w:vAlign w:val="center"/>
          </w:tcPr>
          <w:p w14:paraId="6138730C" w14:textId="77777777" w:rsidR="007904A0" w:rsidRPr="007904A0" w:rsidRDefault="007904A0" w:rsidP="007904A0">
            <w:pPr>
              <w:suppressAutoHyphens w:val="0"/>
              <w:spacing w:after="0"/>
              <w:jc w:val="center"/>
              <w:rPr>
                <w:sz w:val="16"/>
                <w:szCs w:val="16"/>
                <w:highlight w:val="yellow"/>
                <w:lang w:val="el-GR" w:eastAsia="el-GR"/>
              </w:rPr>
            </w:pPr>
            <w:r w:rsidRPr="007904A0">
              <w:rPr>
                <w:sz w:val="18"/>
                <w:szCs w:val="20"/>
              </w:rPr>
              <w:t>10</w:t>
            </w:r>
          </w:p>
        </w:tc>
        <w:tc>
          <w:tcPr>
            <w:tcW w:w="1163" w:type="dxa"/>
            <w:vAlign w:val="center"/>
          </w:tcPr>
          <w:p w14:paraId="4DA26B66" w14:textId="77777777" w:rsidR="007904A0" w:rsidRPr="007904A0" w:rsidRDefault="007904A0" w:rsidP="007904A0">
            <w:pPr>
              <w:suppressAutoHyphens w:val="0"/>
              <w:spacing w:after="0"/>
              <w:jc w:val="center"/>
              <w:rPr>
                <w:sz w:val="16"/>
                <w:szCs w:val="16"/>
                <w:lang w:val="el-GR" w:eastAsia="el-GR"/>
              </w:rPr>
            </w:pPr>
          </w:p>
        </w:tc>
        <w:tc>
          <w:tcPr>
            <w:tcW w:w="1037" w:type="dxa"/>
            <w:vAlign w:val="center"/>
          </w:tcPr>
          <w:p w14:paraId="6AFF124D" w14:textId="77777777" w:rsidR="007904A0" w:rsidRPr="007904A0" w:rsidRDefault="007904A0" w:rsidP="007904A0">
            <w:pPr>
              <w:suppressAutoHyphens w:val="0"/>
              <w:spacing w:after="0"/>
              <w:jc w:val="center"/>
              <w:rPr>
                <w:sz w:val="16"/>
                <w:szCs w:val="16"/>
                <w:lang w:val="el-GR" w:eastAsia="el-GR"/>
              </w:rPr>
            </w:pPr>
          </w:p>
        </w:tc>
        <w:tc>
          <w:tcPr>
            <w:tcW w:w="1037" w:type="dxa"/>
            <w:vAlign w:val="center"/>
          </w:tcPr>
          <w:p w14:paraId="566E038A" w14:textId="77777777" w:rsidR="007904A0" w:rsidRPr="007904A0" w:rsidRDefault="007904A0" w:rsidP="007904A0">
            <w:pPr>
              <w:suppressAutoHyphens w:val="0"/>
              <w:spacing w:after="0"/>
              <w:jc w:val="center"/>
              <w:rPr>
                <w:sz w:val="16"/>
                <w:szCs w:val="16"/>
                <w:lang w:val="el-GR" w:eastAsia="el-GR"/>
              </w:rPr>
            </w:pPr>
          </w:p>
        </w:tc>
        <w:tc>
          <w:tcPr>
            <w:tcW w:w="1037" w:type="dxa"/>
            <w:vAlign w:val="center"/>
          </w:tcPr>
          <w:p w14:paraId="558AB0CE" w14:textId="77777777" w:rsidR="007904A0" w:rsidRPr="007904A0" w:rsidRDefault="007904A0" w:rsidP="007904A0">
            <w:pPr>
              <w:suppressAutoHyphens w:val="0"/>
              <w:spacing w:after="0"/>
              <w:jc w:val="center"/>
              <w:rPr>
                <w:sz w:val="16"/>
                <w:szCs w:val="16"/>
                <w:lang w:val="el-GR" w:eastAsia="el-GR"/>
              </w:rPr>
            </w:pPr>
          </w:p>
        </w:tc>
      </w:tr>
      <w:tr w:rsidR="007904A0" w:rsidRPr="007904A0" w14:paraId="1820A938" w14:textId="77777777" w:rsidTr="007904A0">
        <w:trPr>
          <w:trHeight w:val="597"/>
          <w:jc w:val="center"/>
        </w:trPr>
        <w:tc>
          <w:tcPr>
            <w:tcW w:w="2194" w:type="dxa"/>
            <w:vMerge/>
            <w:vAlign w:val="center"/>
          </w:tcPr>
          <w:p w14:paraId="5546A55B" w14:textId="77777777" w:rsidR="007904A0" w:rsidRPr="007904A0" w:rsidRDefault="007904A0" w:rsidP="007904A0">
            <w:pPr>
              <w:suppressAutoHyphens w:val="0"/>
              <w:spacing w:after="0"/>
              <w:jc w:val="center"/>
              <w:rPr>
                <w:b/>
                <w:bCs/>
                <w:sz w:val="18"/>
                <w:szCs w:val="18"/>
                <w:highlight w:val="yellow"/>
                <w:lang w:val="el-GR" w:eastAsia="el-GR"/>
              </w:rPr>
            </w:pPr>
          </w:p>
        </w:tc>
        <w:tc>
          <w:tcPr>
            <w:tcW w:w="2123" w:type="dxa"/>
            <w:vAlign w:val="center"/>
          </w:tcPr>
          <w:p w14:paraId="12426EBA" w14:textId="77777777" w:rsidR="007904A0" w:rsidRPr="007904A0" w:rsidRDefault="007904A0" w:rsidP="007904A0">
            <w:pPr>
              <w:suppressAutoHyphens w:val="0"/>
              <w:autoSpaceDE w:val="0"/>
              <w:autoSpaceDN w:val="0"/>
              <w:adjustRightInd w:val="0"/>
              <w:spacing w:after="0"/>
              <w:jc w:val="center"/>
              <w:rPr>
                <w:sz w:val="18"/>
                <w:szCs w:val="20"/>
                <w:lang w:val="el-GR"/>
              </w:rPr>
            </w:pPr>
            <w:r w:rsidRPr="007904A0">
              <w:rPr>
                <w:sz w:val="18"/>
                <w:szCs w:val="20"/>
              </w:rPr>
              <w:t>Υπ</w:t>
            </w:r>
            <w:proofErr w:type="spellStart"/>
            <w:r w:rsidRPr="007904A0">
              <w:rPr>
                <w:sz w:val="18"/>
                <w:szCs w:val="20"/>
              </w:rPr>
              <w:t>οτμήμ</w:t>
            </w:r>
            <w:proofErr w:type="spellEnd"/>
            <w:r w:rsidRPr="007904A0">
              <w:rPr>
                <w:sz w:val="18"/>
                <w:szCs w:val="20"/>
              </w:rPr>
              <w:t>α 28.3</w:t>
            </w:r>
          </w:p>
          <w:p w14:paraId="199E80CE" w14:textId="77777777" w:rsidR="007904A0" w:rsidRPr="007904A0" w:rsidRDefault="007904A0" w:rsidP="007904A0">
            <w:pPr>
              <w:suppressAutoHyphens w:val="0"/>
              <w:autoSpaceDE w:val="0"/>
              <w:autoSpaceDN w:val="0"/>
              <w:adjustRightInd w:val="0"/>
              <w:spacing w:after="0"/>
              <w:jc w:val="center"/>
              <w:rPr>
                <w:color w:val="000000"/>
                <w:sz w:val="18"/>
                <w:szCs w:val="18"/>
                <w:highlight w:val="yellow"/>
                <w:lang w:val="el-GR" w:eastAsia="el-GR"/>
              </w:rPr>
            </w:pPr>
            <w:proofErr w:type="spellStart"/>
            <w:r w:rsidRPr="007904A0">
              <w:rPr>
                <w:sz w:val="18"/>
                <w:szCs w:val="20"/>
              </w:rPr>
              <w:t>Οθόνη</w:t>
            </w:r>
            <w:proofErr w:type="spellEnd"/>
            <w:r w:rsidRPr="007904A0">
              <w:rPr>
                <w:sz w:val="18"/>
                <w:szCs w:val="20"/>
              </w:rPr>
              <w:t xml:space="preserve"> 34"</w:t>
            </w:r>
          </w:p>
        </w:tc>
        <w:tc>
          <w:tcPr>
            <w:tcW w:w="1394" w:type="dxa"/>
            <w:vAlign w:val="center"/>
          </w:tcPr>
          <w:p w14:paraId="70C03141" w14:textId="77777777" w:rsidR="007904A0" w:rsidRPr="007904A0" w:rsidRDefault="007904A0" w:rsidP="007904A0">
            <w:pPr>
              <w:suppressAutoHyphens w:val="0"/>
              <w:spacing w:after="0"/>
              <w:jc w:val="center"/>
              <w:rPr>
                <w:sz w:val="18"/>
                <w:szCs w:val="18"/>
                <w:highlight w:val="yellow"/>
              </w:rPr>
            </w:pPr>
            <w:r w:rsidRPr="007904A0">
              <w:rPr>
                <w:sz w:val="18"/>
                <w:szCs w:val="18"/>
              </w:rPr>
              <w:t>Π.4.2. Υπ</w:t>
            </w:r>
            <w:proofErr w:type="spellStart"/>
            <w:r w:rsidRPr="007904A0">
              <w:rPr>
                <w:sz w:val="18"/>
                <w:szCs w:val="18"/>
              </w:rPr>
              <w:t>ολογιστικός</w:t>
            </w:r>
            <w:proofErr w:type="spellEnd"/>
            <w:r w:rsidRPr="007904A0">
              <w:rPr>
                <w:sz w:val="18"/>
                <w:szCs w:val="18"/>
              </w:rPr>
              <w:t xml:space="preserve"> </w:t>
            </w:r>
            <w:proofErr w:type="spellStart"/>
            <w:r w:rsidRPr="007904A0">
              <w:rPr>
                <w:sz w:val="18"/>
                <w:szCs w:val="18"/>
              </w:rPr>
              <w:t>εξο</w:t>
            </w:r>
            <w:proofErr w:type="spellEnd"/>
            <w:r w:rsidRPr="007904A0">
              <w:rPr>
                <w:sz w:val="18"/>
                <w:szCs w:val="18"/>
              </w:rPr>
              <w:t>πλισμός</w:t>
            </w:r>
          </w:p>
        </w:tc>
        <w:tc>
          <w:tcPr>
            <w:tcW w:w="818" w:type="dxa"/>
            <w:vAlign w:val="center"/>
          </w:tcPr>
          <w:p w14:paraId="182E8353" w14:textId="77777777" w:rsidR="007904A0" w:rsidRPr="007904A0" w:rsidRDefault="007904A0" w:rsidP="007904A0">
            <w:pPr>
              <w:suppressAutoHyphens w:val="0"/>
              <w:spacing w:after="0"/>
              <w:jc w:val="center"/>
              <w:rPr>
                <w:sz w:val="16"/>
                <w:szCs w:val="16"/>
                <w:highlight w:val="yellow"/>
                <w:lang w:val="el-GR" w:eastAsia="el-GR"/>
              </w:rPr>
            </w:pPr>
            <w:r w:rsidRPr="007904A0">
              <w:rPr>
                <w:sz w:val="18"/>
                <w:szCs w:val="20"/>
              </w:rPr>
              <w:t>1</w:t>
            </w:r>
          </w:p>
        </w:tc>
        <w:tc>
          <w:tcPr>
            <w:tcW w:w="1163" w:type="dxa"/>
            <w:vAlign w:val="center"/>
          </w:tcPr>
          <w:p w14:paraId="4B70D29B" w14:textId="77777777" w:rsidR="007904A0" w:rsidRPr="007904A0" w:rsidRDefault="007904A0" w:rsidP="007904A0">
            <w:pPr>
              <w:suppressAutoHyphens w:val="0"/>
              <w:spacing w:after="0"/>
              <w:jc w:val="center"/>
              <w:rPr>
                <w:sz w:val="16"/>
                <w:szCs w:val="16"/>
                <w:lang w:val="el-GR" w:eastAsia="el-GR"/>
              </w:rPr>
            </w:pPr>
          </w:p>
        </w:tc>
        <w:tc>
          <w:tcPr>
            <w:tcW w:w="1037" w:type="dxa"/>
            <w:vAlign w:val="center"/>
          </w:tcPr>
          <w:p w14:paraId="424C5AC7" w14:textId="77777777" w:rsidR="007904A0" w:rsidRPr="007904A0" w:rsidRDefault="007904A0" w:rsidP="007904A0">
            <w:pPr>
              <w:suppressAutoHyphens w:val="0"/>
              <w:spacing w:after="0"/>
              <w:jc w:val="center"/>
              <w:rPr>
                <w:sz w:val="16"/>
                <w:szCs w:val="16"/>
                <w:lang w:val="el-GR" w:eastAsia="el-GR"/>
              </w:rPr>
            </w:pPr>
          </w:p>
        </w:tc>
        <w:tc>
          <w:tcPr>
            <w:tcW w:w="1037" w:type="dxa"/>
            <w:vAlign w:val="center"/>
          </w:tcPr>
          <w:p w14:paraId="06434F4D" w14:textId="77777777" w:rsidR="007904A0" w:rsidRPr="007904A0" w:rsidRDefault="007904A0" w:rsidP="007904A0">
            <w:pPr>
              <w:suppressAutoHyphens w:val="0"/>
              <w:spacing w:after="0"/>
              <w:jc w:val="center"/>
              <w:rPr>
                <w:sz w:val="16"/>
                <w:szCs w:val="16"/>
                <w:lang w:val="el-GR" w:eastAsia="el-GR"/>
              </w:rPr>
            </w:pPr>
          </w:p>
        </w:tc>
        <w:tc>
          <w:tcPr>
            <w:tcW w:w="1037" w:type="dxa"/>
            <w:vAlign w:val="center"/>
          </w:tcPr>
          <w:p w14:paraId="5F45E9A1" w14:textId="77777777" w:rsidR="007904A0" w:rsidRPr="007904A0" w:rsidRDefault="007904A0" w:rsidP="007904A0">
            <w:pPr>
              <w:suppressAutoHyphens w:val="0"/>
              <w:spacing w:after="0"/>
              <w:jc w:val="center"/>
              <w:rPr>
                <w:sz w:val="16"/>
                <w:szCs w:val="16"/>
                <w:lang w:val="el-GR" w:eastAsia="el-GR"/>
              </w:rPr>
            </w:pPr>
          </w:p>
        </w:tc>
      </w:tr>
      <w:tr w:rsidR="007904A0" w:rsidRPr="007904A0" w14:paraId="35CDEBD7" w14:textId="77777777" w:rsidTr="007904A0">
        <w:trPr>
          <w:trHeight w:val="597"/>
          <w:jc w:val="center"/>
        </w:trPr>
        <w:tc>
          <w:tcPr>
            <w:tcW w:w="6530" w:type="dxa"/>
            <w:gridSpan w:val="4"/>
            <w:vAlign w:val="center"/>
          </w:tcPr>
          <w:p w14:paraId="38089A1E" w14:textId="77777777" w:rsidR="007904A0" w:rsidRPr="007904A0" w:rsidRDefault="007904A0" w:rsidP="007904A0">
            <w:pPr>
              <w:suppressAutoHyphens w:val="0"/>
              <w:spacing w:after="0"/>
              <w:jc w:val="center"/>
              <w:rPr>
                <w:sz w:val="16"/>
                <w:szCs w:val="16"/>
                <w:highlight w:val="yellow"/>
                <w:lang w:val="el-GR" w:eastAsia="el-GR"/>
              </w:rPr>
            </w:pPr>
            <w:r w:rsidRPr="007904A0">
              <w:rPr>
                <w:b/>
                <w:bCs/>
                <w:sz w:val="18"/>
                <w:szCs w:val="18"/>
                <w:lang w:val="el-GR"/>
              </w:rPr>
              <w:t>Σύνολο Τμήματος 28:</w:t>
            </w:r>
          </w:p>
        </w:tc>
        <w:tc>
          <w:tcPr>
            <w:tcW w:w="1163" w:type="dxa"/>
            <w:vAlign w:val="center"/>
          </w:tcPr>
          <w:p w14:paraId="3D0D4365" w14:textId="77777777" w:rsidR="007904A0" w:rsidRPr="007904A0" w:rsidRDefault="007904A0" w:rsidP="007904A0">
            <w:pPr>
              <w:suppressAutoHyphens w:val="0"/>
              <w:spacing w:after="0"/>
              <w:jc w:val="center"/>
              <w:rPr>
                <w:sz w:val="16"/>
                <w:szCs w:val="16"/>
                <w:lang w:val="el-GR" w:eastAsia="el-GR"/>
              </w:rPr>
            </w:pPr>
          </w:p>
        </w:tc>
        <w:tc>
          <w:tcPr>
            <w:tcW w:w="1037" w:type="dxa"/>
            <w:vAlign w:val="center"/>
          </w:tcPr>
          <w:p w14:paraId="40DF5302" w14:textId="77777777" w:rsidR="007904A0" w:rsidRPr="007904A0" w:rsidRDefault="007904A0" w:rsidP="007904A0">
            <w:pPr>
              <w:suppressAutoHyphens w:val="0"/>
              <w:spacing w:after="0"/>
              <w:jc w:val="center"/>
              <w:rPr>
                <w:sz w:val="16"/>
                <w:szCs w:val="16"/>
                <w:lang w:val="el-GR" w:eastAsia="el-GR"/>
              </w:rPr>
            </w:pPr>
          </w:p>
        </w:tc>
        <w:tc>
          <w:tcPr>
            <w:tcW w:w="1037" w:type="dxa"/>
            <w:vAlign w:val="center"/>
          </w:tcPr>
          <w:p w14:paraId="52803AFC" w14:textId="77777777" w:rsidR="007904A0" w:rsidRPr="007904A0" w:rsidRDefault="007904A0" w:rsidP="007904A0">
            <w:pPr>
              <w:suppressAutoHyphens w:val="0"/>
              <w:spacing w:after="0"/>
              <w:jc w:val="center"/>
              <w:rPr>
                <w:sz w:val="16"/>
                <w:szCs w:val="16"/>
                <w:lang w:val="el-GR" w:eastAsia="el-GR"/>
              </w:rPr>
            </w:pPr>
          </w:p>
        </w:tc>
        <w:tc>
          <w:tcPr>
            <w:tcW w:w="1037" w:type="dxa"/>
            <w:vAlign w:val="center"/>
          </w:tcPr>
          <w:p w14:paraId="1C63A56C" w14:textId="77777777" w:rsidR="007904A0" w:rsidRPr="007904A0" w:rsidRDefault="007904A0" w:rsidP="007904A0">
            <w:pPr>
              <w:suppressAutoHyphens w:val="0"/>
              <w:spacing w:after="0"/>
              <w:jc w:val="center"/>
              <w:rPr>
                <w:sz w:val="16"/>
                <w:szCs w:val="16"/>
                <w:lang w:val="el-GR" w:eastAsia="el-GR"/>
              </w:rPr>
            </w:pPr>
          </w:p>
        </w:tc>
      </w:tr>
      <w:tr w:rsidR="007904A0" w:rsidRPr="007904A0" w14:paraId="410689A0" w14:textId="77777777" w:rsidTr="007904A0">
        <w:trPr>
          <w:trHeight w:val="597"/>
          <w:jc w:val="center"/>
        </w:trPr>
        <w:tc>
          <w:tcPr>
            <w:tcW w:w="2194" w:type="dxa"/>
            <w:vAlign w:val="center"/>
          </w:tcPr>
          <w:p w14:paraId="37DD5526" w14:textId="77777777" w:rsidR="007904A0" w:rsidRPr="007904A0" w:rsidRDefault="007904A0" w:rsidP="007904A0">
            <w:pPr>
              <w:suppressAutoHyphens w:val="0"/>
              <w:autoSpaceDE w:val="0"/>
              <w:autoSpaceDN w:val="0"/>
              <w:adjustRightInd w:val="0"/>
              <w:spacing w:after="0"/>
              <w:jc w:val="center"/>
              <w:rPr>
                <w:b/>
                <w:bCs/>
                <w:sz w:val="18"/>
                <w:szCs w:val="20"/>
                <w:lang w:val="el-GR"/>
              </w:rPr>
            </w:pPr>
            <w:r w:rsidRPr="007904A0">
              <w:rPr>
                <w:b/>
                <w:bCs/>
                <w:sz w:val="18"/>
                <w:szCs w:val="20"/>
                <w:lang w:val="el-GR"/>
              </w:rPr>
              <w:t>Τμήμα 29</w:t>
            </w:r>
          </w:p>
          <w:p w14:paraId="41185591" w14:textId="77777777" w:rsidR="007904A0" w:rsidRPr="007904A0" w:rsidRDefault="007904A0" w:rsidP="007904A0">
            <w:pPr>
              <w:suppressAutoHyphens w:val="0"/>
              <w:spacing w:after="0"/>
              <w:jc w:val="center"/>
              <w:rPr>
                <w:b/>
                <w:bCs/>
                <w:sz w:val="18"/>
                <w:szCs w:val="18"/>
                <w:highlight w:val="yellow"/>
                <w:lang w:val="el-GR" w:eastAsia="el-GR"/>
              </w:rPr>
            </w:pPr>
            <w:proofErr w:type="spellStart"/>
            <w:r w:rsidRPr="007904A0">
              <w:rPr>
                <w:b/>
                <w:bCs/>
                <w:sz w:val="18"/>
                <w:szCs w:val="20"/>
                <w:lang w:val="el-GR"/>
              </w:rPr>
              <w:t>Συναρμολογούμενος</w:t>
            </w:r>
            <w:proofErr w:type="spellEnd"/>
            <w:r w:rsidRPr="007904A0">
              <w:rPr>
                <w:b/>
                <w:bCs/>
                <w:sz w:val="18"/>
                <w:szCs w:val="20"/>
                <w:lang w:val="el-GR"/>
              </w:rPr>
              <w:t xml:space="preserve"> Η/Υ 16 Πυρήνων</w:t>
            </w:r>
          </w:p>
        </w:tc>
        <w:tc>
          <w:tcPr>
            <w:tcW w:w="2123" w:type="dxa"/>
            <w:vAlign w:val="center"/>
          </w:tcPr>
          <w:p w14:paraId="5D976F72" w14:textId="77777777" w:rsidR="007904A0" w:rsidRPr="007904A0" w:rsidRDefault="007904A0" w:rsidP="007904A0">
            <w:pPr>
              <w:suppressAutoHyphens w:val="0"/>
              <w:autoSpaceDE w:val="0"/>
              <w:autoSpaceDN w:val="0"/>
              <w:adjustRightInd w:val="0"/>
              <w:spacing w:after="0"/>
              <w:jc w:val="center"/>
              <w:rPr>
                <w:color w:val="000000"/>
                <w:sz w:val="18"/>
                <w:szCs w:val="18"/>
                <w:highlight w:val="yellow"/>
                <w:lang w:val="el-GR" w:eastAsia="el-GR"/>
              </w:rPr>
            </w:pPr>
            <w:proofErr w:type="spellStart"/>
            <w:r w:rsidRPr="007904A0">
              <w:rPr>
                <w:sz w:val="18"/>
                <w:szCs w:val="20"/>
                <w:lang w:val="el-GR"/>
              </w:rPr>
              <w:t>Συναρμολογούμενος</w:t>
            </w:r>
            <w:proofErr w:type="spellEnd"/>
            <w:r w:rsidRPr="007904A0">
              <w:rPr>
                <w:sz w:val="18"/>
                <w:szCs w:val="20"/>
                <w:lang w:val="el-GR"/>
              </w:rPr>
              <w:t xml:space="preserve"> Η/Υ 16 Πυρήνων</w:t>
            </w:r>
          </w:p>
        </w:tc>
        <w:tc>
          <w:tcPr>
            <w:tcW w:w="1394" w:type="dxa"/>
            <w:vAlign w:val="center"/>
          </w:tcPr>
          <w:p w14:paraId="159B451A" w14:textId="77777777" w:rsidR="007904A0" w:rsidRPr="007904A0" w:rsidRDefault="007904A0" w:rsidP="007904A0">
            <w:pPr>
              <w:suppressAutoHyphens w:val="0"/>
              <w:spacing w:after="0"/>
              <w:jc w:val="center"/>
              <w:rPr>
                <w:sz w:val="18"/>
                <w:szCs w:val="18"/>
                <w:highlight w:val="yellow"/>
              </w:rPr>
            </w:pPr>
            <w:r w:rsidRPr="007904A0">
              <w:rPr>
                <w:sz w:val="18"/>
                <w:szCs w:val="18"/>
              </w:rPr>
              <w:t>Π.4.2. Υπ</w:t>
            </w:r>
            <w:proofErr w:type="spellStart"/>
            <w:r w:rsidRPr="007904A0">
              <w:rPr>
                <w:sz w:val="18"/>
                <w:szCs w:val="18"/>
              </w:rPr>
              <w:t>ολογιστικός</w:t>
            </w:r>
            <w:proofErr w:type="spellEnd"/>
            <w:r w:rsidRPr="007904A0">
              <w:rPr>
                <w:sz w:val="18"/>
                <w:szCs w:val="18"/>
              </w:rPr>
              <w:t xml:space="preserve"> </w:t>
            </w:r>
            <w:proofErr w:type="spellStart"/>
            <w:r w:rsidRPr="007904A0">
              <w:rPr>
                <w:sz w:val="18"/>
                <w:szCs w:val="18"/>
              </w:rPr>
              <w:t>εξο</w:t>
            </w:r>
            <w:proofErr w:type="spellEnd"/>
            <w:r w:rsidRPr="007904A0">
              <w:rPr>
                <w:sz w:val="18"/>
                <w:szCs w:val="18"/>
              </w:rPr>
              <w:t>πλισμός</w:t>
            </w:r>
          </w:p>
        </w:tc>
        <w:tc>
          <w:tcPr>
            <w:tcW w:w="818" w:type="dxa"/>
            <w:vAlign w:val="center"/>
          </w:tcPr>
          <w:p w14:paraId="00B6C460" w14:textId="77777777" w:rsidR="007904A0" w:rsidRPr="007904A0" w:rsidRDefault="007904A0" w:rsidP="007904A0">
            <w:pPr>
              <w:suppressAutoHyphens w:val="0"/>
              <w:spacing w:after="0"/>
              <w:jc w:val="center"/>
              <w:rPr>
                <w:sz w:val="16"/>
                <w:szCs w:val="16"/>
                <w:highlight w:val="yellow"/>
                <w:lang w:val="el-GR" w:eastAsia="el-GR"/>
              </w:rPr>
            </w:pPr>
            <w:r w:rsidRPr="007904A0">
              <w:rPr>
                <w:sz w:val="18"/>
                <w:szCs w:val="20"/>
              </w:rPr>
              <w:t>1</w:t>
            </w:r>
          </w:p>
        </w:tc>
        <w:tc>
          <w:tcPr>
            <w:tcW w:w="1163" w:type="dxa"/>
            <w:vAlign w:val="center"/>
          </w:tcPr>
          <w:p w14:paraId="7E9846C0" w14:textId="77777777" w:rsidR="007904A0" w:rsidRPr="007904A0" w:rsidRDefault="007904A0" w:rsidP="007904A0">
            <w:pPr>
              <w:suppressAutoHyphens w:val="0"/>
              <w:spacing w:after="0"/>
              <w:jc w:val="center"/>
              <w:rPr>
                <w:sz w:val="16"/>
                <w:szCs w:val="16"/>
                <w:lang w:val="el-GR" w:eastAsia="el-GR"/>
              </w:rPr>
            </w:pPr>
          </w:p>
        </w:tc>
        <w:tc>
          <w:tcPr>
            <w:tcW w:w="1037" w:type="dxa"/>
            <w:vAlign w:val="center"/>
          </w:tcPr>
          <w:p w14:paraId="32DF3694" w14:textId="77777777" w:rsidR="007904A0" w:rsidRPr="007904A0" w:rsidRDefault="007904A0" w:rsidP="007904A0">
            <w:pPr>
              <w:suppressAutoHyphens w:val="0"/>
              <w:spacing w:after="0"/>
              <w:jc w:val="center"/>
              <w:rPr>
                <w:sz w:val="16"/>
                <w:szCs w:val="16"/>
                <w:lang w:val="el-GR" w:eastAsia="el-GR"/>
              </w:rPr>
            </w:pPr>
          </w:p>
        </w:tc>
        <w:tc>
          <w:tcPr>
            <w:tcW w:w="1037" w:type="dxa"/>
            <w:vAlign w:val="center"/>
          </w:tcPr>
          <w:p w14:paraId="383D9053" w14:textId="77777777" w:rsidR="007904A0" w:rsidRPr="007904A0" w:rsidRDefault="007904A0" w:rsidP="007904A0">
            <w:pPr>
              <w:suppressAutoHyphens w:val="0"/>
              <w:spacing w:after="0"/>
              <w:jc w:val="center"/>
              <w:rPr>
                <w:sz w:val="16"/>
                <w:szCs w:val="16"/>
                <w:lang w:val="el-GR" w:eastAsia="el-GR"/>
              </w:rPr>
            </w:pPr>
          </w:p>
        </w:tc>
        <w:tc>
          <w:tcPr>
            <w:tcW w:w="1037" w:type="dxa"/>
            <w:vAlign w:val="center"/>
          </w:tcPr>
          <w:p w14:paraId="2CD6A1B6" w14:textId="77777777" w:rsidR="007904A0" w:rsidRPr="007904A0" w:rsidRDefault="007904A0" w:rsidP="007904A0">
            <w:pPr>
              <w:suppressAutoHyphens w:val="0"/>
              <w:spacing w:after="0"/>
              <w:jc w:val="center"/>
              <w:rPr>
                <w:sz w:val="16"/>
                <w:szCs w:val="16"/>
                <w:lang w:val="el-GR" w:eastAsia="el-GR"/>
              </w:rPr>
            </w:pPr>
          </w:p>
        </w:tc>
      </w:tr>
      <w:tr w:rsidR="007904A0" w:rsidRPr="007904A0" w14:paraId="220E86BE" w14:textId="77777777" w:rsidTr="007904A0">
        <w:trPr>
          <w:trHeight w:val="597"/>
          <w:jc w:val="center"/>
        </w:trPr>
        <w:tc>
          <w:tcPr>
            <w:tcW w:w="2194" w:type="dxa"/>
            <w:vAlign w:val="center"/>
          </w:tcPr>
          <w:p w14:paraId="32DA960B" w14:textId="77777777" w:rsidR="007904A0" w:rsidRPr="007904A0" w:rsidRDefault="007904A0" w:rsidP="007904A0">
            <w:pPr>
              <w:suppressAutoHyphens w:val="0"/>
              <w:autoSpaceDE w:val="0"/>
              <w:autoSpaceDN w:val="0"/>
              <w:adjustRightInd w:val="0"/>
              <w:spacing w:after="0"/>
              <w:jc w:val="center"/>
              <w:rPr>
                <w:b/>
                <w:bCs/>
                <w:sz w:val="18"/>
                <w:szCs w:val="20"/>
                <w:lang w:val="el-GR"/>
              </w:rPr>
            </w:pPr>
            <w:proofErr w:type="spellStart"/>
            <w:r w:rsidRPr="007904A0">
              <w:rPr>
                <w:b/>
                <w:bCs/>
                <w:sz w:val="18"/>
                <w:szCs w:val="20"/>
              </w:rPr>
              <w:t>Τμήμ</w:t>
            </w:r>
            <w:proofErr w:type="spellEnd"/>
            <w:r w:rsidRPr="007904A0">
              <w:rPr>
                <w:b/>
                <w:bCs/>
                <w:sz w:val="18"/>
                <w:szCs w:val="20"/>
              </w:rPr>
              <w:t>α 30</w:t>
            </w:r>
          </w:p>
          <w:p w14:paraId="06BAF273" w14:textId="77777777" w:rsidR="007904A0" w:rsidRPr="007904A0" w:rsidRDefault="007904A0" w:rsidP="007904A0">
            <w:pPr>
              <w:suppressAutoHyphens w:val="0"/>
              <w:spacing w:after="0"/>
              <w:jc w:val="center"/>
              <w:rPr>
                <w:b/>
                <w:bCs/>
                <w:sz w:val="18"/>
                <w:szCs w:val="18"/>
                <w:highlight w:val="yellow"/>
                <w:lang w:val="el-GR" w:eastAsia="el-GR"/>
              </w:rPr>
            </w:pPr>
            <w:r w:rsidRPr="007904A0">
              <w:rPr>
                <w:b/>
                <w:bCs/>
                <w:sz w:val="18"/>
                <w:szCs w:val="20"/>
                <w:lang w:val="el-GR"/>
              </w:rPr>
              <w:t>Προβολείς</w:t>
            </w:r>
          </w:p>
        </w:tc>
        <w:tc>
          <w:tcPr>
            <w:tcW w:w="2123" w:type="dxa"/>
            <w:vAlign w:val="center"/>
          </w:tcPr>
          <w:p w14:paraId="4CF3E012" w14:textId="77777777" w:rsidR="007904A0" w:rsidRPr="007904A0" w:rsidRDefault="007904A0" w:rsidP="007904A0">
            <w:pPr>
              <w:suppressAutoHyphens w:val="0"/>
              <w:autoSpaceDE w:val="0"/>
              <w:autoSpaceDN w:val="0"/>
              <w:adjustRightInd w:val="0"/>
              <w:spacing w:after="0"/>
              <w:jc w:val="center"/>
              <w:rPr>
                <w:color w:val="000000"/>
                <w:sz w:val="18"/>
                <w:szCs w:val="18"/>
                <w:highlight w:val="yellow"/>
                <w:lang w:val="el-GR" w:eastAsia="el-GR"/>
              </w:rPr>
            </w:pPr>
            <w:r w:rsidRPr="007904A0">
              <w:rPr>
                <w:sz w:val="18"/>
                <w:szCs w:val="20"/>
              </w:rPr>
              <w:t>Π</w:t>
            </w:r>
            <w:r w:rsidRPr="007904A0">
              <w:rPr>
                <w:sz w:val="18"/>
                <w:szCs w:val="20"/>
                <w:lang w:val="el-GR"/>
              </w:rPr>
              <w:t>ροβολείς</w:t>
            </w:r>
          </w:p>
        </w:tc>
        <w:tc>
          <w:tcPr>
            <w:tcW w:w="1394" w:type="dxa"/>
            <w:vAlign w:val="center"/>
          </w:tcPr>
          <w:p w14:paraId="42E7F884" w14:textId="77777777" w:rsidR="007904A0" w:rsidRPr="007904A0" w:rsidRDefault="007904A0" w:rsidP="007904A0">
            <w:pPr>
              <w:suppressAutoHyphens w:val="0"/>
              <w:spacing w:after="0"/>
              <w:jc w:val="center"/>
              <w:rPr>
                <w:sz w:val="18"/>
                <w:szCs w:val="18"/>
                <w:highlight w:val="yellow"/>
              </w:rPr>
            </w:pPr>
            <w:r w:rsidRPr="007904A0">
              <w:rPr>
                <w:sz w:val="18"/>
                <w:szCs w:val="18"/>
              </w:rPr>
              <w:t>Π.4.2. Υπ</w:t>
            </w:r>
            <w:proofErr w:type="spellStart"/>
            <w:r w:rsidRPr="007904A0">
              <w:rPr>
                <w:sz w:val="18"/>
                <w:szCs w:val="18"/>
              </w:rPr>
              <w:t>ολογιστικός</w:t>
            </w:r>
            <w:proofErr w:type="spellEnd"/>
            <w:r w:rsidRPr="007904A0">
              <w:rPr>
                <w:sz w:val="18"/>
                <w:szCs w:val="18"/>
              </w:rPr>
              <w:t xml:space="preserve"> </w:t>
            </w:r>
            <w:proofErr w:type="spellStart"/>
            <w:r w:rsidRPr="007904A0">
              <w:rPr>
                <w:sz w:val="18"/>
                <w:szCs w:val="18"/>
              </w:rPr>
              <w:t>εξο</w:t>
            </w:r>
            <w:proofErr w:type="spellEnd"/>
            <w:r w:rsidRPr="007904A0">
              <w:rPr>
                <w:sz w:val="18"/>
                <w:szCs w:val="18"/>
              </w:rPr>
              <w:t>πλισμός</w:t>
            </w:r>
          </w:p>
        </w:tc>
        <w:tc>
          <w:tcPr>
            <w:tcW w:w="818" w:type="dxa"/>
            <w:vAlign w:val="center"/>
          </w:tcPr>
          <w:p w14:paraId="5835C1F5" w14:textId="77777777" w:rsidR="007904A0" w:rsidRPr="007904A0" w:rsidRDefault="007904A0" w:rsidP="007904A0">
            <w:pPr>
              <w:suppressAutoHyphens w:val="0"/>
              <w:spacing w:after="0"/>
              <w:jc w:val="center"/>
              <w:rPr>
                <w:sz w:val="16"/>
                <w:szCs w:val="16"/>
                <w:highlight w:val="yellow"/>
                <w:lang w:val="el-GR" w:eastAsia="el-GR"/>
              </w:rPr>
            </w:pPr>
            <w:r w:rsidRPr="007904A0">
              <w:rPr>
                <w:sz w:val="18"/>
                <w:szCs w:val="20"/>
              </w:rPr>
              <w:t>2</w:t>
            </w:r>
          </w:p>
        </w:tc>
        <w:tc>
          <w:tcPr>
            <w:tcW w:w="1163" w:type="dxa"/>
            <w:vAlign w:val="center"/>
          </w:tcPr>
          <w:p w14:paraId="215EC453" w14:textId="77777777" w:rsidR="007904A0" w:rsidRPr="007904A0" w:rsidRDefault="007904A0" w:rsidP="007904A0">
            <w:pPr>
              <w:suppressAutoHyphens w:val="0"/>
              <w:spacing w:after="0"/>
              <w:jc w:val="center"/>
              <w:rPr>
                <w:sz w:val="16"/>
                <w:szCs w:val="16"/>
                <w:lang w:val="el-GR" w:eastAsia="el-GR"/>
              </w:rPr>
            </w:pPr>
          </w:p>
        </w:tc>
        <w:tc>
          <w:tcPr>
            <w:tcW w:w="1037" w:type="dxa"/>
            <w:vAlign w:val="center"/>
          </w:tcPr>
          <w:p w14:paraId="4B9E6258" w14:textId="77777777" w:rsidR="007904A0" w:rsidRPr="007904A0" w:rsidRDefault="007904A0" w:rsidP="007904A0">
            <w:pPr>
              <w:suppressAutoHyphens w:val="0"/>
              <w:spacing w:after="0"/>
              <w:jc w:val="center"/>
              <w:rPr>
                <w:sz w:val="16"/>
                <w:szCs w:val="16"/>
                <w:lang w:val="el-GR" w:eastAsia="el-GR"/>
              </w:rPr>
            </w:pPr>
          </w:p>
        </w:tc>
        <w:tc>
          <w:tcPr>
            <w:tcW w:w="1037" w:type="dxa"/>
            <w:vAlign w:val="center"/>
          </w:tcPr>
          <w:p w14:paraId="162F9AAB" w14:textId="77777777" w:rsidR="007904A0" w:rsidRPr="007904A0" w:rsidRDefault="007904A0" w:rsidP="007904A0">
            <w:pPr>
              <w:suppressAutoHyphens w:val="0"/>
              <w:spacing w:after="0"/>
              <w:jc w:val="center"/>
              <w:rPr>
                <w:sz w:val="16"/>
                <w:szCs w:val="16"/>
                <w:lang w:val="el-GR" w:eastAsia="el-GR"/>
              </w:rPr>
            </w:pPr>
          </w:p>
        </w:tc>
        <w:tc>
          <w:tcPr>
            <w:tcW w:w="1037" w:type="dxa"/>
            <w:vAlign w:val="center"/>
          </w:tcPr>
          <w:p w14:paraId="3B4D5DA6" w14:textId="77777777" w:rsidR="007904A0" w:rsidRPr="007904A0" w:rsidRDefault="007904A0" w:rsidP="007904A0">
            <w:pPr>
              <w:suppressAutoHyphens w:val="0"/>
              <w:spacing w:after="0"/>
              <w:jc w:val="center"/>
              <w:rPr>
                <w:sz w:val="16"/>
                <w:szCs w:val="16"/>
                <w:lang w:val="el-GR" w:eastAsia="el-GR"/>
              </w:rPr>
            </w:pPr>
          </w:p>
        </w:tc>
      </w:tr>
      <w:tr w:rsidR="007904A0" w:rsidRPr="007904A0" w14:paraId="05C79C26" w14:textId="77777777" w:rsidTr="007904A0">
        <w:trPr>
          <w:trHeight w:val="597"/>
          <w:jc w:val="center"/>
        </w:trPr>
        <w:tc>
          <w:tcPr>
            <w:tcW w:w="2194" w:type="dxa"/>
            <w:vMerge w:val="restart"/>
            <w:vAlign w:val="center"/>
          </w:tcPr>
          <w:p w14:paraId="2253EDE8" w14:textId="77777777" w:rsidR="007904A0" w:rsidRPr="007904A0" w:rsidRDefault="007904A0" w:rsidP="007904A0">
            <w:pPr>
              <w:suppressAutoHyphens w:val="0"/>
              <w:spacing w:after="0"/>
              <w:jc w:val="center"/>
              <w:rPr>
                <w:b/>
                <w:bCs/>
                <w:sz w:val="18"/>
                <w:szCs w:val="18"/>
                <w:lang w:val="el-GR" w:eastAsia="el-GR"/>
              </w:rPr>
            </w:pPr>
            <w:r w:rsidRPr="007904A0">
              <w:rPr>
                <w:b/>
                <w:bCs/>
                <w:sz w:val="18"/>
                <w:szCs w:val="18"/>
                <w:lang w:val="el-GR" w:eastAsia="el-GR"/>
              </w:rPr>
              <w:t>Τμήμα 31</w:t>
            </w:r>
          </w:p>
          <w:p w14:paraId="08DAB0AE" w14:textId="77777777" w:rsidR="007904A0" w:rsidRPr="007904A0" w:rsidRDefault="007904A0" w:rsidP="007904A0">
            <w:pPr>
              <w:suppressAutoHyphens w:val="0"/>
              <w:spacing w:after="0"/>
              <w:jc w:val="center"/>
              <w:rPr>
                <w:b/>
                <w:bCs/>
                <w:sz w:val="18"/>
                <w:szCs w:val="18"/>
                <w:highlight w:val="yellow"/>
                <w:lang w:val="el-GR" w:eastAsia="el-GR"/>
              </w:rPr>
            </w:pPr>
            <w:proofErr w:type="spellStart"/>
            <w:r w:rsidRPr="007904A0">
              <w:rPr>
                <w:b/>
                <w:bCs/>
                <w:sz w:val="18"/>
                <w:szCs w:val="18"/>
                <w:lang w:val="el-GR" w:eastAsia="el-GR"/>
              </w:rPr>
              <w:t>Διαδραστικοί</w:t>
            </w:r>
            <w:proofErr w:type="spellEnd"/>
            <w:r w:rsidRPr="007904A0">
              <w:rPr>
                <w:b/>
                <w:bCs/>
                <w:sz w:val="18"/>
                <w:szCs w:val="18"/>
                <w:lang w:val="el-GR" w:eastAsia="el-GR"/>
              </w:rPr>
              <w:t xml:space="preserve"> πίνακες</w:t>
            </w:r>
          </w:p>
        </w:tc>
        <w:tc>
          <w:tcPr>
            <w:tcW w:w="2123" w:type="dxa"/>
            <w:vAlign w:val="center"/>
          </w:tcPr>
          <w:p w14:paraId="48B8BD0E" w14:textId="77777777" w:rsidR="007904A0" w:rsidRPr="007904A0" w:rsidRDefault="007904A0" w:rsidP="007904A0">
            <w:pPr>
              <w:suppressAutoHyphens w:val="0"/>
              <w:autoSpaceDE w:val="0"/>
              <w:autoSpaceDN w:val="0"/>
              <w:adjustRightInd w:val="0"/>
              <w:spacing w:after="0"/>
              <w:jc w:val="center"/>
              <w:rPr>
                <w:sz w:val="18"/>
                <w:szCs w:val="20"/>
                <w:lang w:val="el-GR"/>
              </w:rPr>
            </w:pPr>
            <w:r w:rsidRPr="007904A0">
              <w:rPr>
                <w:sz w:val="18"/>
                <w:szCs w:val="20"/>
              </w:rPr>
              <w:t>Υπ</w:t>
            </w:r>
            <w:proofErr w:type="spellStart"/>
            <w:r w:rsidRPr="007904A0">
              <w:rPr>
                <w:sz w:val="18"/>
                <w:szCs w:val="20"/>
              </w:rPr>
              <w:t>οτμήμ</w:t>
            </w:r>
            <w:proofErr w:type="spellEnd"/>
            <w:r w:rsidRPr="007904A0">
              <w:rPr>
                <w:sz w:val="18"/>
                <w:szCs w:val="20"/>
              </w:rPr>
              <w:t>α 31.1</w:t>
            </w:r>
          </w:p>
          <w:p w14:paraId="7239A49D" w14:textId="77777777" w:rsidR="007904A0" w:rsidRPr="007904A0" w:rsidRDefault="007904A0" w:rsidP="007904A0">
            <w:pPr>
              <w:suppressAutoHyphens w:val="0"/>
              <w:autoSpaceDE w:val="0"/>
              <w:autoSpaceDN w:val="0"/>
              <w:adjustRightInd w:val="0"/>
              <w:spacing w:after="0"/>
              <w:jc w:val="center"/>
              <w:rPr>
                <w:color w:val="000000"/>
                <w:sz w:val="18"/>
                <w:szCs w:val="18"/>
                <w:highlight w:val="yellow"/>
                <w:lang w:val="el-GR" w:eastAsia="el-GR"/>
              </w:rPr>
            </w:pPr>
            <w:proofErr w:type="spellStart"/>
            <w:r w:rsidRPr="007904A0">
              <w:rPr>
                <w:sz w:val="18"/>
                <w:szCs w:val="18"/>
                <w:lang w:val="el-GR" w:eastAsia="el-GR"/>
              </w:rPr>
              <w:t>Διαδραστικός</w:t>
            </w:r>
            <w:proofErr w:type="spellEnd"/>
            <w:r w:rsidRPr="007904A0">
              <w:rPr>
                <w:sz w:val="18"/>
                <w:szCs w:val="18"/>
                <w:lang w:val="el-GR" w:eastAsia="el-GR"/>
              </w:rPr>
              <w:t xml:space="preserve"> πίνακας</w:t>
            </w:r>
            <w:r w:rsidRPr="007904A0">
              <w:rPr>
                <w:sz w:val="18"/>
                <w:szCs w:val="20"/>
              </w:rPr>
              <w:t xml:space="preserve"> 86''</w:t>
            </w:r>
          </w:p>
        </w:tc>
        <w:tc>
          <w:tcPr>
            <w:tcW w:w="1394" w:type="dxa"/>
            <w:vAlign w:val="center"/>
          </w:tcPr>
          <w:p w14:paraId="286D15C5" w14:textId="77777777" w:rsidR="007904A0" w:rsidRPr="007904A0" w:rsidRDefault="007904A0" w:rsidP="007904A0">
            <w:pPr>
              <w:suppressAutoHyphens w:val="0"/>
              <w:spacing w:after="0"/>
              <w:jc w:val="center"/>
              <w:rPr>
                <w:sz w:val="18"/>
                <w:szCs w:val="18"/>
                <w:highlight w:val="yellow"/>
              </w:rPr>
            </w:pPr>
            <w:r w:rsidRPr="007904A0">
              <w:rPr>
                <w:sz w:val="18"/>
                <w:szCs w:val="18"/>
              </w:rPr>
              <w:t>Π.4.2. Υπ</w:t>
            </w:r>
            <w:proofErr w:type="spellStart"/>
            <w:r w:rsidRPr="007904A0">
              <w:rPr>
                <w:sz w:val="18"/>
                <w:szCs w:val="18"/>
              </w:rPr>
              <w:t>ολογιστικός</w:t>
            </w:r>
            <w:proofErr w:type="spellEnd"/>
            <w:r w:rsidRPr="007904A0">
              <w:rPr>
                <w:sz w:val="18"/>
                <w:szCs w:val="18"/>
              </w:rPr>
              <w:t xml:space="preserve"> </w:t>
            </w:r>
            <w:proofErr w:type="spellStart"/>
            <w:r w:rsidRPr="007904A0">
              <w:rPr>
                <w:sz w:val="18"/>
                <w:szCs w:val="18"/>
              </w:rPr>
              <w:t>εξο</w:t>
            </w:r>
            <w:proofErr w:type="spellEnd"/>
            <w:r w:rsidRPr="007904A0">
              <w:rPr>
                <w:sz w:val="18"/>
                <w:szCs w:val="18"/>
              </w:rPr>
              <w:t>πλισμός</w:t>
            </w:r>
          </w:p>
        </w:tc>
        <w:tc>
          <w:tcPr>
            <w:tcW w:w="818" w:type="dxa"/>
            <w:vAlign w:val="center"/>
          </w:tcPr>
          <w:p w14:paraId="7BE8EE6B" w14:textId="77777777" w:rsidR="007904A0" w:rsidRPr="007904A0" w:rsidRDefault="007904A0" w:rsidP="007904A0">
            <w:pPr>
              <w:suppressAutoHyphens w:val="0"/>
              <w:spacing w:after="0"/>
              <w:jc w:val="center"/>
              <w:rPr>
                <w:sz w:val="16"/>
                <w:szCs w:val="16"/>
                <w:highlight w:val="yellow"/>
                <w:lang w:val="el-GR" w:eastAsia="el-GR"/>
              </w:rPr>
            </w:pPr>
            <w:r w:rsidRPr="007904A0">
              <w:rPr>
                <w:sz w:val="18"/>
                <w:szCs w:val="20"/>
              </w:rPr>
              <w:t>1</w:t>
            </w:r>
          </w:p>
        </w:tc>
        <w:tc>
          <w:tcPr>
            <w:tcW w:w="1163" w:type="dxa"/>
            <w:vAlign w:val="center"/>
          </w:tcPr>
          <w:p w14:paraId="320F867E" w14:textId="77777777" w:rsidR="007904A0" w:rsidRPr="007904A0" w:rsidRDefault="007904A0" w:rsidP="007904A0">
            <w:pPr>
              <w:suppressAutoHyphens w:val="0"/>
              <w:spacing w:after="0"/>
              <w:jc w:val="center"/>
              <w:rPr>
                <w:sz w:val="16"/>
                <w:szCs w:val="16"/>
                <w:lang w:val="el-GR" w:eastAsia="el-GR"/>
              </w:rPr>
            </w:pPr>
          </w:p>
        </w:tc>
        <w:tc>
          <w:tcPr>
            <w:tcW w:w="1037" w:type="dxa"/>
            <w:vAlign w:val="center"/>
          </w:tcPr>
          <w:p w14:paraId="18A760EC" w14:textId="77777777" w:rsidR="007904A0" w:rsidRPr="007904A0" w:rsidRDefault="007904A0" w:rsidP="007904A0">
            <w:pPr>
              <w:suppressAutoHyphens w:val="0"/>
              <w:spacing w:after="0"/>
              <w:jc w:val="center"/>
              <w:rPr>
                <w:sz w:val="16"/>
                <w:szCs w:val="16"/>
                <w:lang w:val="el-GR" w:eastAsia="el-GR"/>
              </w:rPr>
            </w:pPr>
          </w:p>
        </w:tc>
        <w:tc>
          <w:tcPr>
            <w:tcW w:w="1037" w:type="dxa"/>
            <w:vAlign w:val="center"/>
          </w:tcPr>
          <w:p w14:paraId="683E0CB5" w14:textId="77777777" w:rsidR="007904A0" w:rsidRPr="007904A0" w:rsidRDefault="007904A0" w:rsidP="007904A0">
            <w:pPr>
              <w:suppressAutoHyphens w:val="0"/>
              <w:spacing w:after="0"/>
              <w:jc w:val="center"/>
              <w:rPr>
                <w:sz w:val="16"/>
                <w:szCs w:val="16"/>
                <w:lang w:val="el-GR" w:eastAsia="el-GR"/>
              </w:rPr>
            </w:pPr>
          </w:p>
        </w:tc>
        <w:tc>
          <w:tcPr>
            <w:tcW w:w="1037" w:type="dxa"/>
            <w:vAlign w:val="center"/>
          </w:tcPr>
          <w:p w14:paraId="2F7A66D4" w14:textId="77777777" w:rsidR="007904A0" w:rsidRPr="007904A0" w:rsidRDefault="007904A0" w:rsidP="007904A0">
            <w:pPr>
              <w:suppressAutoHyphens w:val="0"/>
              <w:spacing w:after="0"/>
              <w:jc w:val="center"/>
              <w:rPr>
                <w:sz w:val="16"/>
                <w:szCs w:val="16"/>
                <w:lang w:val="el-GR" w:eastAsia="el-GR"/>
              </w:rPr>
            </w:pPr>
          </w:p>
        </w:tc>
      </w:tr>
      <w:tr w:rsidR="007904A0" w:rsidRPr="007904A0" w14:paraId="4C71C1D1" w14:textId="77777777" w:rsidTr="007904A0">
        <w:trPr>
          <w:trHeight w:val="597"/>
          <w:jc w:val="center"/>
        </w:trPr>
        <w:tc>
          <w:tcPr>
            <w:tcW w:w="2194" w:type="dxa"/>
            <w:vMerge/>
            <w:vAlign w:val="center"/>
          </w:tcPr>
          <w:p w14:paraId="55BE1C12" w14:textId="77777777" w:rsidR="007904A0" w:rsidRPr="007904A0" w:rsidRDefault="007904A0" w:rsidP="007904A0">
            <w:pPr>
              <w:suppressAutoHyphens w:val="0"/>
              <w:spacing w:after="0"/>
              <w:jc w:val="center"/>
              <w:rPr>
                <w:b/>
                <w:bCs/>
                <w:sz w:val="18"/>
                <w:szCs w:val="18"/>
                <w:highlight w:val="yellow"/>
                <w:lang w:val="el-GR" w:eastAsia="el-GR"/>
              </w:rPr>
            </w:pPr>
          </w:p>
        </w:tc>
        <w:tc>
          <w:tcPr>
            <w:tcW w:w="2123" w:type="dxa"/>
            <w:vAlign w:val="center"/>
          </w:tcPr>
          <w:p w14:paraId="7947B634" w14:textId="77777777" w:rsidR="007904A0" w:rsidRPr="007904A0" w:rsidRDefault="007904A0" w:rsidP="007904A0">
            <w:pPr>
              <w:suppressAutoHyphens w:val="0"/>
              <w:autoSpaceDE w:val="0"/>
              <w:autoSpaceDN w:val="0"/>
              <w:adjustRightInd w:val="0"/>
              <w:spacing w:after="0"/>
              <w:jc w:val="center"/>
              <w:rPr>
                <w:sz w:val="18"/>
                <w:szCs w:val="20"/>
                <w:lang w:val="el-GR"/>
              </w:rPr>
            </w:pPr>
            <w:r w:rsidRPr="007904A0">
              <w:rPr>
                <w:sz w:val="18"/>
                <w:szCs w:val="20"/>
              </w:rPr>
              <w:t>Υπ</w:t>
            </w:r>
            <w:proofErr w:type="spellStart"/>
            <w:r w:rsidRPr="007904A0">
              <w:rPr>
                <w:sz w:val="18"/>
                <w:szCs w:val="20"/>
              </w:rPr>
              <w:t>οτμήμ</w:t>
            </w:r>
            <w:proofErr w:type="spellEnd"/>
            <w:r w:rsidRPr="007904A0">
              <w:rPr>
                <w:sz w:val="18"/>
                <w:szCs w:val="20"/>
              </w:rPr>
              <w:t>α 31.2</w:t>
            </w:r>
          </w:p>
          <w:p w14:paraId="4F25D6A9" w14:textId="77777777" w:rsidR="007904A0" w:rsidRPr="007904A0" w:rsidRDefault="007904A0" w:rsidP="007904A0">
            <w:pPr>
              <w:suppressAutoHyphens w:val="0"/>
              <w:autoSpaceDE w:val="0"/>
              <w:autoSpaceDN w:val="0"/>
              <w:adjustRightInd w:val="0"/>
              <w:spacing w:after="0"/>
              <w:jc w:val="center"/>
              <w:rPr>
                <w:color w:val="000000"/>
                <w:sz w:val="18"/>
                <w:szCs w:val="18"/>
                <w:highlight w:val="yellow"/>
                <w:lang w:val="el-GR" w:eastAsia="el-GR"/>
              </w:rPr>
            </w:pPr>
            <w:proofErr w:type="spellStart"/>
            <w:r w:rsidRPr="007904A0">
              <w:rPr>
                <w:sz w:val="18"/>
                <w:szCs w:val="18"/>
                <w:lang w:val="el-GR" w:eastAsia="el-GR"/>
              </w:rPr>
              <w:t>Διαδραστικός</w:t>
            </w:r>
            <w:proofErr w:type="spellEnd"/>
            <w:r w:rsidRPr="007904A0">
              <w:rPr>
                <w:sz w:val="18"/>
                <w:szCs w:val="18"/>
                <w:lang w:val="el-GR" w:eastAsia="el-GR"/>
              </w:rPr>
              <w:t xml:space="preserve"> πίνακας</w:t>
            </w:r>
            <w:r w:rsidRPr="007904A0">
              <w:rPr>
                <w:sz w:val="18"/>
                <w:szCs w:val="20"/>
              </w:rPr>
              <w:t xml:space="preserve"> 43''</w:t>
            </w:r>
          </w:p>
        </w:tc>
        <w:tc>
          <w:tcPr>
            <w:tcW w:w="1394" w:type="dxa"/>
            <w:vAlign w:val="center"/>
          </w:tcPr>
          <w:p w14:paraId="79A8EF47" w14:textId="77777777" w:rsidR="007904A0" w:rsidRPr="007904A0" w:rsidRDefault="007904A0" w:rsidP="007904A0">
            <w:pPr>
              <w:suppressAutoHyphens w:val="0"/>
              <w:spacing w:after="0"/>
              <w:jc w:val="center"/>
              <w:rPr>
                <w:sz w:val="18"/>
                <w:szCs w:val="18"/>
                <w:highlight w:val="yellow"/>
              </w:rPr>
            </w:pPr>
            <w:r w:rsidRPr="007904A0">
              <w:rPr>
                <w:sz w:val="18"/>
                <w:szCs w:val="18"/>
              </w:rPr>
              <w:t>Π.4.2. Υπ</w:t>
            </w:r>
            <w:proofErr w:type="spellStart"/>
            <w:r w:rsidRPr="007904A0">
              <w:rPr>
                <w:sz w:val="18"/>
                <w:szCs w:val="18"/>
              </w:rPr>
              <w:t>ολογιστικός</w:t>
            </w:r>
            <w:proofErr w:type="spellEnd"/>
            <w:r w:rsidRPr="007904A0">
              <w:rPr>
                <w:sz w:val="18"/>
                <w:szCs w:val="18"/>
              </w:rPr>
              <w:t xml:space="preserve"> </w:t>
            </w:r>
            <w:proofErr w:type="spellStart"/>
            <w:r w:rsidRPr="007904A0">
              <w:rPr>
                <w:sz w:val="18"/>
                <w:szCs w:val="18"/>
              </w:rPr>
              <w:t>εξο</w:t>
            </w:r>
            <w:proofErr w:type="spellEnd"/>
            <w:r w:rsidRPr="007904A0">
              <w:rPr>
                <w:sz w:val="18"/>
                <w:szCs w:val="18"/>
              </w:rPr>
              <w:t>πλισμός</w:t>
            </w:r>
          </w:p>
        </w:tc>
        <w:tc>
          <w:tcPr>
            <w:tcW w:w="818" w:type="dxa"/>
            <w:vAlign w:val="center"/>
          </w:tcPr>
          <w:p w14:paraId="60F0677C" w14:textId="77777777" w:rsidR="007904A0" w:rsidRPr="007904A0" w:rsidRDefault="007904A0" w:rsidP="007904A0">
            <w:pPr>
              <w:suppressAutoHyphens w:val="0"/>
              <w:spacing w:after="0"/>
              <w:jc w:val="center"/>
              <w:rPr>
                <w:sz w:val="16"/>
                <w:szCs w:val="16"/>
                <w:highlight w:val="yellow"/>
                <w:lang w:val="el-GR" w:eastAsia="el-GR"/>
              </w:rPr>
            </w:pPr>
            <w:r w:rsidRPr="007904A0">
              <w:rPr>
                <w:sz w:val="18"/>
                <w:szCs w:val="20"/>
              </w:rPr>
              <w:t>1</w:t>
            </w:r>
          </w:p>
        </w:tc>
        <w:tc>
          <w:tcPr>
            <w:tcW w:w="1163" w:type="dxa"/>
            <w:vAlign w:val="center"/>
          </w:tcPr>
          <w:p w14:paraId="01BEE115" w14:textId="77777777" w:rsidR="007904A0" w:rsidRPr="007904A0" w:rsidRDefault="007904A0" w:rsidP="007904A0">
            <w:pPr>
              <w:suppressAutoHyphens w:val="0"/>
              <w:spacing w:after="0"/>
              <w:jc w:val="center"/>
              <w:rPr>
                <w:sz w:val="16"/>
                <w:szCs w:val="16"/>
                <w:lang w:val="el-GR" w:eastAsia="el-GR"/>
              </w:rPr>
            </w:pPr>
          </w:p>
        </w:tc>
        <w:tc>
          <w:tcPr>
            <w:tcW w:w="1037" w:type="dxa"/>
            <w:vAlign w:val="center"/>
          </w:tcPr>
          <w:p w14:paraId="12CD9EB9" w14:textId="77777777" w:rsidR="007904A0" w:rsidRPr="007904A0" w:rsidRDefault="007904A0" w:rsidP="007904A0">
            <w:pPr>
              <w:suppressAutoHyphens w:val="0"/>
              <w:spacing w:after="0"/>
              <w:jc w:val="center"/>
              <w:rPr>
                <w:sz w:val="16"/>
                <w:szCs w:val="16"/>
                <w:lang w:val="el-GR" w:eastAsia="el-GR"/>
              </w:rPr>
            </w:pPr>
          </w:p>
        </w:tc>
        <w:tc>
          <w:tcPr>
            <w:tcW w:w="1037" w:type="dxa"/>
            <w:vAlign w:val="center"/>
          </w:tcPr>
          <w:p w14:paraId="754EEC9B" w14:textId="77777777" w:rsidR="007904A0" w:rsidRPr="007904A0" w:rsidRDefault="007904A0" w:rsidP="007904A0">
            <w:pPr>
              <w:suppressAutoHyphens w:val="0"/>
              <w:spacing w:after="0"/>
              <w:jc w:val="center"/>
              <w:rPr>
                <w:sz w:val="16"/>
                <w:szCs w:val="16"/>
                <w:lang w:val="el-GR" w:eastAsia="el-GR"/>
              </w:rPr>
            </w:pPr>
          </w:p>
        </w:tc>
        <w:tc>
          <w:tcPr>
            <w:tcW w:w="1037" w:type="dxa"/>
            <w:vAlign w:val="center"/>
          </w:tcPr>
          <w:p w14:paraId="6FD7FF80" w14:textId="77777777" w:rsidR="007904A0" w:rsidRPr="007904A0" w:rsidRDefault="007904A0" w:rsidP="007904A0">
            <w:pPr>
              <w:suppressAutoHyphens w:val="0"/>
              <w:spacing w:after="0"/>
              <w:jc w:val="center"/>
              <w:rPr>
                <w:sz w:val="16"/>
                <w:szCs w:val="16"/>
                <w:lang w:val="el-GR" w:eastAsia="el-GR"/>
              </w:rPr>
            </w:pPr>
          </w:p>
        </w:tc>
      </w:tr>
      <w:tr w:rsidR="007904A0" w:rsidRPr="007904A0" w14:paraId="5B0DE4FC" w14:textId="77777777" w:rsidTr="007904A0">
        <w:trPr>
          <w:trHeight w:val="597"/>
          <w:jc w:val="center"/>
        </w:trPr>
        <w:tc>
          <w:tcPr>
            <w:tcW w:w="6530" w:type="dxa"/>
            <w:gridSpan w:val="4"/>
            <w:vAlign w:val="center"/>
          </w:tcPr>
          <w:p w14:paraId="4325538E" w14:textId="77777777" w:rsidR="007904A0" w:rsidRPr="007904A0" w:rsidRDefault="007904A0" w:rsidP="007904A0">
            <w:pPr>
              <w:suppressAutoHyphens w:val="0"/>
              <w:spacing w:after="0"/>
              <w:jc w:val="center"/>
              <w:rPr>
                <w:sz w:val="18"/>
                <w:szCs w:val="20"/>
              </w:rPr>
            </w:pPr>
            <w:r w:rsidRPr="007904A0">
              <w:rPr>
                <w:b/>
                <w:bCs/>
                <w:sz w:val="18"/>
                <w:szCs w:val="18"/>
                <w:lang w:val="el-GR"/>
              </w:rPr>
              <w:t>Σύνολο Τμήματος 31:</w:t>
            </w:r>
          </w:p>
        </w:tc>
        <w:tc>
          <w:tcPr>
            <w:tcW w:w="1163" w:type="dxa"/>
            <w:vAlign w:val="center"/>
          </w:tcPr>
          <w:p w14:paraId="0A034641" w14:textId="77777777" w:rsidR="007904A0" w:rsidRPr="007904A0" w:rsidRDefault="007904A0" w:rsidP="007904A0">
            <w:pPr>
              <w:suppressAutoHyphens w:val="0"/>
              <w:spacing w:after="0"/>
              <w:jc w:val="center"/>
              <w:rPr>
                <w:sz w:val="16"/>
                <w:szCs w:val="16"/>
                <w:lang w:val="el-GR" w:eastAsia="el-GR"/>
              </w:rPr>
            </w:pPr>
          </w:p>
        </w:tc>
        <w:tc>
          <w:tcPr>
            <w:tcW w:w="1037" w:type="dxa"/>
            <w:vAlign w:val="center"/>
          </w:tcPr>
          <w:p w14:paraId="3AAAF305" w14:textId="77777777" w:rsidR="007904A0" w:rsidRPr="007904A0" w:rsidRDefault="007904A0" w:rsidP="007904A0">
            <w:pPr>
              <w:suppressAutoHyphens w:val="0"/>
              <w:spacing w:after="0"/>
              <w:jc w:val="center"/>
              <w:rPr>
                <w:sz w:val="16"/>
                <w:szCs w:val="16"/>
                <w:lang w:val="el-GR" w:eastAsia="el-GR"/>
              </w:rPr>
            </w:pPr>
          </w:p>
        </w:tc>
        <w:tc>
          <w:tcPr>
            <w:tcW w:w="1037" w:type="dxa"/>
            <w:vAlign w:val="center"/>
          </w:tcPr>
          <w:p w14:paraId="4B39E4A0" w14:textId="77777777" w:rsidR="007904A0" w:rsidRPr="007904A0" w:rsidRDefault="007904A0" w:rsidP="007904A0">
            <w:pPr>
              <w:suppressAutoHyphens w:val="0"/>
              <w:spacing w:after="0"/>
              <w:jc w:val="center"/>
              <w:rPr>
                <w:sz w:val="16"/>
                <w:szCs w:val="16"/>
                <w:lang w:val="el-GR" w:eastAsia="el-GR"/>
              </w:rPr>
            </w:pPr>
          </w:p>
        </w:tc>
        <w:tc>
          <w:tcPr>
            <w:tcW w:w="1037" w:type="dxa"/>
            <w:vAlign w:val="center"/>
          </w:tcPr>
          <w:p w14:paraId="0704B7DA" w14:textId="77777777" w:rsidR="007904A0" w:rsidRPr="007904A0" w:rsidRDefault="007904A0" w:rsidP="007904A0">
            <w:pPr>
              <w:suppressAutoHyphens w:val="0"/>
              <w:spacing w:after="0"/>
              <w:jc w:val="center"/>
              <w:rPr>
                <w:sz w:val="16"/>
                <w:szCs w:val="16"/>
                <w:lang w:val="el-GR" w:eastAsia="el-GR"/>
              </w:rPr>
            </w:pPr>
          </w:p>
        </w:tc>
      </w:tr>
      <w:tr w:rsidR="007904A0" w:rsidRPr="007904A0" w14:paraId="2C595650" w14:textId="77777777" w:rsidTr="007904A0">
        <w:trPr>
          <w:trHeight w:val="597"/>
          <w:jc w:val="center"/>
        </w:trPr>
        <w:tc>
          <w:tcPr>
            <w:tcW w:w="2194" w:type="dxa"/>
            <w:vAlign w:val="center"/>
          </w:tcPr>
          <w:p w14:paraId="3F1679A1" w14:textId="77777777" w:rsidR="007904A0" w:rsidRPr="007904A0" w:rsidRDefault="007904A0" w:rsidP="007904A0">
            <w:pPr>
              <w:suppressAutoHyphens w:val="0"/>
              <w:autoSpaceDE w:val="0"/>
              <w:autoSpaceDN w:val="0"/>
              <w:adjustRightInd w:val="0"/>
              <w:spacing w:after="0"/>
              <w:jc w:val="center"/>
              <w:rPr>
                <w:b/>
                <w:bCs/>
                <w:sz w:val="18"/>
                <w:szCs w:val="20"/>
                <w:lang w:val="el-GR"/>
              </w:rPr>
            </w:pPr>
            <w:proofErr w:type="spellStart"/>
            <w:r w:rsidRPr="007904A0">
              <w:rPr>
                <w:b/>
                <w:bCs/>
                <w:sz w:val="18"/>
                <w:szCs w:val="20"/>
              </w:rPr>
              <w:t>Τμήμ</w:t>
            </w:r>
            <w:proofErr w:type="spellEnd"/>
            <w:r w:rsidRPr="007904A0">
              <w:rPr>
                <w:b/>
                <w:bCs/>
                <w:sz w:val="18"/>
                <w:szCs w:val="20"/>
              </w:rPr>
              <w:t>α 32</w:t>
            </w:r>
          </w:p>
          <w:p w14:paraId="5C44E669" w14:textId="77777777" w:rsidR="007904A0" w:rsidRPr="007904A0" w:rsidRDefault="007904A0" w:rsidP="007904A0">
            <w:pPr>
              <w:suppressAutoHyphens w:val="0"/>
              <w:spacing w:after="0"/>
              <w:jc w:val="center"/>
              <w:rPr>
                <w:b/>
                <w:bCs/>
                <w:sz w:val="18"/>
                <w:szCs w:val="18"/>
                <w:highlight w:val="yellow"/>
                <w:lang w:val="el-GR" w:eastAsia="el-GR"/>
              </w:rPr>
            </w:pPr>
            <w:r w:rsidRPr="007904A0">
              <w:rPr>
                <w:b/>
                <w:bCs/>
                <w:sz w:val="18"/>
                <w:szCs w:val="20"/>
              </w:rPr>
              <w:t>Σ</w:t>
            </w:r>
            <w:r w:rsidRPr="007904A0">
              <w:rPr>
                <w:b/>
                <w:bCs/>
                <w:sz w:val="18"/>
                <w:szCs w:val="20"/>
                <w:lang w:val="el-GR"/>
              </w:rPr>
              <w:t>ύ</w:t>
            </w:r>
            <w:proofErr w:type="spellStart"/>
            <w:r w:rsidRPr="007904A0">
              <w:rPr>
                <w:b/>
                <w:bCs/>
                <w:sz w:val="18"/>
                <w:szCs w:val="20"/>
              </w:rPr>
              <w:t>στημ</w:t>
            </w:r>
            <w:proofErr w:type="spellEnd"/>
            <w:r w:rsidRPr="007904A0">
              <w:rPr>
                <w:b/>
                <w:bCs/>
                <w:sz w:val="18"/>
                <w:szCs w:val="20"/>
              </w:rPr>
              <w:t xml:space="preserve">α </w:t>
            </w:r>
            <w:r w:rsidRPr="007904A0">
              <w:rPr>
                <w:b/>
                <w:bCs/>
                <w:sz w:val="18"/>
                <w:szCs w:val="20"/>
                <w:lang w:val="el-GR"/>
              </w:rPr>
              <w:t>σ</w:t>
            </w:r>
            <w:proofErr w:type="spellStart"/>
            <w:r w:rsidRPr="007904A0">
              <w:rPr>
                <w:b/>
                <w:bCs/>
                <w:sz w:val="18"/>
                <w:szCs w:val="20"/>
              </w:rPr>
              <w:t>υνδι</w:t>
            </w:r>
            <w:proofErr w:type="spellEnd"/>
            <w:r w:rsidRPr="007904A0">
              <w:rPr>
                <w:b/>
                <w:bCs/>
                <w:sz w:val="18"/>
                <w:szCs w:val="20"/>
                <w:lang w:val="el-GR"/>
              </w:rPr>
              <w:t>ά</w:t>
            </w:r>
            <w:proofErr w:type="spellStart"/>
            <w:r w:rsidRPr="007904A0">
              <w:rPr>
                <w:b/>
                <w:bCs/>
                <w:sz w:val="18"/>
                <w:szCs w:val="20"/>
              </w:rPr>
              <w:t>σκεψη</w:t>
            </w:r>
            <w:proofErr w:type="spellEnd"/>
            <w:r w:rsidRPr="007904A0">
              <w:rPr>
                <w:b/>
                <w:bCs/>
                <w:sz w:val="18"/>
                <w:szCs w:val="20"/>
                <w:lang w:val="el-GR"/>
              </w:rPr>
              <w:t>ς</w:t>
            </w:r>
          </w:p>
        </w:tc>
        <w:tc>
          <w:tcPr>
            <w:tcW w:w="2123" w:type="dxa"/>
            <w:vAlign w:val="center"/>
          </w:tcPr>
          <w:p w14:paraId="5A482A93" w14:textId="77777777" w:rsidR="007904A0" w:rsidRPr="007904A0" w:rsidRDefault="007904A0" w:rsidP="007904A0">
            <w:pPr>
              <w:suppressAutoHyphens w:val="0"/>
              <w:autoSpaceDE w:val="0"/>
              <w:autoSpaceDN w:val="0"/>
              <w:adjustRightInd w:val="0"/>
              <w:spacing w:after="0"/>
              <w:jc w:val="center"/>
              <w:rPr>
                <w:sz w:val="18"/>
                <w:szCs w:val="20"/>
              </w:rPr>
            </w:pPr>
            <w:r w:rsidRPr="007904A0">
              <w:rPr>
                <w:sz w:val="18"/>
                <w:szCs w:val="20"/>
              </w:rPr>
              <w:t>Σ</w:t>
            </w:r>
            <w:r w:rsidRPr="007904A0">
              <w:rPr>
                <w:sz w:val="18"/>
                <w:szCs w:val="20"/>
                <w:lang w:val="el-GR"/>
              </w:rPr>
              <w:t>ύ</w:t>
            </w:r>
            <w:proofErr w:type="spellStart"/>
            <w:r w:rsidRPr="007904A0">
              <w:rPr>
                <w:sz w:val="18"/>
                <w:szCs w:val="20"/>
              </w:rPr>
              <w:t>στημ</w:t>
            </w:r>
            <w:proofErr w:type="spellEnd"/>
            <w:r w:rsidRPr="007904A0">
              <w:rPr>
                <w:sz w:val="18"/>
                <w:szCs w:val="20"/>
              </w:rPr>
              <w:t xml:space="preserve">α </w:t>
            </w:r>
            <w:r w:rsidRPr="007904A0">
              <w:rPr>
                <w:sz w:val="18"/>
                <w:szCs w:val="20"/>
                <w:lang w:val="el-GR"/>
              </w:rPr>
              <w:t>σ</w:t>
            </w:r>
            <w:proofErr w:type="spellStart"/>
            <w:r w:rsidRPr="007904A0">
              <w:rPr>
                <w:sz w:val="18"/>
                <w:szCs w:val="20"/>
              </w:rPr>
              <w:t>υνδι</w:t>
            </w:r>
            <w:proofErr w:type="spellEnd"/>
            <w:r w:rsidRPr="007904A0">
              <w:rPr>
                <w:sz w:val="18"/>
                <w:szCs w:val="20"/>
                <w:lang w:val="el-GR"/>
              </w:rPr>
              <w:t>ά</w:t>
            </w:r>
            <w:proofErr w:type="spellStart"/>
            <w:r w:rsidRPr="007904A0">
              <w:rPr>
                <w:sz w:val="18"/>
                <w:szCs w:val="20"/>
              </w:rPr>
              <w:t>σκεψη</w:t>
            </w:r>
            <w:proofErr w:type="spellEnd"/>
            <w:r w:rsidRPr="007904A0">
              <w:rPr>
                <w:sz w:val="18"/>
                <w:szCs w:val="20"/>
                <w:lang w:val="el-GR"/>
              </w:rPr>
              <w:t>ς</w:t>
            </w:r>
          </w:p>
        </w:tc>
        <w:tc>
          <w:tcPr>
            <w:tcW w:w="1394" w:type="dxa"/>
            <w:vAlign w:val="center"/>
          </w:tcPr>
          <w:p w14:paraId="1D9640D7" w14:textId="77777777" w:rsidR="007904A0" w:rsidRPr="007904A0" w:rsidRDefault="007904A0" w:rsidP="007904A0">
            <w:pPr>
              <w:suppressAutoHyphens w:val="0"/>
              <w:spacing w:after="0"/>
              <w:jc w:val="center"/>
              <w:rPr>
                <w:sz w:val="18"/>
                <w:szCs w:val="18"/>
              </w:rPr>
            </w:pPr>
            <w:r w:rsidRPr="007904A0">
              <w:rPr>
                <w:sz w:val="18"/>
                <w:szCs w:val="18"/>
              </w:rPr>
              <w:t>Π.4.2. Υπ</w:t>
            </w:r>
            <w:proofErr w:type="spellStart"/>
            <w:r w:rsidRPr="007904A0">
              <w:rPr>
                <w:sz w:val="18"/>
                <w:szCs w:val="18"/>
              </w:rPr>
              <w:t>ολογιστικός</w:t>
            </w:r>
            <w:proofErr w:type="spellEnd"/>
            <w:r w:rsidRPr="007904A0">
              <w:rPr>
                <w:sz w:val="18"/>
                <w:szCs w:val="18"/>
              </w:rPr>
              <w:t xml:space="preserve"> </w:t>
            </w:r>
            <w:proofErr w:type="spellStart"/>
            <w:r w:rsidRPr="007904A0">
              <w:rPr>
                <w:sz w:val="18"/>
                <w:szCs w:val="18"/>
              </w:rPr>
              <w:t>εξο</w:t>
            </w:r>
            <w:proofErr w:type="spellEnd"/>
            <w:r w:rsidRPr="007904A0">
              <w:rPr>
                <w:sz w:val="18"/>
                <w:szCs w:val="18"/>
              </w:rPr>
              <w:t>πλισμός</w:t>
            </w:r>
          </w:p>
        </w:tc>
        <w:tc>
          <w:tcPr>
            <w:tcW w:w="818" w:type="dxa"/>
            <w:vAlign w:val="center"/>
          </w:tcPr>
          <w:p w14:paraId="2842401D" w14:textId="6DB8DDE7" w:rsidR="007904A0" w:rsidRPr="007904A0" w:rsidRDefault="00C22870" w:rsidP="007904A0">
            <w:pPr>
              <w:suppressAutoHyphens w:val="0"/>
              <w:spacing w:after="0"/>
              <w:jc w:val="center"/>
              <w:rPr>
                <w:sz w:val="18"/>
                <w:szCs w:val="20"/>
              </w:rPr>
            </w:pPr>
            <w:r>
              <w:rPr>
                <w:sz w:val="18"/>
                <w:szCs w:val="20"/>
              </w:rPr>
              <w:t>1</w:t>
            </w:r>
          </w:p>
        </w:tc>
        <w:tc>
          <w:tcPr>
            <w:tcW w:w="1163" w:type="dxa"/>
            <w:vAlign w:val="center"/>
          </w:tcPr>
          <w:p w14:paraId="10A2615E" w14:textId="77777777" w:rsidR="007904A0" w:rsidRPr="007904A0" w:rsidRDefault="007904A0" w:rsidP="007904A0">
            <w:pPr>
              <w:suppressAutoHyphens w:val="0"/>
              <w:spacing w:after="0"/>
              <w:jc w:val="center"/>
              <w:rPr>
                <w:sz w:val="16"/>
                <w:szCs w:val="16"/>
                <w:lang w:val="el-GR" w:eastAsia="el-GR"/>
              </w:rPr>
            </w:pPr>
          </w:p>
        </w:tc>
        <w:tc>
          <w:tcPr>
            <w:tcW w:w="1037" w:type="dxa"/>
            <w:vAlign w:val="center"/>
          </w:tcPr>
          <w:p w14:paraId="407E1BE7" w14:textId="77777777" w:rsidR="007904A0" w:rsidRPr="007904A0" w:rsidRDefault="007904A0" w:rsidP="007904A0">
            <w:pPr>
              <w:suppressAutoHyphens w:val="0"/>
              <w:spacing w:after="0"/>
              <w:jc w:val="center"/>
              <w:rPr>
                <w:sz w:val="16"/>
                <w:szCs w:val="16"/>
                <w:lang w:val="el-GR" w:eastAsia="el-GR"/>
              </w:rPr>
            </w:pPr>
          </w:p>
        </w:tc>
        <w:tc>
          <w:tcPr>
            <w:tcW w:w="1037" w:type="dxa"/>
            <w:vAlign w:val="center"/>
          </w:tcPr>
          <w:p w14:paraId="41015512" w14:textId="77777777" w:rsidR="007904A0" w:rsidRPr="007904A0" w:rsidRDefault="007904A0" w:rsidP="007904A0">
            <w:pPr>
              <w:suppressAutoHyphens w:val="0"/>
              <w:spacing w:after="0"/>
              <w:jc w:val="center"/>
              <w:rPr>
                <w:sz w:val="16"/>
                <w:szCs w:val="16"/>
                <w:lang w:val="el-GR" w:eastAsia="el-GR"/>
              </w:rPr>
            </w:pPr>
          </w:p>
        </w:tc>
        <w:tc>
          <w:tcPr>
            <w:tcW w:w="1037" w:type="dxa"/>
            <w:vAlign w:val="center"/>
          </w:tcPr>
          <w:p w14:paraId="6B295972" w14:textId="77777777" w:rsidR="007904A0" w:rsidRPr="007904A0" w:rsidRDefault="007904A0" w:rsidP="007904A0">
            <w:pPr>
              <w:suppressAutoHyphens w:val="0"/>
              <w:spacing w:after="0"/>
              <w:jc w:val="center"/>
              <w:rPr>
                <w:sz w:val="16"/>
                <w:szCs w:val="16"/>
                <w:lang w:val="el-GR" w:eastAsia="el-GR"/>
              </w:rPr>
            </w:pPr>
          </w:p>
        </w:tc>
      </w:tr>
      <w:tr w:rsidR="007904A0" w:rsidRPr="007904A0" w14:paraId="441820D3" w14:textId="77777777" w:rsidTr="007904A0">
        <w:trPr>
          <w:trHeight w:val="597"/>
          <w:jc w:val="center"/>
        </w:trPr>
        <w:tc>
          <w:tcPr>
            <w:tcW w:w="2194" w:type="dxa"/>
            <w:vAlign w:val="center"/>
          </w:tcPr>
          <w:p w14:paraId="7A51041D" w14:textId="77777777" w:rsidR="007904A0" w:rsidRPr="007904A0" w:rsidRDefault="007904A0" w:rsidP="007904A0">
            <w:pPr>
              <w:suppressAutoHyphens w:val="0"/>
              <w:spacing w:after="0"/>
              <w:jc w:val="center"/>
              <w:rPr>
                <w:b/>
                <w:bCs/>
                <w:sz w:val="18"/>
                <w:szCs w:val="18"/>
                <w:lang w:val="el-GR" w:eastAsia="el-GR"/>
              </w:rPr>
            </w:pPr>
            <w:r w:rsidRPr="007904A0">
              <w:rPr>
                <w:b/>
                <w:bCs/>
                <w:sz w:val="18"/>
                <w:szCs w:val="18"/>
                <w:lang w:val="el-GR" w:eastAsia="el-GR"/>
              </w:rPr>
              <w:t>Τμήμα 33</w:t>
            </w:r>
          </w:p>
          <w:p w14:paraId="1117D090" w14:textId="77777777" w:rsidR="007904A0" w:rsidRPr="007904A0" w:rsidRDefault="007904A0" w:rsidP="007904A0">
            <w:pPr>
              <w:suppressAutoHyphens w:val="0"/>
              <w:spacing w:after="0"/>
              <w:jc w:val="center"/>
              <w:rPr>
                <w:b/>
                <w:bCs/>
                <w:sz w:val="18"/>
                <w:szCs w:val="18"/>
                <w:highlight w:val="yellow"/>
                <w:lang w:val="el-GR" w:eastAsia="el-GR"/>
              </w:rPr>
            </w:pPr>
            <w:r w:rsidRPr="007904A0">
              <w:rPr>
                <w:b/>
                <w:bCs/>
                <w:sz w:val="18"/>
                <w:szCs w:val="18"/>
                <w:lang w:val="el-GR" w:eastAsia="el-GR"/>
              </w:rPr>
              <w:t>Μονάδα UPS Υποστήριξης Επιστημονικών Οργάνων</w:t>
            </w:r>
          </w:p>
        </w:tc>
        <w:tc>
          <w:tcPr>
            <w:tcW w:w="2123" w:type="dxa"/>
            <w:vAlign w:val="center"/>
          </w:tcPr>
          <w:p w14:paraId="59A8D9E3" w14:textId="77777777" w:rsidR="007904A0" w:rsidRPr="007904A0" w:rsidRDefault="007904A0" w:rsidP="007904A0">
            <w:pPr>
              <w:suppressAutoHyphens w:val="0"/>
              <w:autoSpaceDE w:val="0"/>
              <w:autoSpaceDN w:val="0"/>
              <w:adjustRightInd w:val="0"/>
              <w:spacing w:after="0"/>
              <w:jc w:val="center"/>
              <w:rPr>
                <w:sz w:val="18"/>
                <w:szCs w:val="20"/>
                <w:lang w:val="el-GR"/>
              </w:rPr>
            </w:pPr>
            <w:r w:rsidRPr="007904A0">
              <w:rPr>
                <w:sz w:val="18"/>
                <w:szCs w:val="20"/>
                <w:lang w:val="el-GR"/>
              </w:rPr>
              <w:t xml:space="preserve">Μονάδα </w:t>
            </w:r>
            <w:r w:rsidRPr="007904A0">
              <w:rPr>
                <w:sz w:val="18"/>
                <w:szCs w:val="20"/>
              </w:rPr>
              <w:t>UPS </w:t>
            </w:r>
            <w:r w:rsidRPr="007904A0">
              <w:rPr>
                <w:sz w:val="18"/>
                <w:szCs w:val="20"/>
                <w:lang w:val="el-GR"/>
              </w:rPr>
              <w:t>Υποστήριξης Επιστημονικών Οργάνων</w:t>
            </w:r>
          </w:p>
        </w:tc>
        <w:tc>
          <w:tcPr>
            <w:tcW w:w="1394" w:type="dxa"/>
            <w:vAlign w:val="center"/>
          </w:tcPr>
          <w:p w14:paraId="3DBBAE6F" w14:textId="77777777" w:rsidR="007904A0" w:rsidRPr="007904A0" w:rsidRDefault="007904A0" w:rsidP="007904A0">
            <w:pPr>
              <w:suppressAutoHyphens w:val="0"/>
              <w:spacing w:after="0"/>
              <w:jc w:val="center"/>
              <w:rPr>
                <w:sz w:val="18"/>
                <w:szCs w:val="18"/>
              </w:rPr>
            </w:pPr>
            <w:r w:rsidRPr="007904A0">
              <w:rPr>
                <w:sz w:val="18"/>
                <w:szCs w:val="18"/>
              </w:rPr>
              <w:t>Π.4.2. Υπ</w:t>
            </w:r>
            <w:proofErr w:type="spellStart"/>
            <w:r w:rsidRPr="007904A0">
              <w:rPr>
                <w:sz w:val="18"/>
                <w:szCs w:val="18"/>
              </w:rPr>
              <w:t>ολογιστικός</w:t>
            </w:r>
            <w:proofErr w:type="spellEnd"/>
            <w:r w:rsidRPr="007904A0">
              <w:rPr>
                <w:sz w:val="18"/>
                <w:szCs w:val="18"/>
              </w:rPr>
              <w:t xml:space="preserve"> </w:t>
            </w:r>
            <w:proofErr w:type="spellStart"/>
            <w:r w:rsidRPr="007904A0">
              <w:rPr>
                <w:sz w:val="18"/>
                <w:szCs w:val="18"/>
              </w:rPr>
              <w:t>εξο</w:t>
            </w:r>
            <w:proofErr w:type="spellEnd"/>
            <w:r w:rsidRPr="007904A0">
              <w:rPr>
                <w:sz w:val="18"/>
                <w:szCs w:val="18"/>
              </w:rPr>
              <w:t>πλισμός</w:t>
            </w:r>
          </w:p>
        </w:tc>
        <w:tc>
          <w:tcPr>
            <w:tcW w:w="818" w:type="dxa"/>
            <w:vAlign w:val="center"/>
          </w:tcPr>
          <w:p w14:paraId="641FB169" w14:textId="77777777" w:rsidR="007904A0" w:rsidRPr="007904A0" w:rsidRDefault="007904A0" w:rsidP="007904A0">
            <w:pPr>
              <w:suppressAutoHyphens w:val="0"/>
              <w:spacing w:after="0"/>
              <w:jc w:val="center"/>
              <w:rPr>
                <w:sz w:val="18"/>
                <w:szCs w:val="20"/>
              </w:rPr>
            </w:pPr>
            <w:r w:rsidRPr="007904A0">
              <w:rPr>
                <w:sz w:val="18"/>
                <w:szCs w:val="20"/>
              </w:rPr>
              <w:t>1</w:t>
            </w:r>
          </w:p>
        </w:tc>
        <w:tc>
          <w:tcPr>
            <w:tcW w:w="1163" w:type="dxa"/>
            <w:vAlign w:val="center"/>
          </w:tcPr>
          <w:p w14:paraId="2EE60839" w14:textId="77777777" w:rsidR="007904A0" w:rsidRPr="007904A0" w:rsidRDefault="007904A0" w:rsidP="007904A0">
            <w:pPr>
              <w:suppressAutoHyphens w:val="0"/>
              <w:spacing w:after="0"/>
              <w:jc w:val="center"/>
              <w:rPr>
                <w:sz w:val="16"/>
                <w:szCs w:val="16"/>
                <w:lang w:val="el-GR" w:eastAsia="el-GR"/>
              </w:rPr>
            </w:pPr>
          </w:p>
        </w:tc>
        <w:tc>
          <w:tcPr>
            <w:tcW w:w="1037" w:type="dxa"/>
            <w:vAlign w:val="center"/>
          </w:tcPr>
          <w:p w14:paraId="49D64EF2" w14:textId="77777777" w:rsidR="007904A0" w:rsidRPr="007904A0" w:rsidRDefault="007904A0" w:rsidP="007904A0">
            <w:pPr>
              <w:suppressAutoHyphens w:val="0"/>
              <w:spacing w:after="0"/>
              <w:jc w:val="center"/>
              <w:rPr>
                <w:sz w:val="16"/>
                <w:szCs w:val="16"/>
                <w:lang w:val="el-GR" w:eastAsia="el-GR"/>
              </w:rPr>
            </w:pPr>
          </w:p>
        </w:tc>
        <w:tc>
          <w:tcPr>
            <w:tcW w:w="1037" w:type="dxa"/>
            <w:vAlign w:val="center"/>
          </w:tcPr>
          <w:p w14:paraId="3D9F6465" w14:textId="77777777" w:rsidR="007904A0" w:rsidRPr="007904A0" w:rsidRDefault="007904A0" w:rsidP="007904A0">
            <w:pPr>
              <w:suppressAutoHyphens w:val="0"/>
              <w:spacing w:after="0"/>
              <w:jc w:val="center"/>
              <w:rPr>
                <w:sz w:val="16"/>
                <w:szCs w:val="16"/>
                <w:lang w:val="el-GR" w:eastAsia="el-GR"/>
              </w:rPr>
            </w:pPr>
          </w:p>
        </w:tc>
        <w:tc>
          <w:tcPr>
            <w:tcW w:w="1037" w:type="dxa"/>
            <w:vAlign w:val="center"/>
          </w:tcPr>
          <w:p w14:paraId="26DB3F4C" w14:textId="77777777" w:rsidR="007904A0" w:rsidRPr="007904A0" w:rsidRDefault="007904A0" w:rsidP="007904A0">
            <w:pPr>
              <w:suppressAutoHyphens w:val="0"/>
              <w:spacing w:after="0"/>
              <w:jc w:val="center"/>
              <w:rPr>
                <w:sz w:val="16"/>
                <w:szCs w:val="16"/>
                <w:lang w:val="el-GR" w:eastAsia="el-GR"/>
              </w:rPr>
            </w:pPr>
          </w:p>
        </w:tc>
      </w:tr>
    </w:tbl>
    <w:p w14:paraId="7783C7C7" w14:textId="77777777" w:rsidR="007904A0" w:rsidRDefault="007904A0" w:rsidP="007904A0">
      <w:pPr>
        <w:spacing w:before="57" w:after="57"/>
        <w:jc w:val="center"/>
        <w:rPr>
          <w:lang w:val="en-US" w:eastAsia="ar-SA"/>
        </w:rPr>
      </w:pPr>
    </w:p>
    <w:p w14:paraId="6D7BCB79" w14:textId="77777777" w:rsidR="007904A0" w:rsidRPr="007904A0" w:rsidRDefault="007904A0" w:rsidP="007904A0">
      <w:pPr>
        <w:spacing w:before="57" w:after="57"/>
        <w:jc w:val="center"/>
        <w:rPr>
          <w:lang w:val="en-US" w:eastAsia="ar-SA"/>
        </w:rPr>
      </w:pPr>
    </w:p>
    <w:p w14:paraId="360D9457" w14:textId="6319BA0F" w:rsidR="002A4801" w:rsidRPr="00490847" w:rsidRDefault="002A4801" w:rsidP="002A4801">
      <w:pPr>
        <w:spacing w:before="57" w:after="57"/>
        <w:rPr>
          <w:sz w:val="20"/>
          <w:szCs w:val="20"/>
          <w:lang w:val="el-GR" w:eastAsia="ar-SA"/>
        </w:rPr>
      </w:pPr>
      <w:r w:rsidRPr="00490847">
        <w:rPr>
          <w:sz w:val="20"/>
          <w:szCs w:val="20"/>
          <w:lang w:val="el-GR" w:eastAsia="ar-SA"/>
        </w:rPr>
        <w:t xml:space="preserve">Χρόνος ισχύος προσφοράς: Έως </w:t>
      </w:r>
      <w:r w:rsidRPr="00885804">
        <w:rPr>
          <w:sz w:val="20"/>
          <w:szCs w:val="20"/>
          <w:lang w:val="el-GR" w:eastAsia="ar-SA"/>
        </w:rPr>
        <w:t xml:space="preserve">την </w:t>
      </w:r>
      <w:bookmarkStart w:id="2" w:name="_Hlk218842883"/>
      <w:r w:rsidR="005F40BC" w:rsidRPr="00885804">
        <w:rPr>
          <w:sz w:val="20"/>
          <w:szCs w:val="20"/>
          <w:lang w:val="el-GR" w:eastAsia="ar-SA"/>
        </w:rPr>
        <w:t>1</w:t>
      </w:r>
      <w:r w:rsidR="00A44E1F" w:rsidRPr="00885804">
        <w:rPr>
          <w:sz w:val="20"/>
          <w:szCs w:val="20"/>
          <w:lang w:val="el-GR" w:eastAsia="ar-SA"/>
        </w:rPr>
        <w:t>3</w:t>
      </w:r>
      <w:r w:rsidRPr="00885804">
        <w:rPr>
          <w:sz w:val="20"/>
          <w:szCs w:val="20"/>
          <w:vertAlign w:val="superscript"/>
          <w:lang w:val="el-GR" w:eastAsia="ar-SA"/>
        </w:rPr>
        <w:t>η</w:t>
      </w:r>
      <w:r w:rsidRPr="00885804">
        <w:rPr>
          <w:sz w:val="20"/>
          <w:szCs w:val="20"/>
          <w:lang w:val="el-GR" w:eastAsia="ar-SA"/>
        </w:rPr>
        <w:t xml:space="preserve">/03/2027 </w:t>
      </w:r>
      <w:bookmarkEnd w:id="2"/>
      <w:r w:rsidRPr="00885804">
        <w:rPr>
          <w:sz w:val="20"/>
          <w:szCs w:val="20"/>
          <w:lang w:val="el-GR" w:eastAsia="ar-SA"/>
        </w:rPr>
        <w:t>(</w:t>
      </w:r>
      <w:r w:rsidRPr="00490847">
        <w:rPr>
          <w:sz w:val="20"/>
          <w:szCs w:val="20"/>
          <w:lang w:val="el-GR" w:eastAsia="ar-SA"/>
        </w:rPr>
        <w:t>δώδεκα – 12 – μήνες από την επομένη της καταληκτικής ημερομηνίας για την υποβολή)</w:t>
      </w:r>
    </w:p>
    <w:p w14:paraId="4200AD5D" w14:textId="77777777" w:rsidR="002A4801" w:rsidRPr="00490847" w:rsidRDefault="002A4801" w:rsidP="002A4801">
      <w:pPr>
        <w:spacing w:before="57" w:after="57"/>
        <w:rPr>
          <w:sz w:val="20"/>
          <w:szCs w:val="20"/>
          <w:lang w:val="el-GR" w:eastAsia="ar-SA"/>
        </w:rPr>
      </w:pPr>
      <w:r w:rsidRPr="00490847">
        <w:rPr>
          <w:sz w:val="20"/>
          <w:szCs w:val="20"/>
          <w:lang w:val="el-GR" w:eastAsia="ar-SA"/>
        </w:rPr>
        <w:t>Ημερομηνία ……/…../…..</w:t>
      </w:r>
    </w:p>
    <w:p w14:paraId="2F07A7DF" w14:textId="77777777" w:rsidR="002A4801" w:rsidRPr="002A4801" w:rsidRDefault="002A4801" w:rsidP="002A4801">
      <w:pPr>
        <w:spacing w:before="57" w:after="57"/>
        <w:rPr>
          <w:sz w:val="20"/>
          <w:szCs w:val="20"/>
          <w:lang w:val="el-GR" w:eastAsia="ar-SA"/>
        </w:rPr>
      </w:pPr>
      <w:r w:rsidRPr="00490847">
        <w:rPr>
          <w:sz w:val="20"/>
          <w:szCs w:val="20"/>
          <w:lang w:val="el-GR" w:eastAsia="ar-SA"/>
        </w:rPr>
        <w:t>Ψηφιακή Υπογραφή νόμιμου εκπροσώπου</w:t>
      </w:r>
    </w:p>
    <w:p w14:paraId="24C45F17" w14:textId="35FFEC00" w:rsidR="006820DC" w:rsidRPr="00ED441A" w:rsidRDefault="006820DC" w:rsidP="002A4801">
      <w:pPr>
        <w:spacing w:before="57" w:after="57"/>
        <w:jc w:val="center"/>
        <w:rPr>
          <w:sz w:val="20"/>
          <w:szCs w:val="20"/>
          <w:lang w:val="el-GR" w:eastAsia="ar-SA"/>
        </w:rPr>
      </w:pPr>
    </w:p>
    <w:sectPr w:rsidR="006820DC" w:rsidRPr="00ED441A" w:rsidSect="00515248">
      <w:headerReference w:type="default" r:id="rId8"/>
      <w:footerReference w:type="default" r:id="rId9"/>
      <w:pgSz w:w="11906" w:h="16838"/>
      <w:pgMar w:top="1440" w:right="1274"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B7DEC" w14:textId="77777777" w:rsidR="00AC620C" w:rsidRDefault="00AC620C" w:rsidP="00511293">
      <w:pPr>
        <w:spacing w:after="0"/>
      </w:pPr>
      <w:r>
        <w:separator/>
      </w:r>
    </w:p>
  </w:endnote>
  <w:endnote w:type="continuationSeparator" w:id="0">
    <w:p w14:paraId="3072FD37" w14:textId="77777777" w:rsidR="00AC620C" w:rsidRDefault="00AC620C" w:rsidP="005112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OpenSymbol">
    <w:altName w:val="Calibri"/>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panose1 w:val="00000000000000000000"/>
    <w:charset w:val="A1"/>
    <w:family w:val="swiss"/>
    <w:notTrueType/>
    <w:pitch w:val="variable"/>
    <w:sig w:usb0="00000081" w:usb1="00000000" w:usb2="00000000" w:usb3="00000000" w:csb0="00000008"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Museo Sans For Dell">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56AD1" w14:textId="3592D2CF" w:rsidR="00EB6B44" w:rsidRPr="00EB6B44" w:rsidRDefault="0070624C" w:rsidP="00EB6B44">
    <w:pPr>
      <w:pStyle w:val="a4"/>
      <w:ind w:firstLine="720"/>
      <w:jc w:val="center"/>
      <w:rPr>
        <w:rFonts w:eastAsia="MS Mincho"/>
        <w:lang w:val="el-GR" w:eastAsia="ja-JP"/>
      </w:rPr>
    </w:pPr>
    <w:r>
      <w:tab/>
    </w:r>
    <w:r>
      <w:tab/>
    </w:r>
    <w:r w:rsidR="00EB6B44" w:rsidRPr="00EB6B44">
      <w:rPr>
        <w:rFonts w:eastAsia="MS Mincho"/>
        <w:lang w:val="el-GR" w:eastAsia="ja-JP"/>
      </w:rPr>
      <w:t>Σελίδα</w:t>
    </w:r>
    <w:r w:rsidR="00EB6B44" w:rsidRPr="00EB6B44">
      <w:rPr>
        <w:rFonts w:eastAsia="MS Mincho"/>
        <w:lang w:val="en-US" w:eastAsia="ja-JP"/>
      </w:rPr>
      <w:t xml:space="preserve"> </w:t>
    </w:r>
    <w:r w:rsidR="00EB6B44" w:rsidRPr="00EB6B44">
      <w:rPr>
        <w:rFonts w:eastAsia="MS Mincho"/>
        <w:lang w:val="en-US" w:eastAsia="ja-JP"/>
      </w:rPr>
      <w:fldChar w:fldCharType="begin"/>
    </w:r>
    <w:r w:rsidR="00EB6B44" w:rsidRPr="00EB6B44">
      <w:rPr>
        <w:rFonts w:eastAsia="MS Mincho"/>
        <w:lang w:val="en-US" w:eastAsia="ja-JP"/>
      </w:rPr>
      <w:instrText>PAGE   \* MERGEFORMAT</w:instrText>
    </w:r>
    <w:r w:rsidR="00EB6B44" w:rsidRPr="00EB6B44">
      <w:rPr>
        <w:rFonts w:eastAsia="MS Mincho"/>
        <w:lang w:val="en-US" w:eastAsia="ja-JP"/>
      </w:rPr>
      <w:fldChar w:fldCharType="separate"/>
    </w:r>
    <w:r w:rsidR="00EB6B44" w:rsidRPr="00EB6B44">
      <w:rPr>
        <w:rFonts w:eastAsia="MS Mincho"/>
        <w:lang w:val="en-US" w:eastAsia="ja-JP"/>
      </w:rPr>
      <w:t>1</w:t>
    </w:r>
    <w:r w:rsidR="00EB6B44" w:rsidRPr="00EB6B44">
      <w:rPr>
        <w:rFonts w:eastAsia="MS Mincho"/>
        <w:lang w:val="en-US" w:eastAsia="ja-JP"/>
      </w:rPr>
      <w:fldChar w:fldCharType="end"/>
    </w:r>
    <w:r w:rsidR="00EB6B44" w:rsidRPr="00EB6B44">
      <w:rPr>
        <w:rFonts w:eastAsia="MS Mincho"/>
        <w:noProof/>
        <w:lang w:val="en-US" w:eastAsia="ja-JP"/>
      </w:rPr>
      <w:drawing>
        <wp:inline distT="0" distB="0" distL="0" distR="0" wp14:anchorId="42C4837F" wp14:editId="5EDF3F78">
          <wp:extent cx="5608320" cy="585470"/>
          <wp:effectExtent l="0" t="0" r="0" b="5080"/>
          <wp:docPr id="135621814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8320" cy="585470"/>
                  </a:xfrm>
                  <a:prstGeom prst="rect">
                    <a:avLst/>
                  </a:prstGeom>
                  <a:noFill/>
                  <a:ln>
                    <a:noFill/>
                  </a:ln>
                </pic:spPr>
              </pic:pic>
            </a:graphicData>
          </a:graphic>
        </wp:inline>
      </w:drawing>
    </w:r>
  </w:p>
  <w:p w14:paraId="6801D756" w14:textId="6D0F98EF" w:rsidR="000D17B3" w:rsidRPr="00342849" w:rsidRDefault="000D17B3" w:rsidP="0070624C">
    <w:pPr>
      <w:pStyle w:val="a4"/>
      <w:tabs>
        <w:tab w:val="clear" w:pos="4153"/>
        <w:tab w:val="clear" w:pos="8306"/>
        <w:tab w:val="left" w:pos="1929"/>
        <w:tab w:val="left" w:pos="6032"/>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60336" w14:textId="77777777" w:rsidR="00AC620C" w:rsidRDefault="00AC620C" w:rsidP="00511293">
      <w:pPr>
        <w:spacing w:after="0"/>
      </w:pPr>
      <w:r>
        <w:separator/>
      </w:r>
    </w:p>
  </w:footnote>
  <w:footnote w:type="continuationSeparator" w:id="0">
    <w:p w14:paraId="27EBF67B" w14:textId="77777777" w:rsidR="00AC620C" w:rsidRDefault="00AC620C" w:rsidP="0051129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AF7E8" w14:textId="1CB35B73" w:rsidR="00031B6A" w:rsidRDefault="00031B6A" w:rsidP="00031B6A">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578"/>
        </w:tabs>
        <w:ind w:left="-578" w:firstLine="0"/>
      </w:pPr>
    </w:lvl>
    <w:lvl w:ilvl="1">
      <w:start w:val="1"/>
      <w:numFmt w:val="none"/>
      <w:suff w:val="nothing"/>
      <w:lvlText w:val=""/>
      <w:lvlJc w:val="left"/>
      <w:pPr>
        <w:tabs>
          <w:tab w:val="num" w:pos="-578"/>
        </w:tabs>
        <w:ind w:left="-578" w:firstLine="0"/>
      </w:pPr>
    </w:lvl>
    <w:lvl w:ilvl="2">
      <w:start w:val="1"/>
      <w:numFmt w:val="none"/>
      <w:suff w:val="nothing"/>
      <w:lvlText w:val=""/>
      <w:lvlJc w:val="left"/>
      <w:pPr>
        <w:tabs>
          <w:tab w:val="num" w:pos="-578"/>
        </w:tabs>
        <w:ind w:left="-578" w:firstLine="0"/>
      </w:pPr>
    </w:lvl>
    <w:lvl w:ilvl="3">
      <w:start w:val="1"/>
      <w:numFmt w:val="none"/>
      <w:suff w:val="nothing"/>
      <w:lvlText w:val=""/>
      <w:lvlJc w:val="left"/>
      <w:pPr>
        <w:tabs>
          <w:tab w:val="num" w:pos="-578"/>
        </w:tabs>
        <w:ind w:left="-578" w:firstLine="0"/>
      </w:pPr>
    </w:lvl>
    <w:lvl w:ilvl="4">
      <w:start w:val="1"/>
      <w:numFmt w:val="lowerLetter"/>
      <w:pStyle w:val="5"/>
      <w:lvlText w:val="()%5"/>
      <w:lvlJc w:val="left"/>
      <w:pPr>
        <w:tabs>
          <w:tab w:val="num" w:pos="2472"/>
        </w:tabs>
        <w:ind w:left="2472" w:hanging="850"/>
      </w:pPr>
      <w:rPr>
        <w:rFonts w:ascii="Arial" w:hAnsi="Arial" w:cs="Times New Roman"/>
        <w:b w:val="0"/>
        <w:i w:val="0"/>
        <w:sz w:val="20"/>
        <w:szCs w:val="20"/>
      </w:rPr>
    </w:lvl>
    <w:lvl w:ilvl="5">
      <w:start w:val="1"/>
      <w:numFmt w:val="none"/>
      <w:suff w:val="nothing"/>
      <w:lvlText w:val=""/>
      <w:lvlJc w:val="left"/>
      <w:pPr>
        <w:tabs>
          <w:tab w:val="num" w:pos="-578"/>
        </w:tabs>
        <w:ind w:left="-578" w:firstLine="0"/>
      </w:pPr>
    </w:lvl>
    <w:lvl w:ilvl="6">
      <w:start w:val="1"/>
      <w:numFmt w:val="none"/>
      <w:suff w:val="nothing"/>
      <w:lvlText w:val=""/>
      <w:lvlJc w:val="left"/>
      <w:pPr>
        <w:tabs>
          <w:tab w:val="num" w:pos="-578"/>
        </w:tabs>
        <w:ind w:left="-578" w:firstLine="0"/>
      </w:pPr>
    </w:lvl>
    <w:lvl w:ilvl="7">
      <w:start w:val="1"/>
      <w:numFmt w:val="none"/>
      <w:suff w:val="nothing"/>
      <w:lvlText w:val=""/>
      <w:lvlJc w:val="left"/>
      <w:pPr>
        <w:tabs>
          <w:tab w:val="num" w:pos="-578"/>
        </w:tabs>
        <w:ind w:left="-578" w:firstLine="0"/>
      </w:pPr>
    </w:lvl>
    <w:lvl w:ilvl="8">
      <w:start w:val="1"/>
      <w:numFmt w:val="none"/>
      <w:suff w:val="nothing"/>
      <w:lvlText w:val=""/>
      <w:lvlJc w:val="left"/>
      <w:pPr>
        <w:tabs>
          <w:tab w:val="num" w:pos="-578"/>
        </w:tabs>
        <w:ind w:left="-578" w:firstLine="0"/>
      </w:pPr>
    </w:lvl>
  </w:abstractNum>
  <w:abstractNum w:abstractNumId="1" w15:restartNumberingAfterBreak="0">
    <w:nsid w:val="00000002"/>
    <w:multiLevelType w:val="singleLevel"/>
    <w:tmpl w:val="00000002"/>
    <w:name w:val="WW8Num2"/>
    <w:lvl w:ilvl="0">
      <w:start w:val="1"/>
      <w:numFmt w:val="bullet"/>
      <w:pStyle w:val="2"/>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multilevel"/>
    <w:tmpl w:val="99A86F8C"/>
    <w:name w:val="WW8Num5"/>
    <w:lvl w:ilvl="0">
      <w:start w:val="1"/>
      <w:numFmt w:val="decimal"/>
      <w:lvlText w:val="%1."/>
      <w:lvlJc w:val="left"/>
      <w:pPr>
        <w:tabs>
          <w:tab w:val="num" w:pos="-360"/>
        </w:tabs>
        <w:ind w:left="360" w:hanging="360"/>
      </w:pPr>
      <w:rPr>
        <w:rFonts w:ascii="Times New Roman" w:hAnsi="Times New Roman" w:cs="Times New Roman" w:hint="default"/>
        <w:b/>
        <w:sz w:val="18"/>
        <w:szCs w:val="20"/>
      </w:rPr>
    </w:lvl>
    <w:lvl w:ilvl="1">
      <w:start w:val="2"/>
      <w:numFmt w:val="decimal"/>
      <w:isLgl/>
      <w:lvlText w:val="%1.%2"/>
      <w:lvlJc w:val="left"/>
      <w:pPr>
        <w:ind w:left="720" w:hanging="720"/>
      </w:pPr>
      <w:rPr>
        <w:rFonts w:hint="default"/>
      </w:rPr>
    </w:lvl>
    <w:lvl w:ilvl="2">
      <w:start w:val="9"/>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6" w15:restartNumberingAfterBreak="0">
    <w:nsid w:val="0000000B"/>
    <w:multiLevelType w:val="singleLevel"/>
    <w:tmpl w:val="0000000B"/>
    <w:lvl w:ilvl="0">
      <w:start w:val="1"/>
      <w:numFmt w:val="bullet"/>
      <w:lvlText w:val=""/>
      <w:lvlJc w:val="left"/>
      <w:pPr>
        <w:tabs>
          <w:tab w:val="num" w:pos="0"/>
        </w:tabs>
        <w:ind w:left="720" w:hanging="360"/>
      </w:pPr>
      <w:rPr>
        <w:rFonts w:ascii="Symbol" w:hAnsi="Symbol" w:cs="Symbol" w:hint="default"/>
        <w:lang w:val="el-GR"/>
      </w:rPr>
    </w:lvl>
  </w:abstractNum>
  <w:abstractNum w:abstractNumId="7" w15:restartNumberingAfterBreak="0">
    <w:nsid w:val="033373F0"/>
    <w:multiLevelType w:val="hybridMultilevel"/>
    <w:tmpl w:val="74DA2EB8"/>
    <w:lvl w:ilvl="0" w:tplc="81A61AE8">
      <w:start w:val="13"/>
      <w:numFmt w:val="bullet"/>
      <w:lvlText w:val="-"/>
      <w:lvlJc w:val="left"/>
      <w:pPr>
        <w:ind w:left="1353" w:hanging="360"/>
      </w:pPr>
      <w:rPr>
        <w:rFonts w:ascii="Calibri" w:eastAsia="Times New Roman" w:hAnsi="Calibri" w:cs="Calibri"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8" w15:restartNumberingAfterBreak="0">
    <w:nsid w:val="03661F4C"/>
    <w:multiLevelType w:val="hybridMultilevel"/>
    <w:tmpl w:val="B1EC2180"/>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040B4AE8"/>
    <w:multiLevelType w:val="hybridMultilevel"/>
    <w:tmpl w:val="4B4617AC"/>
    <w:lvl w:ilvl="0" w:tplc="0408000F">
      <w:start w:val="1"/>
      <w:numFmt w:val="decimal"/>
      <w:lvlText w:val="%1."/>
      <w:lvlJc w:val="left"/>
      <w:pPr>
        <w:tabs>
          <w:tab w:val="num" w:pos="360"/>
        </w:tabs>
        <w:ind w:left="360" w:hanging="360"/>
      </w:pPr>
    </w:lvl>
    <w:lvl w:ilvl="1" w:tplc="04080001">
      <w:start w:val="1"/>
      <w:numFmt w:val="bullet"/>
      <w:lvlText w:val=""/>
      <w:lvlJc w:val="left"/>
      <w:pPr>
        <w:tabs>
          <w:tab w:val="num" w:pos="1080"/>
        </w:tabs>
        <w:ind w:left="1080" w:hanging="360"/>
      </w:pPr>
      <w:rPr>
        <w:rFonts w:ascii="Symbol" w:hAnsi="Symbol" w:hint="default"/>
      </w:r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0" w15:restartNumberingAfterBreak="0">
    <w:nsid w:val="08C50FB1"/>
    <w:multiLevelType w:val="hybridMultilevel"/>
    <w:tmpl w:val="D3FAC87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31D77EB"/>
    <w:multiLevelType w:val="hybridMultilevel"/>
    <w:tmpl w:val="AADC65C6"/>
    <w:lvl w:ilvl="0" w:tplc="0408000F">
      <w:start w:val="1"/>
      <w:numFmt w:val="decimal"/>
      <w:lvlText w:val="%1."/>
      <w:lvlJc w:val="left"/>
      <w:pPr>
        <w:ind w:left="785" w:hanging="360"/>
      </w:pPr>
    </w:lvl>
    <w:lvl w:ilvl="1" w:tplc="04080019">
      <w:start w:val="1"/>
      <w:numFmt w:val="lowerLetter"/>
      <w:lvlText w:val="%2."/>
      <w:lvlJc w:val="left"/>
      <w:pPr>
        <w:ind w:left="1505" w:hanging="360"/>
      </w:pPr>
    </w:lvl>
    <w:lvl w:ilvl="2" w:tplc="0408001B" w:tentative="1">
      <w:start w:val="1"/>
      <w:numFmt w:val="lowerRoman"/>
      <w:lvlText w:val="%3."/>
      <w:lvlJc w:val="right"/>
      <w:pPr>
        <w:ind w:left="2225" w:hanging="180"/>
      </w:pPr>
    </w:lvl>
    <w:lvl w:ilvl="3" w:tplc="0408000F" w:tentative="1">
      <w:start w:val="1"/>
      <w:numFmt w:val="decimal"/>
      <w:lvlText w:val="%4."/>
      <w:lvlJc w:val="left"/>
      <w:pPr>
        <w:ind w:left="2945" w:hanging="360"/>
      </w:pPr>
    </w:lvl>
    <w:lvl w:ilvl="4" w:tplc="04080019" w:tentative="1">
      <w:start w:val="1"/>
      <w:numFmt w:val="lowerLetter"/>
      <w:lvlText w:val="%5."/>
      <w:lvlJc w:val="left"/>
      <w:pPr>
        <w:ind w:left="3665" w:hanging="360"/>
      </w:pPr>
    </w:lvl>
    <w:lvl w:ilvl="5" w:tplc="0408001B" w:tentative="1">
      <w:start w:val="1"/>
      <w:numFmt w:val="lowerRoman"/>
      <w:lvlText w:val="%6."/>
      <w:lvlJc w:val="right"/>
      <w:pPr>
        <w:ind w:left="4385" w:hanging="180"/>
      </w:pPr>
    </w:lvl>
    <w:lvl w:ilvl="6" w:tplc="0408000F" w:tentative="1">
      <w:start w:val="1"/>
      <w:numFmt w:val="decimal"/>
      <w:lvlText w:val="%7."/>
      <w:lvlJc w:val="left"/>
      <w:pPr>
        <w:ind w:left="5105" w:hanging="360"/>
      </w:pPr>
    </w:lvl>
    <w:lvl w:ilvl="7" w:tplc="04080019" w:tentative="1">
      <w:start w:val="1"/>
      <w:numFmt w:val="lowerLetter"/>
      <w:lvlText w:val="%8."/>
      <w:lvlJc w:val="left"/>
      <w:pPr>
        <w:ind w:left="5825" w:hanging="360"/>
      </w:pPr>
    </w:lvl>
    <w:lvl w:ilvl="8" w:tplc="0408001B" w:tentative="1">
      <w:start w:val="1"/>
      <w:numFmt w:val="lowerRoman"/>
      <w:lvlText w:val="%9."/>
      <w:lvlJc w:val="right"/>
      <w:pPr>
        <w:ind w:left="6545" w:hanging="180"/>
      </w:pPr>
    </w:lvl>
  </w:abstractNum>
  <w:abstractNum w:abstractNumId="12" w15:restartNumberingAfterBreak="0">
    <w:nsid w:val="14721BC9"/>
    <w:multiLevelType w:val="hybridMultilevel"/>
    <w:tmpl w:val="C4DCCDD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3" w15:restartNumberingAfterBreak="0">
    <w:nsid w:val="149D7D25"/>
    <w:multiLevelType w:val="hybridMultilevel"/>
    <w:tmpl w:val="29BC7DEC"/>
    <w:lvl w:ilvl="0" w:tplc="0408000B">
      <w:start w:val="1"/>
      <w:numFmt w:val="bullet"/>
      <w:lvlText w:val=""/>
      <w:lvlJc w:val="left"/>
      <w:pPr>
        <w:ind w:left="720" w:hanging="360"/>
      </w:pPr>
      <w:rPr>
        <w:rFonts w:ascii="Wingdings" w:hAnsi="Wingdings"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1937793A"/>
    <w:multiLevelType w:val="hybridMultilevel"/>
    <w:tmpl w:val="D2964F32"/>
    <w:lvl w:ilvl="0" w:tplc="C346E9A2">
      <w:start w:val="1"/>
      <w:numFmt w:val="bullet"/>
      <w:lvlText w:val=""/>
      <w:lvlJc w:val="left"/>
      <w:pPr>
        <w:ind w:left="720" w:hanging="360"/>
      </w:pPr>
      <w:rPr>
        <w:rFonts w:ascii="Symbol" w:hAnsi="Symbol" w:hint="default"/>
      </w:rPr>
    </w:lvl>
    <w:lvl w:ilvl="1" w:tplc="98FC6310">
      <w:start w:val="1"/>
      <w:numFmt w:val="bullet"/>
      <w:lvlText w:val="o"/>
      <w:lvlJc w:val="left"/>
      <w:pPr>
        <w:ind w:left="1440" w:hanging="360"/>
      </w:pPr>
      <w:rPr>
        <w:rFonts w:ascii="Courier New" w:hAnsi="Courier New" w:hint="default"/>
      </w:rPr>
    </w:lvl>
    <w:lvl w:ilvl="2" w:tplc="E82EEAEC">
      <w:start w:val="1"/>
      <w:numFmt w:val="bullet"/>
      <w:lvlText w:val=""/>
      <w:lvlJc w:val="left"/>
      <w:pPr>
        <w:ind w:left="2160" w:hanging="360"/>
      </w:pPr>
      <w:rPr>
        <w:rFonts w:ascii="Wingdings" w:hAnsi="Wingdings" w:hint="default"/>
      </w:rPr>
    </w:lvl>
    <w:lvl w:ilvl="3" w:tplc="156C15E2">
      <w:start w:val="1"/>
      <w:numFmt w:val="bullet"/>
      <w:lvlText w:val=""/>
      <w:lvlJc w:val="left"/>
      <w:pPr>
        <w:ind w:left="2880" w:hanging="360"/>
      </w:pPr>
      <w:rPr>
        <w:rFonts w:ascii="Symbol" w:hAnsi="Symbol" w:hint="default"/>
      </w:rPr>
    </w:lvl>
    <w:lvl w:ilvl="4" w:tplc="CAFA668E">
      <w:start w:val="1"/>
      <w:numFmt w:val="bullet"/>
      <w:lvlText w:val="o"/>
      <w:lvlJc w:val="left"/>
      <w:pPr>
        <w:ind w:left="3600" w:hanging="360"/>
      </w:pPr>
      <w:rPr>
        <w:rFonts w:ascii="Courier New" w:hAnsi="Courier New" w:hint="default"/>
      </w:rPr>
    </w:lvl>
    <w:lvl w:ilvl="5" w:tplc="BEE4D7D0">
      <w:start w:val="1"/>
      <w:numFmt w:val="bullet"/>
      <w:lvlText w:val=""/>
      <w:lvlJc w:val="left"/>
      <w:pPr>
        <w:ind w:left="4320" w:hanging="360"/>
      </w:pPr>
      <w:rPr>
        <w:rFonts w:ascii="Wingdings" w:hAnsi="Wingdings" w:hint="default"/>
      </w:rPr>
    </w:lvl>
    <w:lvl w:ilvl="6" w:tplc="CB4E0088">
      <w:start w:val="1"/>
      <w:numFmt w:val="bullet"/>
      <w:lvlText w:val=""/>
      <w:lvlJc w:val="left"/>
      <w:pPr>
        <w:ind w:left="5040" w:hanging="360"/>
      </w:pPr>
      <w:rPr>
        <w:rFonts w:ascii="Symbol" w:hAnsi="Symbol" w:hint="default"/>
      </w:rPr>
    </w:lvl>
    <w:lvl w:ilvl="7" w:tplc="C33699A6">
      <w:start w:val="1"/>
      <w:numFmt w:val="bullet"/>
      <w:lvlText w:val="o"/>
      <w:lvlJc w:val="left"/>
      <w:pPr>
        <w:ind w:left="5760" w:hanging="360"/>
      </w:pPr>
      <w:rPr>
        <w:rFonts w:ascii="Courier New" w:hAnsi="Courier New" w:hint="default"/>
      </w:rPr>
    </w:lvl>
    <w:lvl w:ilvl="8" w:tplc="1602D14E">
      <w:start w:val="1"/>
      <w:numFmt w:val="bullet"/>
      <w:lvlText w:val=""/>
      <w:lvlJc w:val="left"/>
      <w:pPr>
        <w:ind w:left="6480" w:hanging="360"/>
      </w:pPr>
      <w:rPr>
        <w:rFonts w:ascii="Wingdings" w:hAnsi="Wingdings" w:hint="default"/>
      </w:rPr>
    </w:lvl>
  </w:abstractNum>
  <w:abstractNum w:abstractNumId="15" w15:restartNumberingAfterBreak="0">
    <w:nsid w:val="1AD4665E"/>
    <w:multiLevelType w:val="hybridMultilevel"/>
    <w:tmpl w:val="E29AF2C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31633FE"/>
    <w:multiLevelType w:val="multilevel"/>
    <w:tmpl w:val="C26889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57B272B"/>
    <w:multiLevelType w:val="hybridMultilevel"/>
    <w:tmpl w:val="950ED54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8" w15:restartNumberingAfterBreak="0">
    <w:nsid w:val="25893994"/>
    <w:multiLevelType w:val="hybridMultilevel"/>
    <w:tmpl w:val="062AC350"/>
    <w:lvl w:ilvl="0" w:tplc="9036E32A">
      <w:start w:val="1"/>
      <w:numFmt w:val="decimal"/>
      <w:lvlText w:val="%1."/>
      <w:lvlJc w:val="left"/>
      <w:pPr>
        <w:tabs>
          <w:tab w:val="num" w:pos="360"/>
        </w:tabs>
        <w:ind w:left="360" w:hanging="360"/>
      </w:pPr>
      <w:rPr>
        <w:i w:val="0"/>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9" w15:restartNumberingAfterBreak="0">
    <w:nsid w:val="268E59C6"/>
    <w:multiLevelType w:val="multilevel"/>
    <w:tmpl w:val="B3D691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EDD0034"/>
    <w:multiLevelType w:val="hybridMultilevel"/>
    <w:tmpl w:val="F65E21E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1" w15:restartNumberingAfterBreak="0">
    <w:nsid w:val="364702E7"/>
    <w:multiLevelType w:val="hybridMultilevel"/>
    <w:tmpl w:val="0F3E1EB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374B78BF"/>
    <w:multiLevelType w:val="hybridMultilevel"/>
    <w:tmpl w:val="1158A0EE"/>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23" w15:restartNumberingAfterBreak="0">
    <w:nsid w:val="3D6B7981"/>
    <w:multiLevelType w:val="multilevel"/>
    <w:tmpl w:val="25885F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EE218DE"/>
    <w:multiLevelType w:val="hybridMultilevel"/>
    <w:tmpl w:val="6F8CCF54"/>
    <w:lvl w:ilvl="0" w:tplc="0408000F">
      <w:start w:val="1"/>
      <w:numFmt w:val="decimal"/>
      <w:lvlText w:val="%1."/>
      <w:lvlJc w:val="left"/>
      <w:pPr>
        <w:tabs>
          <w:tab w:val="num" w:pos="360"/>
        </w:tabs>
        <w:ind w:left="360" w:hanging="360"/>
      </w:pPr>
    </w:lvl>
    <w:lvl w:ilvl="1" w:tplc="04080001">
      <w:start w:val="1"/>
      <w:numFmt w:val="bullet"/>
      <w:lvlText w:val=""/>
      <w:lvlJc w:val="left"/>
      <w:pPr>
        <w:tabs>
          <w:tab w:val="num" w:pos="1080"/>
        </w:tabs>
        <w:ind w:left="1080" w:hanging="360"/>
      </w:pPr>
      <w:rPr>
        <w:rFonts w:ascii="Symbol" w:hAnsi="Symbol" w:hint="default"/>
      </w:r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5" w15:restartNumberingAfterBreak="0">
    <w:nsid w:val="4E2C2E31"/>
    <w:multiLevelType w:val="hybridMultilevel"/>
    <w:tmpl w:val="469C65F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E4A2BB0"/>
    <w:multiLevelType w:val="hybridMultilevel"/>
    <w:tmpl w:val="7282453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00B0C1E"/>
    <w:multiLevelType w:val="hybridMultilevel"/>
    <w:tmpl w:val="F8B629B0"/>
    <w:lvl w:ilvl="0" w:tplc="BDA285A4">
      <w:start w:val="1"/>
      <w:numFmt w:val="bullet"/>
      <w:lvlText w:val=""/>
      <w:lvlJc w:val="left"/>
      <w:pPr>
        <w:ind w:left="720" w:hanging="360"/>
      </w:pPr>
      <w:rPr>
        <w:rFonts w:ascii="Symbol" w:hAnsi="Symbol" w:hint="default"/>
      </w:rPr>
    </w:lvl>
    <w:lvl w:ilvl="1" w:tplc="6D3C378A">
      <w:start w:val="1"/>
      <w:numFmt w:val="bullet"/>
      <w:lvlText w:val="o"/>
      <w:lvlJc w:val="left"/>
      <w:pPr>
        <w:ind w:left="1440" w:hanging="360"/>
      </w:pPr>
      <w:rPr>
        <w:rFonts w:ascii="Courier New" w:hAnsi="Courier New" w:hint="default"/>
      </w:rPr>
    </w:lvl>
    <w:lvl w:ilvl="2" w:tplc="FBB86BDC">
      <w:start w:val="1"/>
      <w:numFmt w:val="bullet"/>
      <w:lvlText w:val=""/>
      <w:lvlJc w:val="left"/>
      <w:pPr>
        <w:ind w:left="2160" w:hanging="360"/>
      </w:pPr>
      <w:rPr>
        <w:rFonts w:ascii="Wingdings" w:hAnsi="Wingdings" w:hint="default"/>
      </w:rPr>
    </w:lvl>
    <w:lvl w:ilvl="3" w:tplc="35681F1A">
      <w:start w:val="1"/>
      <w:numFmt w:val="bullet"/>
      <w:lvlText w:val=""/>
      <w:lvlJc w:val="left"/>
      <w:pPr>
        <w:ind w:left="2880" w:hanging="360"/>
      </w:pPr>
      <w:rPr>
        <w:rFonts w:ascii="Symbol" w:hAnsi="Symbol" w:hint="default"/>
      </w:rPr>
    </w:lvl>
    <w:lvl w:ilvl="4" w:tplc="8772B9FC">
      <w:start w:val="1"/>
      <w:numFmt w:val="bullet"/>
      <w:lvlText w:val="o"/>
      <w:lvlJc w:val="left"/>
      <w:pPr>
        <w:ind w:left="3600" w:hanging="360"/>
      </w:pPr>
      <w:rPr>
        <w:rFonts w:ascii="Courier New" w:hAnsi="Courier New" w:hint="default"/>
      </w:rPr>
    </w:lvl>
    <w:lvl w:ilvl="5" w:tplc="A4C472D2">
      <w:start w:val="1"/>
      <w:numFmt w:val="bullet"/>
      <w:lvlText w:val=""/>
      <w:lvlJc w:val="left"/>
      <w:pPr>
        <w:ind w:left="4320" w:hanging="360"/>
      </w:pPr>
      <w:rPr>
        <w:rFonts w:ascii="Wingdings" w:hAnsi="Wingdings" w:hint="default"/>
      </w:rPr>
    </w:lvl>
    <w:lvl w:ilvl="6" w:tplc="6F86F6E6">
      <w:start w:val="1"/>
      <w:numFmt w:val="bullet"/>
      <w:lvlText w:val=""/>
      <w:lvlJc w:val="left"/>
      <w:pPr>
        <w:ind w:left="5040" w:hanging="360"/>
      </w:pPr>
      <w:rPr>
        <w:rFonts w:ascii="Symbol" w:hAnsi="Symbol" w:hint="default"/>
      </w:rPr>
    </w:lvl>
    <w:lvl w:ilvl="7" w:tplc="98381746">
      <w:start w:val="1"/>
      <w:numFmt w:val="bullet"/>
      <w:lvlText w:val="o"/>
      <w:lvlJc w:val="left"/>
      <w:pPr>
        <w:ind w:left="5760" w:hanging="360"/>
      </w:pPr>
      <w:rPr>
        <w:rFonts w:ascii="Courier New" w:hAnsi="Courier New" w:hint="default"/>
      </w:rPr>
    </w:lvl>
    <w:lvl w:ilvl="8" w:tplc="57F483AE">
      <w:start w:val="1"/>
      <w:numFmt w:val="bullet"/>
      <w:lvlText w:val=""/>
      <w:lvlJc w:val="left"/>
      <w:pPr>
        <w:ind w:left="6480" w:hanging="360"/>
      </w:pPr>
      <w:rPr>
        <w:rFonts w:ascii="Wingdings" w:hAnsi="Wingdings" w:hint="default"/>
      </w:rPr>
    </w:lvl>
  </w:abstractNum>
  <w:abstractNum w:abstractNumId="28" w15:restartNumberingAfterBreak="0">
    <w:nsid w:val="5056423B"/>
    <w:multiLevelType w:val="hybridMultilevel"/>
    <w:tmpl w:val="EA901394"/>
    <w:lvl w:ilvl="0" w:tplc="794E1338">
      <w:start w:val="1"/>
      <w:numFmt w:val="decimal"/>
      <w:lvlText w:val="%1."/>
      <w:lvlJc w:val="left"/>
      <w:pPr>
        <w:ind w:left="644" w:hanging="360"/>
      </w:pPr>
      <w:rPr>
        <w:rFonts w:ascii="Times New Roman" w:hAnsi="Times New Roman" w:cs="Times New Roman"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9" w15:restartNumberingAfterBreak="0">
    <w:nsid w:val="542F4A7E"/>
    <w:multiLevelType w:val="hybridMultilevel"/>
    <w:tmpl w:val="7DB0610E"/>
    <w:lvl w:ilvl="0" w:tplc="72E4F63C">
      <w:start w:val="1"/>
      <w:numFmt w:val="decimal"/>
      <w:lvlText w:val="%1."/>
      <w:lvlJc w:val="left"/>
      <w:pPr>
        <w:tabs>
          <w:tab w:val="num" w:pos="720"/>
        </w:tabs>
        <w:ind w:left="720" w:hanging="360"/>
      </w:pPr>
      <w:rPr>
        <w:rFonts w:hint="default"/>
        <w:b w:val="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B84F7B"/>
    <w:multiLevelType w:val="hybridMultilevel"/>
    <w:tmpl w:val="D0B0A670"/>
    <w:lvl w:ilvl="0" w:tplc="D8DABDE6">
      <w:start w:val="1"/>
      <w:numFmt w:val="decimal"/>
      <w:lvlText w:val="%1."/>
      <w:lvlJc w:val="left"/>
      <w:pPr>
        <w:tabs>
          <w:tab w:val="num" w:pos="720"/>
        </w:tabs>
        <w:ind w:left="720" w:hanging="360"/>
      </w:pPr>
      <w:rPr>
        <w:rFonts w:hint="default"/>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1" w15:restartNumberingAfterBreak="0">
    <w:nsid w:val="624700F7"/>
    <w:multiLevelType w:val="hybridMultilevel"/>
    <w:tmpl w:val="1464C24A"/>
    <w:lvl w:ilvl="0" w:tplc="445CEC62">
      <w:start w:val="1"/>
      <w:numFmt w:val="lowerRoman"/>
      <w:lvlText w:val="%1."/>
      <w:lvlJc w:val="left"/>
      <w:pPr>
        <w:ind w:left="1080" w:hanging="72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68A138CB"/>
    <w:multiLevelType w:val="hybridMultilevel"/>
    <w:tmpl w:val="1DF48F1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A202656"/>
    <w:multiLevelType w:val="hybridMultilevel"/>
    <w:tmpl w:val="F6F2308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DB5127B"/>
    <w:multiLevelType w:val="hybridMultilevel"/>
    <w:tmpl w:val="3A32F40E"/>
    <w:lvl w:ilvl="0" w:tplc="04080001">
      <w:start w:val="1"/>
      <w:numFmt w:val="bullet"/>
      <w:lvlText w:val=""/>
      <w:lvlJc w:val="left"/>
      <w:pPr>
        <w:ind w:left="1505" w:hanging="360"/>
      </w:pPr>
      <w:rPr>
        <w:rFonts w:ascii="Symbol" w:hAnsi="Symbol" w:hint="default"/>
      </w:rPr>
    </w:lvl>
    <w:lvl w:ilvl="1" w:tplc="04080019" w:tentative="1">
      <w:start w:val="1"/>
      <w:numFmt w:val="lowerLetter"/>
      <w:lvlText w:val="%2."/>
      <w:lvlJc w:val="left"/>
      <w:pPr>
        <w:ind w:left="2225" w:hanging="360"/>
      </w:pPr>
    </w:lvl>
    <w:lvl w:ilvl="2" w:tplc="0408001B" w:tentative="1">
      <w:start w:val="1"/>
      <w:numFmt w:val="lowerRoman"/>
      <w:lvlText w:val="%3."/>
      <w:lvlJc w:val="right"/>
      <w:pPr>
        <w:ind w:left="2945" w:hanging="180"/>
      </w:pPr>
    </w:lvl>
    <w:lvl w:ilvl="3" w:tplc="0408000F" w:tentative="1">
      <w:start w:val="1"/>
      <w:numFmt w:val="decimal"/>
      <w:lvlText w:val="%4."/>
      <w:lvlJc w:val="left"/>
      <w:pPr>
        <w:ind w:left="3665" w:hanging="360"/>
      </w:pPr>
    </w:lvl>
    <w:lvl w:ilvl="4" w:tplc="04080019" w:tentative="1">
      <w:start w:val="1"/>
      <w:numFmt w:val="lowerLetter"/>
      <w:lvlText w:val="%5."/>
      <w:lvlJc w:val="left"/>
      <w:pPr>
        <w:ind w:left="4385" w:hanging="360"/>
      </w:pPr>
    </w:lvl>
    <w:lvl w:ilvl="5" w:tplc="0408001B" w:tentative="1">
      <w:start w:val="1"/>
      <w:numFmt w:val="lowerRoman"/>
      <w:lvlText w:val="%6."/>
      <w:lvlJc w:val="right"/>
      <w:pPr>
        <w:ind w:left="5105" w:hanging="180"/>
      </w:pPr>
    </w:lvl>
    <w:lvl w:ilvl="6" w:tplc="0408000F" w:tentative="1">
      <w:start w:val="1"/>
      <w:numFmt w:val="decimal"/>
      <w:lvlText w:val="%7."/>
      <w:lvlJc w:val="left"/>
      <w:pPr>
        <w:ind w:left="5825" w:hanging="360"/>
      </w:pPr>
    </w:lvl>
    <w:lvl w:ilvl="7" w:tplc="04080019" w:tentative="1">
      <w:start w:val="1"/>
      <w:numFmt w:val="lowerLetter"/>
      <w:lvlText w:val="%8."/>
      <w:lvlJc w:val="left"/>
      <w:pPr>
        <w:ind w:left="6545" w:hanging="360"/>
      </w:pPr>
    </w:lvl>
    <w:lvl w:ilvl="8" w:tplc="0408001B" w:tentative="1">
      <w:start w:val="1"/>
      <w:numFmt w:val="lowerRoman"/>
      <w:lvlText w:val="%9."/>
      <w:lvlJc w:val="right"/>
      <w:pPr>
        <w:ind w:left="7265" w:hanging="180"/>
      </w:pPr>
    </w:lvl>
  </w:abstractNum>
  <w:abstractNum w:abstractNumId="35" w15:restartNumberingAfterBreak="0">
    <w:nsid w:val="6F7F25E3"/>
    <w:multiLevelType w:val="hybridMultilevel"/>
    <w:tmpl w:val="524490C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70996756"/>
    <w:multiLevelType w:val="hybridMultilevel"/>
    <w:tmpl w:val="3746C91A"/>
    <w:lvl w:ilvl="0" w:tplc="CB1697B2">
      <w:start w:val="6"/>
      <w:numFmt w:val="bullet"/>
      <w:lvlText w:val="-"/>
      <w:lvlJc w:val="left"/>
      <w:pPr>
        <w:ind w:left="720" w:hanging="360"/>
      </w:pPr>
      <w:rPr>
        <w:rFonts w:ascii="Calibri" w:eastAsia="Times New Roman" w:hAnsi="Calibri" w:cs="Calibri"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2480C46"/>
    <w:multiLevelType w:val="hybridMultilevel"/>
    <w:tmpl w:val="BE101016"/>
    <w:lvl w:ilvl="0" w:tplc="0409000F">
      <w:start w:val="1"/>
      <w:numFmt w:val="decimal"/>
      <w:lvlText w:val="%1."/>
      <w:lvlJc w:val="left"/>
      <w:pPr>
        <w:tabs>
          <w:tab w:val="num" w:pos="720"/>
        </w:tabs>
        <w:ind w:left="720" w:hanging="360"/>
      </w:pPr>
    </w:lvl>
    <w:lvl w:ilvl="1" w:tplc="A3821BC2">
      <w:numFmt w:val="bullet"/>
      <w:lvlText w:val=""/>
      <w:lvlJc w:val="left"/>
      <w:pPr>
        <w:tabs>
          <w:tab w:val="num" w:pos="1440"/>
        </w:tabs>
        <w:ind w:left="1440" w:hanging="360"/>
      </w:pPr>
      <w:rPr>
        <w:rFonts w:ascii="Symbol" w:eastAsia="Times New Roman" w:hAnsi="Symbol" w:cs="Tahoma"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28A59C7"/>
    <w:multiLevelType w:val="hybridMultilevel"/>
    <w:tmpl w:val="D35AA74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num w:numId="1" w16cid:durableId="565188171">
    <w:abstractNumId w:val="0"/>
  </w:num>
  <w:num w:numId="2" w16cid:durableId="1843231200">
    <w:abstractNumId w:val="1"/>
  </w:num>
  <w:num w:numId="3" w16cid:durableId="1383945584">
    <w:abstractNumId w:val="2"/>
  </w:num>
  <w:num w:numId="4" w16cid:durableId="1622028559">
    <w:abstractNumId w:val="3"/>
  </w:num>
  <w:num w:numId="5" w16cid:durableId="1388450895">
    <w:abstractNumId w:val="4"/>
  </w:num>
  <w:num w:numId="6" w16cid:durableId="1236932068">
    <w:abstractNumId w:val="5"/>
  </w:num>
  <w:num w:numId="7" w16cid:durableId="2045058795">
    <w:abstractNumId w:val="12"/>
  </w:num>
  <w:num w:numId="8" w16cid:durableId="1633711521">
    <w:abstractNumId w:val="36"/>
  </w:num>
  <w:num w:numId="9" w16cid:durableId="2068987946">
    <w:abstractNumId w:val="6"/>
  </w:num>
  <w:num w:numId="10" w16cid:durableId="1397046880">
    <w:abstractNumId w:val="26"/>
  </w:num>
  <w:num w:numId="11" w16cid:durableId="1018580811">
    <w:abstractNumId w:val="21"/>
  </w:num>
  <w:num w:numId="12" w16cid:durableId="693773971">
    <w:abstractNumId w:val="10"/>
  </w:num>
  <w:num w:numId="13" w16cid:durableId="494030045">
    <w:abstractNumId w:val="25"/>
  </w:num>
  <w:num w:numId="14" w16cid:durableId="1898859948">
    <w:abstractNumId w:val="37"/>
  </w:num>
  <w:num w:numId="15" w16cid:durableId="367530416">
    <w:abstractNumId w:val="8"/>
  </w:num>
  <w:num w:numId="16" w16cid:durableId="1268780836">
    <w:abstractNumId w:val="24"/>
  </w:num>
  <w:num w:numId="17" w16cid:durableId="398408073">
    <w:abstractNumId w:val="9"/>
  </w:num>
  <w:num w:numId="18" w16cid:durableId="1800685491">
    <w:abstractNumId w:val="38"/>
  </w:num>
  <w:num w:numId="19" w16cid:durableId="1769540783">
    <w:abstractNumId w:val="29"/>
  </w:num>
  <w:num w:numId="20" w16cid:durableId="1354302143">
    <w:abstractNumId w:val="18"/>
  </w:num>
  <w:num w:numId="21" w16cid:durableId="441607628">
    <w:abstractNumId w:val="30"/>
  </w:num>
  <w:num w:numId="22" w16cid:durableId="228537723">
    <w:abstractNumId w:val="35"/>
  </w:num>
  <w:num w:numId="23" w16cid:durableId="1594776378">
    <w:abstractNumId w:val="33"/>
  </w:num>
  <w:num w:numId="24" w16cid:durableId="337853819">
    <w:abstractNumId w:val="13"/>
  </w:num>
  <w:num w:numId="25" w16cid:durableId="1773478967">
    <w:abstractNumId w:val="32"/>
  </w:num>
  <w:num w:numId="26" w16cid:durableId="471948056">
    <w:abstractNumId w:val="17"/>
  </w:num>
  <w:num w:numId="27" w16cid:durableId="1847473108">
    <w:abstractNumId w:val="15"/>
  </w:num>
  <w:num w:numId="28" w16cid:durableId="66653657">
    <w:abstractNumId w:val="20"/>
  </w:num>
  <w:num w:numId="29" w16cid:durableId="1804736460">
    <w:abstractNumId w:val="27"/>
  </w:num>
  <w:num w:numId="30" w16cid:durableId="278491689">
    <w:abstractNumId w:val="14"/>
  </w:num>
  <w:num w:numId="31" w16cid:durableId="1549536632">
    <w:abstractNumId w:val="28"/>
  </w:num>
  <w:num w:numId="32" w16cid:durableId="1930314292">
    <w:abstractNumId w:val="11"/>
  </w:num>
  <w:num w:numId="33" w16cid:durableId="197667334">
    <w:abstractNumId w:val="34"/>
  </w:num>
  <w:num w:numId="34" w16cid:durableId="1911960133">
    <w:abstractNumId w:val="22"/>
  </w:num>
  <w:num w:numId="35" w16cid:durableId="962661091">
    <w:abstractNumId w:val="7"/>
  </w:num>
  <w:num w:numId="36" w16cid:durableId="1710765278">
    <w:abstractNumId w:val="31"/>
  </w:num>
  <w:num w:numId="37" w16cid:durableId="1491402789">
    <w:abstractNumId w:val="19"/>
  </w:num>
  <w:num w:numId="38" w16cid:durableId="1036348510">
    <w:abstractNumId w:val="16"/>
  </w:num>
  <w:num w:numId="39" w16cid:durableId="3881852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10D"/>
    <w:rsid w:val="00031B6A"/>
    <w:rsid w:val="00033B77"/>
    <w:rsid w:val="00087600"/>
    <w:rsid w:val="000B6B97"/>
    <w:rsid w:val="000D17B3"/>
    <w:rsid w:val="001278BD"/>
    <w:rsid w:val="00181CA8"/>
    <w:rsid w:val="00185C90"/>
    <w:rsid w:val="001C6F38"/>
    <w:rsid w:val="001E1B6A"/>
    <w:rsid w:val="00206ED4"/>
    <w:rsid w:val="00230E09"/>
    <w:rsid w:val="00251F8C"/>
    <w:rsid w:val="002A4801"/>
    <w:rsid w:val="002A5019"/>
    <w:rsid w:val="002B7736"/>
    <w:rsid w:val="002E49D6"/>
    <w:rsid w:val="0031632B"/>
    <w:rsid w:val="00342849"/>
    <w:rsid w:val="003920C0"/>
    <w:rsid w:val="003967B9"/>
    <w:rsid w:val="003B273F"/>
    <w:rsid w:val="003D38E2"/>
    <w:rsid w:val="003D67D6"/>
    <w:rsid w:val="003E4EC1"/>
    <w:rsid w:val="004023CC"/>
    <w:rsid w:val="00412DEB"/>
    <w:rsid w:val="00431757"/>
    <w:rsid w:val="00473DD1"/>
    <w:rsid w:val="00486DE0"/>
    <w:rsid w:val="00490847"/>
    <w:rsid w:val="004915DC"/>
    <w:rsid w:val="004A3C23"/>
    <w:rsid w:val="004B230A"/>
    <w:rsid w:val="00511293"/>
    <w:rsid w:val="00515248"/>
    <w:rsid w:val="00520408"/>
    <w:rsid w:val="00554156"/>
    <w:rsid w:val="00556D20"/>
    <w:rsid w:val="005B04CC"/>
    <w:rsid w:val="005D0BE1"/>
    <w:rsid w:val="005D18BB"/>
    <w:rsid w:val="005F40BC"/>
    <w:rsid w:val="00636EEF"/>
    <w:rsid w:val="006419B4"/>
    <w:rsid w:val="00642FAA"/>
    <w:rsid w:val="006808EE"/>
    <w:rsid w:val="006820DC"/>
    <w:rsid w:val="006835F7"/>
    <w:rsid w:val="006A5AC1"/>
    <w:rsid w:val="00705CA6"/>
    <w:rsid w:val="0070624C"/>
    <w:rsid w:val="0072040E"/>
    <w:rsid w:val="007278BC"/>
    <w:rsid w:val="00740ECF"/>
    <w:rsid w:val="00744DB2"/>
    <w:rsid w:val="007462D7"/>
    <w:rsid w:val="00782BA1"/>
    <w:rsid w:val="00784B25"/>
    <w:rsid w:val="007904A0"/>
    <w:rsid w:val="0080110D"/>
    <w:rsid w:val="00801AB1"/>
    <w:rsid w:val="008031F7"/>
    <w:rsid w:val="00805208"/>
    <w:rsid w:val="00822C13"/>
    <w:rsid w:val="0082582F"/>
    <w:rsid w:val="00855C17"/>
    <w:rsid w:val="008720DE"/>
    <w:rsid w:val="0087650F"/>
    <w:rsid w:val="00885804"/>
    <w:rsid w:val="008B36BE"/>
    <w:rsid w:val="008B5FC5"/>
    <w:rsid w:val="008C3EFF"/>
    <w:rsid w:val="008F4A01"/>
    <w:rsid w:val="00921479"/>
    <w:rsid w:val="0093624D"/>
    <w:rsid w:val="009415F4"/>
    <w:rsid w:val="00946CBE"/>
    <w:rsid w:val="009506F5"/>
    <w:rsid w:val="00967775"/>
    <w:rsid w:val="00980FB1"/>
    <w:rsid w:val="00983F6D"/>
    <w:rsid w:val="00992EFD"/>
    <w:rsid w:val="00995997"/>
    <w:rsid w:val="009B0CDF"/>
    <w:rsid w:val="009C4B83"/>
    <w:rsid w:val="009F3408"/>
    <w:rsid w:val="009F5540"/>
    <w:rsid w:val="00A15A6A"/>
    <w:rsid w:val="00A44E1F"/>
    <w:rsid w:val="00A94EA2"/>
    <w:rsid w:val="00AC0FD3"/>
    <w:rsid w:val="00AC620C"/>
    <w:rsid w:val="00B05824"/>
    <w:rsid w:val="00B353E8"/>
    <w:rsid w:val="00B462C8"/>
    <w:rsid w:val="00B5270B"/>
    <w:rsid w:val="00B760A7"/>
    <w:rsid w:val="00BB407E"/>
    <w:rsid w:val="00BC75B2"/>
    <w:rsid w:val="00C05C53"/>
    <w:rsid w:val="00C10C00"/>
    <w:rsid w:val="00C22870"/>
    <w:rsid w:val="00C563C1"/>
    <w:rsid w:val="00C71E4B"/>
    <w:rsid w:val="00C775B4"/>
    <w:rsid w:val="00C859F0"/>
    <w:rsid w:val="00C9541A"/>
    <w:rsid w:val="00CB3A2E"/>
    <w:rsid w:val="00CC3E3C"/>
    <w:rsid w:val="00D0240F"/>
    <w:rsid w:val="00D21457"/>
    <w:rsid w:val="00D30C6E"/>
    <w:rsid w:val="00D97068"/>
    <w:rsid w:val="00DA79D7"/>
    <w:rsid w:val="00DE67C6"/>
    <w:rsid w:val="00DF4CF0"/>
    <w:rsid w:val="00E02D46"/>
    <w:rsid w:val="00E32E27"/>
    <w:rsid w:val="00E451BA"/>
    <w:rsid w:val="00E60BDC"/>
    <w:rsid w:val="00E80F60"/>
    <w:rsid w:val="00EA438F"/>
    <w:rsid w:val="00EA6E98"/>
    <w:rsid w:val="00EB6B44"/>
    <w:rsid w:val="00ED441A"/>
    <w:rsid w:val="00EE5573"/>
    <w:rsid w:val="00EF07A3"/>
    <w:rsid w:val="00F20C4E"/>
    <w:rsid w:val="00F6253E"/>
    <w:rsid w:val="00F66100"/>
    <w:rsid w:val="00F860FA"/>
    <w:rsid w:val="00FE011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D43BA"/>
  <w15:chartTrackingRefBased/>
  <w15:docId w15:val="{E6613728-D52F-4ED1-B260-355377882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1293"/>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0D17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0">
    <w:name w:val="heading 2"/>
    <w:basedOn w:val="1"/>
    <w:next w:val="a"/>
    <w:link w:val="2Char"/>
    <w:uiPriority w:val="9"/>
    <w:qFormat/>
    <w:rsid w:val="000D17B3"/>
    <w:pPr>
      <w:keepLines w:val="0"/>
      <w:pBdr>
        <w:top w:val="none" w:sz="0" w:space="0" w:color="000000"/>
        <w:left w:val="none" w:sz="0" w:space="0" w:color="000000"/>
        <w:bottom w:val="single" w:sz="12" w:space="1" w:color="000080"/>
        <w:right w:val="none" w:sz="0" w:space="0" w:color="000000"/>
      </w:pBdr>
      <w:tabs>
        <w:tab w:val="left" w:pos="567"/>
      </w:tabs>
      <w:spacing w:after="80"/>
      <w:ind w:left="567" w:hanging="567"/>
      <w:outlineLvl w:val="1"/>
    </w:pPr>
    <w:rPr>
      <w:rFonts w:ascii="Arial" w:eastAsia="Times New Roman" w:hAnsi="Arial" w:cs="Times New Roman"/>
      <w:b/>
      <w:color w:val="002060"/>
      <w:sz w:val="24"/>
      <w:szCs w:val="22"/>
    </w:rPr>
  </w:style>
  <w:style w:type="paragraph" w:styleId="3">
    <w:name w:val="heading 3"/>
    <w:basedOn w:val="a"/>
    <w:next w:val="a"/>
    <w:link w:val="3Char"/>
    <w:uiPriority w:val="9"/>
    <w:qFormat/>
    <w:rsid w:val="00515248"/>
    <w:pPr>
      <w:keepNext/>
      <w:spacing w:before="240" w:after="60"/>
      <w:ind w:left="567" w:hanging="567"/>
      <w:outlineLvl w:val="2"/>
    </w:pPr>
    <w:rPr>
      <w:rFonts w:ascii="Arial" w:hAnsi="Arial" w:cs="Times New Roman"/>
      <w:b/>
      <w:bCs/>
      <w:szCs w:val="26"/>
    </w:rPr>
  </w:style>
  <w:style w:type="paragraph" w:styleId="4">
    <w:name w:val="heading 4"/>
    <w:basedOn w:val="a"/>
    <w:next w:val="a"/>
    <w:link w:val="4Char"/>
    <w:uiPriority w:val="9"/>
    <w:qFormat/>
    <w:rsid w:val="00515248"/>
    <w:pPr>
      <w:keepNext/>
      <w:spacing w:before="240" w:after="60"/>
      <w:outlineLvl w:val="3"/>
    </w:pPr>
    <w:rPr>
      <w:rFonts w:ascii="Arial" w:hAnsi="Arial" w:cs="Times New Roman"/>
      <w:b/>
      <w:bCs/>
      <w:szCs w:val="28"/>
    </w:rPr>
  </w:style>
  <w:style w:type="paragraph" w:styleId="5">
    <w:name w:val="heading 5"/>
    <w:basedOn w:val="a"/>
    <w:next w:val="a"/>
    <w:link w:val="5Char"/>
    <w:uiPriority w:val="9"/>
    <w:qFormat/>
    <w:rsid w:val="00515248"/>
    <w:pPr>
      <w:numPr>
        <w:ilvl w:val="4"/>
        <w:numId w:val="1"/>
      </w:numPr>
      <w:spacing w:before="200" w:after="200" w:line="280" w:lineRule="exact"/>
      <w:outlineLvl w:val="4"/>
    </w:pPr>
    <w:rPr>
      <w:rFonts w:ascii="Lucida Sans" w:hAnsi="Lucida Sans" w:cs="Times New Roman"/>
      <w:b/>
      <w:szCs w:val="20"/>
      <w:lang w:val="en-US"/>
    </w:rPr>
  </w:style>
  <w:style w:type="paragraph" w:styleId="6">
    <w:name w:val="heading 6"/>
    <w:basedOn w:val="a"/>
    <w:next w:val="a"/>
    <w:link w:val="6Char"/>
    <w:uiPriority w:val="9"/>
    <w:qFormat/>
    <w:rsid w:val="00515248"/>
    <w:pPr>
      <w:keepNext/>
      <w:tabs>
        <w:tab w:val="num" w:pos="1152"/>
        <w:tab w:val="left" w:pos="7655"/>
      </w:tabs>
      <w:suppressAutoHyphens w:val="0"/>
      <w:overflowPunct w:val="0"/>
      <w:autoSpaceDE w:val="0"/>
      <w:spacing w:after="0"/>
      <w:ind w:left="1152" w:hanging="1152"/>
      <w:textAlignment w:val="baseline"/>
      <w:outlineLvl w:val="5"/>
    </w:pPr>
    <w:rPr>
      <w:rFonts w:ascii="Arial" w:hAnsi="Arial" w:cs="Times New Roman"/>
      <w:b/>
      <w:bCs/>
      <w:sz w:val="20"/>
      <w:szCs w:val="20"/>
      <w:lang w:val="x-none" w:eastAsia="ar-SA"/>
    </w:rPr>
  </w:style>
  <w:style w:type="paragraph" w:styleId="7">
    <w:name w:val="heading 7"/>
    <w:basedOn w:val="a"/>
    <w:next w:val="a"/>
    <w:link w:val="7Char"/>
    <w:uiPriority w:val="9"/>
    <w:semiHidden/>
    <w:unhideWhenUsed/>
    <w:qFormat/>
    <w:rsid w:val="00515248"/>
    <w:pPr>
      <w:spacing w:before="240" w:after="60"/>
      <w:outlineLvl w:val="6"/>
    </w:pPr>
    <w:rPr>
      <w:rFonts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1293"/>
    <w:pPr>
      <w:tabs>
        <w:tab w:val="center" w:pos="4153"/>
        <w:tab w:val="right" w:pos="8306"/>
      </w:tabs>
      <w:spacing w:after="0"/>
    </w:pPr>
  </w:style>
  <w:style w:type="character" w:customStyle="1" w:styleId="Char">
    <w:name w:val="Κεφαλίδα Char"/>
    <w:basedOn w:val="a0"/>
    <w:link w:val="a3"/>
    <w:uiPriority w:val="99"/>
    <w:rsid w:val="00511293"/>
    <w:rPr>
      <w:rFonts w:ascii="Calibri" w:eastAsia="Times New Roman" w:hAnsi="Calibri" w:cs="Calibri"/>
      <w:szCs w:val="24"/>
      <w:lang w:val="en-GB" w:eastAsia="zh-CN"/>
    </w:rPr>
  </w:style>
  <w:style w:type="paragraph" w:styleId="a4">
    <w:name w:val="footer"/>
    <w:basedOn w:val="a"/>
    <w:link w:val="Char0"/>
    <w:uiPriority w:val="99"/>
    <w:unhideWhenUsed/>
    <w:rsid w:val="00511293"/>
    <w:pPr>
      <w:tabs>
        <w:tab w:val="center" w:pos="4153"/>
        <w:tab w:val="right" w:pos="8306"/>
      </w:tabs>
      <w:spacing w:after="0"/>
    </w:pPr>
  </w:style>
  <w:style w:type="character" w:customStyle="1" w:styleId="Char0">
    <w:name w:val="Υποσέλιδο Char"/>
    <w:basedOn w:val="a0"/>
    <w:link w:val="a4"/>
    <w:uiPriority w:val="99"/>
    <w:rsid w:val="00511293"/>
    <w:rPr>
      <w:rFonts w:ascii="Calibri" w:eastAsia="Times New Roman" w:hAnsi="Calibri" w:cs="Calibri"/>
      <w:szCs w:val="24"/>
      <w:lang w:val="en-GB" w:eastAsia="zh-CN"/>
    </w:rPr>
  </w:style>
  <w:style w:type="character" w:customStyle="1" w:styleId="2Char">
    <w:name w:val="Επικεφαλίδα 2 Char"/>
    <w:basedOn w:val="a0"/>
    <w:link w:val="20"/>
    <w:uiPriority w:val="9"/>
    <w:rsid w:val="000D17B3"/>
    <w:rPr>
      <w:rFonts w:ascii="Arial" w:eastAsia="Times New Roman" w:hAnsi="Arial" w:cs="Times New Roman"/>
      <w:b/>
      <w:color w:val="002060"/>
      <w:sz w:val="24"/>
      <w:lang w:val="en-GB" w:eastAsia="zh-CN"/>
    </w:rPr>
  </w:style>
  <w:style w:type="character" w:customStyle="1" w:styleId="1Char">
    <w:name w:val="Επικεφαλίδα 1 Char"/>
    <w:basedOn w:val="a0"/>
    <w:link w:val="1"/>
    <w:uiPriority w:val="9"/>
    <w:rsid w:val="000D17B3"/>
    <w:rPr>
      <w:rFonts w:asciiTheme="majorHAnsi" w:eastAsiaTheme="majorEastAsia" w:hAnsiTheme="majorHAnsi" w:cstheme="majorBidi"/>
      <w:color w:val="2F5496" w:themeColor="accent1" w:themeShade="BF"/>
      <w:sz w:val="32"/>
      <w:szCs w:val="32"/>
      <w:lang w:val="en-GB" w:eastAsia="zh-CN"/>
    </w:rPr>
  </w:style>
  <w:style w:type="character" w:customStyle="1" w:styleId="3Char">
    <w:name w:val="Επικεφαλίδα 3 Char"/>
    <w:basedOn w:val="a0"/>
    <w:link w:val="3"/>
    <w:uiPriority w:val="9"/>
    <w:rsid w:val="00515248"/>
    <w:rPr>
      <w:rFonts w:ascii="Arial" w:eastAsia="Times New Roman" w:hAnsi="Arial" w:cs="Times New Roman"/>
      <w:b/>
      <w:bCs/>
      <w:szCs w:val="26"/>
      <w:lang w:val="en-GB" w:eastAsia="zh-CN"/>
    </w:rPr>
  </w:style>
  <w:style w:type="character" w:customStyle="1" w:styleId="4Char">
    <w:name w:val="Επικεφαλίδα 4 Char"/>
    <w:basedOn w:val="a0"/>
    <w:link w:val="4"/>
    <w:uiPriority w:val="9"/>
    <w:rsid w:val="00515248"/>
    <w:rPr>
      <w:rFonts w:ascii="Arial" w:eastAsia="Times New Roman" w:hAnsi="Arial" w:cs="Times New Roman"/>
      <w:b/>
      <w:bCs/>
      <w:szCs w:val="28"/>
      <w:lang w:val="en-GB" w:eastAsia="zh-CN"/>
    </w:rPr>
  </w:style>
  <w:style w:type="character" w:customStyle="1" w:styleId="5Char">
    <w:name w:val="Επικεφαλίδα 5 Char"/>
    <w:basedOn w:val="a0"/>
    <w:link w:val="5"/>
    <w:rsid w:val="00515248"/>
    <w:rPr>
      <w:rFonts w:ascii="Lucida Sans" w:eastAsia="Times New Roman" w:hAnsi="Lucida Sans" w:cs="Times New Roman"/>
      <w:b/>
      <w:szCs w:val="20"/>
      <w:lang w:val="en-US" w:eastAsia="zh-CN"/>
    </w:rPr>
  </w:style>
  <w:style w:type="character" w:customStyle="1" w:styleId="6Char">
    <w:name w:val="Επικεφαλίδα 6 Char"/>
    <w:basedOn w:val="a0"/>
    <w:link w:val="6"/>
    <w:rsid w:val="00515248"/>
    <w:rPr>
      <w:rFonts w:ascii="Arial" w:eastAsia="Times New Roman" w:hAnsi="Arial" w:cs="Times New Roman"/>
      <w:b/>
      <w:bCs/>
      <w:sz w:val="20"/>
      <w:szCs w:val="20"/>
      <w:lang w:val="x-none" w:eastAsia="ar-SA"/>
    </w:rPr>
  </w:style>
  <w:style w:type="character" w:customStyle="1" w:styleId="7Char">
    <w:name w:val="Επικεφαλίδα 7 Char"/>
    <w:basedOn w:val="a0"/>
    <w:link w:val="7"/>
    <w:uiPriority w:val="9"/>
    <w:semiHidden/>
    <w:rsid w:val="00515248"/>
    <w:rPr>
      <w:rFonts w:ascii="Calibri" w:eastAsia="Times New Roman" w:hAnsi="Calibri" w:cs="Times New Roman"/>
      <w:sz w:val="24"/>
      <w:szCs w:val="24"/>
      <w:lang w:val="en-GB" w:eastAsia="zh-CN"/>
    </w:rPr>
  </w:style>
  <w:style w:type="character" w:customStyle="1" w:styleId="WW8Num1z0">
    <w:name w:val="WW8Num1z0"/>
    <w:rsid w:val="00515248"/>
  </w:style>
  <w:style w:type="character" w:customStyle="1" w:styleId="WW8Num1z1">
    <w:name w:val="WW8Num1z1"/>
    <w:rsid w:val="00515248"/>
  </w:style>
  <w:style w:type="character" w:customStyle="1" w:styleId="WW8Num1z2">
    <w:name w:val="WW8Num1z2"/>
    <w:rsid w:val="00515248"/>
  </w:style>
  <w:style w:type="character" w:customStyle="1" w:styleId="WW8Num1z3">
    <w:name w:val="WW8Num1z3"/>
    <w:rsid w:val="00515248"/>
  </w:style>
  <w:style w:type="character" w:customStyle="1" w:styleId="WW8Num1z4">
    <w:name w:val="WW8Num1z4"/>
    <w:rsid w:val="00515248"/>
    <w:rPr>
      <w:rFonts w:ascii="Arial" w:hAnsi="Arial" w:cs="Times New Roman"/>
      <w:b w:val="0"/>
      <w:i w:val="0"/>
      <w:sz w:val="20"/>
      <w:szCs w:val="20"/>
    </w:rPr>
  </w:style>
  <w:style w:type="character" w:customStyle="1" w:styleId="WW8Num1z5">
    <w:name w:val="WW8Num1z5"/>
    <w:rsid w:val="00515248"/>
  </w:style>
  <w:style w:type="character" w:customStyle="1" w:styleId="WW8Num1z6">
    <w:name w:val="WW8Num1z6"/>
    <w:rsid w:val="00515248"/>
  </w:style>
  <w:style w:type="character" w:customStyle="1" w:styleId="WW8Num1z7">
    <w:name w:val="WW8Num1z7"/>
    <w:rsid w:val="00515248"/>
  </w:style>
  <w:style w:type="character" w:customStyle="1" w:styleId="WW8Num1z8">
    <w:name w:val="WW8Num1z8"/>
    <w:rsid w:val="00515248"/>
  </w:style>
  <w:style w:type="character" w:customStyle="1" w:styleId="WW8Num2z0">
    <w:name w:val="WW8Num2z0"/>
    <w:rsid w:val="00515248"/>
    <w:rPr>
      <w:rFonts w:ascii="Symbol" w:hAnsi="Symbol" w:cs="Symbol"/>
      <w:lang w:val="el-GR"/>
    </w:rPr>
  </w:style>
  <w:style w:type="character" w:customStyle="1" w:styleId="WW8Num3z0">
    <w:name w:val="WW8Num3z0"/>
    <w:rsid w:val="00515248"/>
    <w:rPr>
      <w:lang w:val="el-GR"/>
    </w:rPr>
  </w:style>
  <w:style w:type="character" w:customStyle="1" w:styleId="WW8Num4z0">
    <w:name w:val="WW8Num4z0"/>
    <w:rsid w:val="00515248"/>
    <w:rPr>
      <w:rFonts w:ascii="Webdings" w:hAnsi="Webdings" w:cs="Webdings"/>
      <w:color w:val="333399"/>
      <w:sz w:val="16"/>
    </w:rPr>
  </w:style>
  <w:style w:type="character" w:customStyle="1" w:styleId="WW8Num5z0">
    <w:name w:val="WW8Num5z0"/>
    <w:rsid w:val="00515248"/>
    <w:rPr>
      <w:highlight w:val="yellow"/>
      <w:lang w:val="el-GR"/>
    </w:rPr>
  </w:style>
  <w:style w:type="character" w:customStyle="1" w:styleId="WW8Num6z0">
    <w:name w:val="WW8Num6z0"/>
    <w:rsid w:val="00515248"/>
    <w:rPr>
      <w:b/>
      <w:bCs/>
      <w:szCs w:val="22"/>
      <w:lang w:val="el-GR"/>
    </w:rPr>
  </w:style>
  <w:style w:type="character" w:customStyle="1" w:styleId="WW8Num6z1">
    <w:name w:val="WW8Num6z1"/>
    <w:rsid w:val="00515248"/>
  </w:style>
  <w:style w:type="character" w:customStyle="1" w:styleId="WW8Num6z2">
    <w:name w:val="WW8Num6z2"/>
    <w:rsid w:val="00515248"/>
  </w:style>
  <w:style w:type="character" w:customStyle="1" w:styleId="WW8Num6z3">
    <w:name w:val="WW8Num6z3"/>
    <w:rsid w:val="00515248"/>
  </w:style>
  <w:style w:type="character" w:customStyle="1" w:styleId="WW8Num6z4">
    <w:name w:val="WW8Num6z4"/>
    <w:rsid w:val="00515248"/>
  </w:style>
  <w:style w:type="character" w:customStyle="1" w:styleId="WW8Num6z5">
    <w:name w:val="WW8Num6z5"/>
    <w:rsid w:val="00515248"/>
  </w:style>
  <w:style w:type="character" w:customStyle="1" w:styleId="WW8Num6z6">
    <w:name w:val="WW8Num6z6"/>
    <w:rsid w:val="00515248"/>
  </w:style>
  <w:style w:type="character" w:customStyle="1" w:styleId="WW8Num6z7">
    <w:name w:val="WW8Num6z7"/>
    <w:rsid w:val="00515248"/>
  </w:style>
  <w:style w:type="character" w:customStyle="1" w:styleId="WW8Num6z8">
    <w:name w:val="WW8Num6z8"/>
    <w:rsid w:val="00515248"/>
  </w:style>
  <w:style w:type="character" w:customStyle="1" w:styleId="WW8Num7z0">
    <w:name w:val="WW8Num7z0"/>
    <w:rsid w:val="00515248"/>
    <w:rPr>
      <w:b/>
      <w:bCs/>
      <w:szCs w:val="22"/>
      <w:lang w:val="el-GR"/>
    </w:rPr>
  </w:style>
  <w:style w:type="character" w:customStyle="1" w:styleId="WW8Num7z1">
    <w:name w:val="WW8Num7z1"/>
    <w:rsid w:val="00515248"/>
    <w:rPr>
      <w:rFonts w:eastAsia="Calibri"/>
      <w:lang w:val="el-GR"/>
    </w:rPr>
  </w:style>
  <w:style w:type="character" w:customStyle="1" w:styleId="WW8Num7z2">
    <w:name w:val="WW8Num7z2"/>
    <w:rsid w:val="00515248"/>
  </w:style>
  <w:style w:type="character" w:customStyle="1" w:styleId="WW8Num7z3">
    <w:name w:val="WW8Num7z3"/>
    <w:rsid w:val="00515248"/>
  </w:style>
  <w:style w:type="character" w:customStyle="1" w:styleId="WW8Num7z4">
    <w:name w:val="WW8Num7z4"/>
    <w:rsid w:val="00515248"/>
  </w:style>
  <w:style w:type="character" w:customStyle="1" w:styleId="WW8Num7z5">
    <w:name w:val="WW8Num7z5"/>
    <w:rsid w:val="00515248"/>
  </w:style>
  <w:style w:type="character" w:customStyle="1" w:styleId="WW8Num7z6">
    <w:name w:val="WW8Num7z6"/>
    <w:rsid w:val="00515248"/>
  </w:style>
  <w:style w:type="character" w:customStyle="1" w:styleId="WW8Num7z7">
    <w:name w:val="WW8Num7z7"/>
    <w:rsid w:val="00515248"/>
  </w:style>
  <w:style w:type="character" w:customStyle="1" w:styleId="WW8Num7z8">
    <w:name w:val="WW8Num7z8"/>
    <w:rsid w:val="00515248"/>
  </w:style>
  <w:style w:type="character" w:customStyle="1" w:styleId="WW8Num8z0">
    <w:name w:val="WW8Num8z0"/>
    <w:rsid w:val="00515248"/>
    <w:rPr>
      <w:rFonts w:ascii="Symbol" w:hAnsi="Symbol" w:cs="OpenSymbol"/>
      <w:color w:val="5B9BD5"/>
    </w:rPr>
  </w:style>
  <w:style w:type="character" w:customStyle="1" w:styleId="WW8Num9z0">
    <w:name w:val="WW8Num9z0"/>
    <w:rsid w:val="00515248"/>
    <w:rPr>
      <w:rFonts w:ascii="Angsana New" w:hAnsi="Angsana New" w:cs="Angsana New"/>
      <w:color w:val="000000"/>
      <w:kern w:val="1"/>
      <w:szCs w:val="22"/>
      <w:shd w:val="clear" w:color="auto" w:fill="FFFFFF"/>
      <w:lang w:val="el-GR"/>
    </w:rPr>
  </w:style>
  <w:style w:type="character" w:customStyle="1" w:styleId="WW8Num10z0">
    <w:name w:val="WW8Num10z0"/>
    <w:rsid w:val="00515248"/>
    <w:rPr>
      <w:rFonts w:ascii="Symbol" w:hAnsi="Symbol" w:cs="Symbol"/>
      <w:kern w:val="1"/>
      <w:shd w:val="clear" w:color="auto" w:fill="C0C0C0"/>
      <w:lang w:val="el-GR"/>
    </w:rPr>
  </w:style>
  <w:style w:type="character" w:customStyle="1" w:styleId="WW8Num10z1">
    <w:name w:val="WW8Num10z1"/>
    <w:rsid w:val="00515248"/>
  </w:style>
  <w:style w:type="character" w:customStyle="1" w:styleId="WW8Num10z2">
    <w:name w:val="WW8Num10z2"/>
    <w:rsid w:val="00515248"/>
  </w:style>
  <w:style w:type="character" w:customStyle="1" w:styleId="WW8Num10z3">
    <w:name w:val="WW8Num10z3"/>
    <w:rsid w:val="00515248"/>
  </w:style>
  <w:style w:type="character" w:customStyle="1" w:styleId="WW8Num10z4">
    <w:name w:val="WW8Num10z4"/>
    <w:rsid w:val="00515248"/>
  </w:style>
  <w:style w:type="character" w:customStyle="1" w:styleId="WW8Num10z5">
    <w:name w:val="WW8Num10z5"/>
    <w:rsid w:val="00515248"/>
  </w:style>
  <w:style w:type="character" w:customStyle="1" w:styleId="WW8Num10z6">
    <w:name w:val="WW8Num10z6"/>
    <w:rsid w:val="00515248"/>
  </w:style>
  <w:style w:type="character" w:customStyle="1" w:styleId="WW8Num10z7">
    <w:name w:val="WW8Num10z7"/>
    <w:rsid w:val="00515248"/>
  </w:style>
  <w:style w:type="character" w:customStyle="1" w:styleId="WW8Num10z8">
    <w:name w:val="WW8Num10z8"/>
    <w:rsid w:val="00515248"/>
  </w:style>
  <w:style w:type="character" w:customStyle="1" w:styleId="WW8Num11z0">
    <w:name w:val="WW8Num11z0"/>
    <w:rsid w:val="00515248"/>
    <w:rPr>
      <w:rFonts w:ascii="Symbol" w:hAnsi="Symbol" w:cs="Symbol" w:hint="default"/>
      <w:lang w:val="el-GR"/>
    </w:rPr>
  </w:style>
  <w:style w:type="character" w:customStyle="1" w:styleId="WW8Num11z1">
    <w:name w:val="WW8Num11z1"/>
    <w:rsid w:val="00515248"/>
    <w:rPr>
      <w:rFonts w:ascii="Courier New" w:hAnsi="Courier New" w:cs="Courier New" w:hint="default"/>
    </w:rPr>
  </w:style>
  <w:style w:type="character" w:customStyle="1" w:styleId="WW8Num11z2">
    <w:name w:val="WW8Num11z2"/>
    <w:rsid w:val="00515248"/>
    <w:rPr>
      <w:rFonts w:ascii="Wingdings" w:hAnsi="Wingdings" w:cs="Wingdings" w:hint="default"/>
    </w:rPr>
  </w:style>
  <w:style w:type="character" w:customStyle="1" w:styleId="WW-DefaultParagraphFont">
    <w:name w:val="WW-Default Paragraph Font"/>
    <w:rsid w:val="00515248"/>
  </w:style>
  <w:style w:type="character" w:customStyle="1" w:styleId="WW8Num8z1">
    <w:name w:val="WW8Num8z1"/>
    <w:rsid w:val="00515248"/>
    <w:rPr>
      <w:rFonts w:eastAsia="Calibri"/>
      <w:lang w:val="el-GR"/>
    </w:rPr>
  </w:style>
  <w:style w:type="character" w:customStyle="1" w:styleId="WW8Num8z2">
    <w:name w:val="WW8Num8z2"/>
    <w:rsid w:val="00515248"/>
  </w:style>
  <w:style w:type="character" w:customStyle="1" w:styleId="WW8Num8z3">
    <w:name w:val="WW8Num8z3"/>
    <w:rsid w:val="00515248"/>
  </w:style>
  <w:style w:type="character" w:customStyle="1" w:styleId="WW8Num8z4">
    <w:name w:val="WW8Num8z4"/>
    <w:rsid w:val="00515248"/>
  </w:style>
  <w:style w:type="character" w:customStyle="1" w:styleId="WW8Num8z5">
    <w:name w:val="WW8Num8z5"/>
    <w:rsid w:val="00515248"/>
  </w:style>
  <w:style w:type="character" w:customStyle="1" w:styleId="WW8Num8z6">
    <w:name w:val="WW8Num8z6"/>
    <w:rsid w:val="00515248"/>
  </w:style>
  <w:style w:type="character" w:customStyle="1" w:styleId="WW8Num8z7">
    <w:name w:val="WW8Num8z7"/>
    <w:rsid w:val="00515248"/>
  </w:style>
  <w:style w:type="character" w:customStyle="1" w:styleId="WW8Num8z8">
    <w:name w:val="WW8Num8z8"/>
    <w:rsid w:val="00515248"/>
  </w:style>
  <w:style w:type="character" w:customStyle="1" w:styleId="WW8Num11z3">
    <w:name w:val="WW8Num11z3"/>
    <w:rsid w:val="00515248"/>
  </w:style>
  <w:style w:type="character" w:customStyle="1" w:styleId="WW8Num11z4">
    <w:name w:val="WW8Num11z4"/>
    <w:rsid w:val="00515248"/>
  </w:style>
  <w:style w:type="character" w:customStyle="1" w:styleId="WW8Num11z5">
    <w:name w:val="WW8Num11z5"/>
    <w:rsid w:val="00515248"/>
  </w:style>
  <w:style w:type="character" w:customStyle="1" w:styleId="WW8Num11z6">
    <w:name w:val="WW8Num11z6"/>
    <w:rsid w:val="00515248"/>
  </w:style>
  <w:style w:type="character" w:customStyle="1" w:styleId="WW8Num11z7">
    <w:name w:val="WW8Num11z7"/>
    <w:rsid w:val="00515248"/>
  </w:style>
  <w:style w:type="character" w:customStyle="1" w:styleId="WW8Num11z8">
    <w:name w:val="WW8Num11z8"/>
    <w:rsid w:val="00515248"/>
  </w:style>
  <w:style w:type="character" w:customStyle="1" w:styleId="WW-DefaultParagraphFont1">
    <w:name w:val="WW-Default Paragraph Font1"/>
    <w:rsid w:val="00515248"/>
  </w:style>
  <w:style w:type="character" w:customStyle="1" w:styleId="40">
    <w:name w:val="Προεπιλεγμένη γραμματοσειρά4"/>
    <w:rsid w:val="00515248"/>
  </w:style>
  <w:style w:type="character" w:customStyle="1" w:styleId="WW8Num2z1">
    <w:name w:val="WW8Num2z1"/>
    <w:rsid w:val="00515248"/>
  </w:style>
  <w:style w:type="character" w:customStyle="1" w:styleId="WW8Num2z2">
    <w:name w:val="WW8Num2z2"/>
    <w:rsid w:val="00515248"/>
  </w:style>
  <w:style w:type="character" w:customStyle="1" w:styleId="WW8Num2z3">
    <w:name w:val="WW8Num2z3"/>
    <w:rsid w:val="00515248"/>
  </w:style>
  <w:style w:type="character" w:customStyle="1" w:styleId="WW8Num2z4">
    <w:name w:val="WW8Num2z4"/>
    <w:rsid w:val="00515248"/>
    <w:rPr>
      <w:rFonts w:ascii="Arial" w:hAnsi="Arial" w:cs="Times New Roman"/>
      <w:b w:val="0"/>
      <w:i w:val="0"/>
      <w:sz w:val="20"/>
      <w:szCs w:val="20"/>
    </w:rPr>
  </w:style>
  <w:style w:type="character" w:customStyle="1" w:styleId="WW8Num2z5">
    <w:name w:val="WW8Num2z5"/>
    <w:rsid w:val="00515248"/>
  </w:style>
  <w:style w:type="character" w:customStyle="1" w:styleId="WW8Num2z6">
    <w:name w:val="WW8Num2z6"/>
    <w:rsid w:val="00515248"/>
  </w:style>
  <w:style w:type="character" w:customStyle="1" w:styleId="WW8Num2z7">
    <w:name w:val="WW8Num2z7"/>
    <w:rsid w:val="00515248"/>
  </w:style>
  <w:style w:type="character" w:customStyle="1" w:styleId="WW8Num2z8">
    <w:name w:val="WW8Num2z8"/>
    <w:rsid w:val="00515248"/>
  </w:style>
  <w:style w:type="character" w:customStyle="1" w:styleId="WW8Num9z1">
    <w:name w:val="WW8Num9z1"/>
    <w:rsid w:val="00515248"/>
    <w:rPr>
      <w:rFonts w:eastAsia="Calibri"/>
      <w:lang w:val="el-GR"/>
    </w:rPr>
  </w:style>
  <w:style w:type="character" w:customStyle="1" w:styleId="WW8Num9z2">
    <w:name w:val="WW8Num9z2"/>
    <w:rsid w:val="00515248"/>
  </w:style>
  <w:style w:type="character" w:customStyle="1" w:styleId="WW8Num9z3">
    <w:name w:val="WW8Num9z3"/>
    <w:rsid w:val="00515248"/>
  </w:style>
  <w:style w:type="character" w:customStyle="1" w:styleId="WW8Num9z4">
    <w:name w:val="WW8Num9z4"/>
    <w:rsid w:val="00515248"/>
  </w:style>
  <w:style w:type="character" w:customStyle="1" w:styleId="WW8Num9z5">
    <w:name w:val="WW8Num9z5"/>
    <w:rsid w:val="00515248"/>
  </w:style>
  <w:style w:type="character" w:customStyle="1" w:styleId="WW8Num9z6">
    <w:name w:val="WW8Num9z6"/>
    <w:rsid w:val="00515248"/>
  </w:style>
  <w:style w:type="character" w:customStyle="1" w:styleId="WW8Num9z7">
    <w:name w:val="WW8Num9z7"/>
    <w:rsid w:val="00515248"/>
  </w:style>
  <w:style w:type="character" w:customStyle="1" w:styleId="WW8Num9z8">
    <w:name w:val="WW8Num9z8"/>
    <w:rsid w:val="00515248"/>
  </w:style>
  <w:style w:type="character" w:customStyle="1" w:styleId="WW-DefaultParagraphFont11">
    <w:name w:val="WW-Default Paragraph Font11"/>
    <w:rsid w:val="00515248"/>
  </w:style>
  <w:style w:type="character" w:customStyle="1" w:styleId="WW8Num12z0">
    <w:name w:val="WW8Num12z0"/>
    <w:rsid w:val="00515248"/>
    <w:rPr>
      <w:rFonts w:ascii="Symbol" w:hAnsi="Symbol" w:cs="Symbol"/>
    </w:rPr>
  </w:style>
  <w:style w:type="character" w:customStyle="1" w:styleId="WW8Num12z1">
    <w:name w:val="WW8Num12z1"/>
    <w:rsid w:val="00515248"/>
    <w:rPr>
      <w:rFonts w:ascii="Courier New" w:hAnsi="Courier New" w:cs="Courier New"/>
    </w:rPr>
  </w:style>
  <w:style w:type="character" w:customStyle="1" w:styleId="WW8Num12z2">
    <w:name w:val="WW8Num12z2"/>
    <w:rsid w:val="00515248"/>
    <w:rPr>
      <w:rFonts w:ascii="Wingdings" w:hAnsi="Wingdings" w:cs="Wingdings"/>
    </w:rPr>
  </w:style>
  <w:style w:type="character" w:customStyle="1" w:styleId="WW-DefaultParagraphFont111">
    <w:name w:val="WW-Default Paragraph Font111"/>
    <w:rsid w:val="00515248"/>
  </w:style>
  <w:style w:type="character" w:customStyle="1" w:styleId="WW-DefaultParagraphFont1111">
    <w:name w:val="WW-Default Paragraph Font1111"/>
    <w:rsid w:val="00515248"/>
  </w:style>
  <w:style w:type="character" w:customStyle="1" w:styleId="WW-DefaultParagraphFont11111">
    <w:name w:val="WW-Default Paragraph Font11111"/>
    <w:rsid w:val="00515248"/>
  </w:style>
  <w:style w:type="character" w:customStyle="1" w:styleId="30">
    <w:name w:val="Προεπιλεγμένη γραμματοσειρά3"/>
    <w:rsid w:val="00515248"/>
  </w:style>
  <w:style w:type="character" w:customStyle="1" w:styleId="WW-DefaultParagraphFont111111">
    <w:name w:val="WW-Default Paragraph Font111111"/>
    <w:rsid w:val="00515248"/>
  </w:style>
  <w:style w:type="character" w:customStyle="1" w:styleId="DefaultParagraphFont2">
    <w:name w:val="Default Paragraph Font2"/>
    <w:rsid w:val="00515248"/>
  </w:style>
  <w:style w:type="character" w:customStyle="1" w:styleId="WW8Num12z3">
    <w:name w:val="WW8Num12z3"/>
    <w:rsid w:val="00515248"/>
  </w:style>
  <w:style w:type="character" w:customStyle="1" w:styleId="WW8Num12z4">
    <w:name w:val="WW8Num12z4"/>
    <w:rsid w:val="00515248"/>
  </w:style>
  <w:style w:type="character" w:customStyle="1" w:styleId="WW8Num12z5">
    <w:name w:val="WW8Num12z5"/>
    <w:rsid w:val="00515248"/>
  </w:style>
  <w:style w:type="character" w:customStyle="1" w:styleId="WW8Num12z6">
    <w:name w:val="WW8Num12z6"/>
    <w:rsid w:val="00515248"/>
  </w:style>
  <w:style w:type="character" w:customStyle="1" w:styleId="WW8Num12z7">
    <w:name w:val="WW8Num12z7"/>
    <w:rsid w:val="00515248"/>
  </w:style>
  <w:style w:type="character" w:customStyle="1" w:styleId="WW8Num12z8">
    <w:name w:val="WW8Num12z8"/>
    <w:rsid w:val="00515248"/>
  </w:style>
  <w:style w:type="character" w:customStyle="1" w:styleId="WW8Num13z0">
    <w:name w:val="WW8Num13z0"/>
    <w:rsid w:val="00515248"/>
    <w:rPr>
      <w:rFonts w:ascii="Symbol" w:hAnsi="Symbol" w:cs="OpenSymbol"/>
    </w:rPr>
  </w:style>
  <w:style w:type="character" w:customStyle="1" w:styleId="WW-DefaultParagraphFont1111111">
    <w:name w:val="WW-Default Paragraph Font1111111"/>
    <w:rsid w:val="00515248"/>
  </w:style>
  <w:style w:type="character" w:customStyle="1" w:styleId="WW8Num13z1">
    <w:name w:val="WW8Num13z1"/>
    <w:rsid w:val="00515248"/>
    <w:rPr>
      <w:rFonts w:eastAsia="Calibri"/>
      <w:lang w:val="el-GR"/>
    </w:rPr>
  </w:style>
  <w:style w:type="character" w:customStyle="1" w:styleId="WW8Num13z2">
    <w:name w:val="WW8Num13z2"/>
    <w:rsid w:val="00515248"/>
  </w:style>
  <w:style w:type="character" w:customStyle="1" w:styleId="WW8Num13z3">
    <w:name w:val="WW8Num13z3"/>
    <w:rsid w:val="00515248"/>
  </w:style>
  <w:style w:type="character" w:customStyle="1" w:styleId="WW8Num13z4">
    <w:name w:val="WW8Num13z4"/>
    <w:rsid w:val="00515248"/>
  </w:style>
  <w:style w:type="character" w:customStyle="1" w:styleId="WW8Num13z5">
    <w:name w:val="WW8Num13z5"/>
    <w:rsid w:val="00515248"/>
  </w:style>
  <w:style w:type="character" w:customStyle="1" w:styleId="WW8Num13z6">
    <w:name w:val="WW8Num13z6"/>
    <w:rsid w:val="00515248"/>
  </w:style>
  <w:style w:type="character" w:customStyle="1" w:styleId="WW8Num13z7">
    <w:name w:val="WW8Num13z7"/>
    <w:rsid w:val="00515248"/>
  </w:style>
  <w:style w:type="character" w:customStyle="1" w:styleId="WW8Num13z8">
    <w:name w:val="WW8Num13z8"/>
    <w:rsid w:val="00515248"/>
  </w:style>
  <w:style w:type="character" w:customStyle="1" w:styleId="WW8Num14z0">
    <w:name w:val="WW8Num14z0"/>
    <w:rsid w:val="00515248"/>
    <w:rPr>
      <w:rFonts w:ascii="Symbol" w:hAnsi="Symbol" w:cs="OpenSymbol"/>
    </w:rPr>
  </w:style>
  <w:style w:type="character" w:customStyle="1" w:styleId="WW8Num14z1">
    <w:name w:val="WW8Num14z1"/>
    <w:rsid w:val="00515248"/>
  </w:style>
  <w:style w:type="character" w:customStyle="1" w:styleId="WW8Num14z2">
    <w:name w:val="WW8Num14z2"/>
    <w:rsid w:val="00515248"/>
  </w:style>
  <w:style w:type="character" w:customStyle="1" w:styleId="WW8Num14z3">
    <w:name w:val="WW8Num14z3"/>
    <w:rsid w:val="00515248"/>
  </w:style>
  <w:style w:type="character" w:customStyle="1" w:styleId="WW8Num14z4">
    <w:name w:val="WW8Num14z4"/>
    <w:rsid w:val="00515248"/>
  </w:style>
  <w:style w:type="character" w:customStyle="1" w:styleId="WW8Num14z5">
    <w:name w:val="WW8Num14z5"/>
    <w:rsid w:val="00515248"/>
  </w:style>
  <w:style w:type="character" w:customStyle="1" w:styleId="WW8Num14z6">
    <w:name w:val="WW8Num14z6"/>
    <w:rsid w:val="00515248"/>
  </w:style>
  <w:style w:type="character" w:customStyle="1" w:styleId="WW8Num14z7">
    <w:name w:val="WW8Num14z7"/>
    <w:rsid w:val="00515248"/>
  </w:style>
  <w:style w:type="character" w:customStyle="1" w:styleId="WW8Num14z8">
    <w:name w:val="WW8Num14z8"/>
    <w:rsid w:val="00515248"/>
  </w:style>
  <w:style w:type="character" w:customStyle="1" w:styleId="WW8Num15z0">
    <w:name w:val="WW8Num15z0"/>
    <w:rsid w:val="00515248"/>
  </w:style>
  <w:style w:type="character" w:customStyle="1" w:styleId="WW8Num15z1">
    <w:name w:val="WW8Num15z1"/>
    <w:rsid w:val="00515248"/>
  </w:style>
  <w:style w:type="character" w:customStyle="1" w:styleId="WW8Num15z2">
    <w:name w:val="WW8Num15z2"/>
    <w:rsid w:val="00515248"/>
  </w:style>
  <w:style w:type="character" w:customStyle="1" w:styleId="WW8Num15z3">
    <w:name w:val="WW8Num15z3"/>
    <w:rsid w:val="00515248"/>
  </w:style>
  <w:style w:type="character" w:customStyle="1" w:styleId="WW8Num15z4">
    <w:name w:val="WW8Num15z4"/>
    <w:rsid w:val="00515248"/>
  </w:style>
  <w:style w:type="character" w:customStyle="1" w:styleId="WW8Num15z5">
    <w:name w:val="WW8Num15z5"/>
    <w:rsid w:val="00515248"/>
  </w:style>
  <w:style w:type="character" w:customStyle="1" w:styleId="WW8Num15z6">
    <w:name w:val="WW8Num15z6"/>
    <w:rsid w:val="00515248"/>
  </w:style>
  <w:style w:type="character" w:customStyle="1" w:styleId="WW8Num15z7">
    <w:name w:val="WW8Num15z7"/>
    <w:rsid w:val="00515248"/>
  </w:style>
  <w:style w:type="character" w:customStyle="1" w:styleId="WW8Num15z8">
    <w:name w:val="WW8Num15z8"/>
    <w:rsid w:val="00515248"/>
  </w:style>
  <w:style w:type="character" w:customStyle="1" w:styleId="WW8Num16z0">
    <w:name w:val="WW8Num16z0"/>
    <w:rsid w:val="00515248"/>
  </w:style>
  <w:style w:type="character" w:customStyle="1" w:styleId="WW8Num16z1">
    <w:name w:val="WW8Num16z1"/>
    <w:rsid w:val="00515248"/>
  </w:style>
  <w:style w:type="character" w:customStyle="1" w:styleId="WW8Num16z2">
    <w:name w:val="WW8Num16z2"/>
    <w:rsid w:val="00515248"/>
  </w:style>
  <w:style w:type="character" w:customStyle="1" w:styleId="WW8Num16z3">
    <w:name w:val="WW8Num16z3"/>
    <w:rsid w:val="00515248"/>
  </w:style>
  <w:style w:type="character" w:customStyle="1" w:styleId="WW8Num16z4">
    <w:name w:val="WW8Num16z4"/>
    <w:rsid w:val="00515248"/>
  </w:style>
  <w:style w:type="character" w:customStyle="1" w:styleId="WW8Num16z5">
    <w:name w:val="WW8Num16z5"/>
    <w:rsid w:val="00515248"/>
  </w:style>
  <w:style w:type="character" w:customStyle="1" w:styleId="WW8Num16z6">
    <w:name w:val="WW8Num16z6"/>
    <w:rsid w:val="00515248"/>
  </w:style>
  <w:style w:type="character" w:customStyle="1" w:styleId="WW8Num16z7">
    <w:name w:val="WW8Num16z7"/>
    <w:rsid w:val="00515248"/>
  </w:style>
  <w:style w:type="character" w:customStyle="1" w:styleId="WW8Num16z8">
    <w:name w:val="WW8Num16z8"/>
    <w:rsid w:val="00515248"/>
  </w:style>
  <w:style w:type="character" w:customStyle="1" w:styleId="WW-DefaultParagraphFont11111111">
    <w:name w:val="WW-Default Paragraph Font11111111"/>
    <w:rsid w:val="00515248"/>
  </w:style>
  <w:style w:type="character" w:customStyle="1" w:styleId="WW-DefaultParagraphFont111111111">
    <w:name w:val="WW-Default Paragraph Font111111111"/>
    <w:rsid w:val="00515248"/>
  </w:style>
  <w:style w:type="character" w:customStyle="1" w:styleId="WW-DefaultParagraphFont1111111111">
    <w:name w:val="WW-Default Paragraph Font1111111111"/>
    <w:rsid w:val="00515248"/>
  </w:style>
  <w:style w:type="character" w:customStyle="1" w:styleId="WW-DefaultParagraphFont11111111111">
    <w:name w:val="WW-Default Paragraph Font11111111111"/>
    <w:rsid w:val="00515248"/>
  </w:style>
  <w:style w:type="character" w:customStyle="1" w:styleId="WW-DefaultParagraphFont111111111111">
    <w:name w:val="WW-Default Paragraph Font111111111111"/>
    <w:rsid w:val="00515248"/>
  </w:style>
  <w:style w:type="character" w:customStyle="1" w:styleId="WW8Num17z0">
    <w:name w:val="WW8Num17z0"/>
    <w:rsid w:val="00515248"/>
  </w:style>
  <w:style w:type="character" w:customStyle="1" w:styleId="WW8Num17z1">
    <w:name w:val="WW8Num17z1"/>
    <w:rsid w:val="00515248"/>
  </w:style>
  <w:style w:type="character" w:customStyle="1" w:styleId="WW8Num17z2">
    <w:name w:val="WW8Num17z2"/>
    <w:rsid w:val="00515248"/>
  </w:style>
  <w:style w:type="character" w:customStyle="1" w:styleId="WW8Num17z3">
    <w:name w:val="WW8Num17z3"/>
    <w:rsid w:val="00515248"/>
  </w:style>
  <w:style w:type="character" w:customStyle="1" w:styleId="WW8Num17z4">
    <w:name w:val="WW8Num17z4"/>
    <w:rsid w:val="00515248"/>
  </w:style>
  <w:style w:type="character" w:customStyle="1" w:styleId="WW8Num17z5">
    <w:name w:val="WW8Num17z5"/>
    <w:rsid w:val="00515248"/>
  </w:style>
  <w:style w:type="character" w:customStyle="1" w:styleId="WW8Num17z6">
    <w:name w:val="WW8Num17z6"/>
    <w:rsid w:val="00515248"/>
  </w:style>
  <w:style w:type="character" w:customStyle="1" w:styleId="WW8Num17z7">
    <w:name w:val="WW8Num17z7"/>
    <w:rsid w:val="00515248"/>
  </w:style>
  <w:style w:type="character" w:customStyle="1" w:styleId="WW8Num17z8">
    <w:name w:val="WW8Num17z8"/>
    <w:rsid w:val="00515248"/>
  </w:style>
  <w:style w:type="character" w:customStyle="1" w:styleId="WW8Num18z0">
    <w:name w:val="WW8Num18z0"/>
    <w:rsid w:val="00515248"/>
  </w:style>
  <w:style w:type="character" w:customStyle="1" w:styleId="WW8Num18z1">
    <w:name w:val="WW8Num18z1"/>
    <w:rsid w:val="00515248"/>
  </w:style>
  <w:style w:type="character" w:customStyle="1" w:styleId="WW8Num18z2">
    <w:name w:val="WW8Num18z2"/>
    <w:rsid w:val="00515248"/>
  </w:style>
  <w:style w:type="character" w:customStyle="1" w:styleId="WW8Num18z3">
    <w:name w:val="WW8Num18z3"/>
    <w:rsid w:val="00515248"/>
  </w:style>
  <w:style w:type="character" w:customStyle="1" w:styleId="WW8Num18z4">
    <w:name w:val="WW8Num18z4"/>
    <w:rsid w:val="00515248"/>
  </w:style>
  <w:style w:type="character" w:customStyle="1" w:styleId="WW8Num18z5">
    <w:name w:val="WW8Num18z5"/>
    <w:rsid w:val="00515248"/>
  </w:style>
  <w:style w:type="character" w:customStyle="1" w:styleId="WW8Num18z6">
    <w:name w:val="WW8Num18z6"/>
    <w:rsid w:val="00515248"/>
  </w:style>
  <w:style w:type="character" w:customStyle="1" w:styleId="WW8Num18z7">
    <w:name w:val="WW8Num18z7"/>
    <w:rsid w:val="00515248"/>
  </w:style>
  <w:style w:type="character" w:customStyle="1" w:styleId="WW8Num18z8">
    <w:name w:val="WW8Num18z8"/>
    <w:rsid w:val="00515248"/>
  </w:style>
  <w:style w:type="character" w:customStyle="1" w:styleId="WW8Num3z1">
    <w:name w:val="WW8Num3z1"/>
    <w:rsid w:val="00515248"/>
  </w:style>
  <w:style w:type="character" w:customStyle="1" w:styleId="WW8Num3z2">
    <w:name w:val="WW8Num3z2"/>
    <w:rsid w:val="00515248"/>
  </w:style>
  <w:style w:type="character" w:customStyle="1" w:styleId="WW8Num3z3">
    <w:name w:val="WW8Num3z3"/>
    <w:rsid w:val="00515248"/>
  </w:style>
  <w:style w:type="character" w:customStyle="1" w:styleId="WW8Num3z4">
    <w:name w:val="WW8Num3z4"/>
    <w:rsid w:val="00515248"/>
    <w:rPr>
      <w:rFonts w:ascii="Arial" w:hAnsi="Arial" w:cs="Times New Roman"/>
      <w:b w:val="0"/>
      <w:i w:val="0"/>
      <w:sz w:val="20"/>
      <w:szCs w:val="20"/>
    </w:rPr>
  </w:style>
  <w:style w:type="character" w:customStyle="1" w:styleId="WW8Num3z5">
    <w:name w:val="WW8Num3z5"/>
    <w:rsid w:val="00515248"/>
  </w:style>
  <w:style w:type="character" w:customStyle="1" w:styleId="WW8Num3z6">
    <w:name w:val="WW8Num3z6"/>
    <w:rsid w:val="00515248"/>
  </w:style>
  <w:style w:type="character" w:customStyle="1" w:styleId="WW8Num3z7">
    <w:name w:val="WW8Num3z7"/>
    <w:rsid w:val="00515248"/>
  </w:style>
  <w:style w:type="character" w:customStyle="1" w:styleId="WW8Num3z8">
    <w:name w:val="WW8Num3z8"/>
    <w:rsid w:val="00515248"/>
  </w:style>
  <w:style w:type="character" w:customStyle="1" w:styleId="WW-DefaultParagraphFont1111111111111">
    <w:name w:val="WW-Default Paragraph Font1111111111111"/>
    <w:rsid w:val="00515248"/>
  </w:style>
  <w:style w:type="character" w:customStyle="1" w:styleId="WW-DefaultParagraphFont11111111111111">
    <w:name w:val="WW-Default Paragraph Font11111111111111"/>
    <w:rsid w:val="00515248"/>
  </w:style>
  <w:style w:type="character" w:customStyle="1" w:styleId="WW-DefaultParagraphFont111111111111111">
    <w:name w:val="WW-Default Paragraph Font111111111111111"/>
    <w:rsid w:val="00515248"/>
  </w:style>
  <w:style w:type="character" w:customStyle="1" w:styleId="WW-DefaultParagraphFont1111111111111111">
    <w:name w:val="WW-Default Paragraph Font1111111111111111"/>
    <w:rsid w:val="00515248"/>
  </w:style>
  <w:style w:type="character" w:customStyle="1" w:styleId="21">
    <w:name w:val="Προεπιλεγμένη γραμματοσειρά2"/>
    <w:rsid w:val="00515248"/>
  </w:style>
  <w:style w:type="character" w:customStyle="1" w:styleId="WW8Num19z0">
    <w:name w:val="WW8Num19z0"/>
    <w:rsid w:val="00515248"/>
    <w:rPr>
      <w:rFonts w:ascii="Calibri" w:hAnsi="Calibri" w:cs="Calibri"/>
    </w:rPr>
  </w:style>
  <w:style w:type="character" w:customStyle="1" w:styleId="WW8Num19z1">
    <w:name w:val="WW8Num19z1"/>
    <w:rsid w:val="00515248"/>
  </w:style>
  <w:style w:type="character" w:customStyle="1" w:styleId="WW8Num20z0">
    <w:name w:val="WW8Num20z0"/>
    <w:rsid w:val="00515248"/>
    <w:rPr>
      <w:rFonts w:ascii="Calibri" w:eastAsia="Calibri" w:hAnsi="Calibri" w:cs="Times New Roman"/>
    </w:rPr>
  </w:style>
  <w:style w:type="character" w:customStyle="1" w:styleId="WW8Num20z1">
    <w:name w:val="WW8Num20z1"/>
    <w:rsid w:val="00515248"/>
    <w:rPr>
      <w:rFonts w:ascii="Courier New" w:hAnsi="Courier New" w:cs="Courier New"/>
    </w:rPr>
  </w:style>
  <w:style w:type="character" w:customStyle="1" w:styleId="WW8Num20z2">
    <w:name w:val="WW8Num20z2"/>
    <w:rsid w:val="00515248"/>
    <w:rPr>
      <w:rFonts w:ascii="Wingdings" w:hAnsi="Wingdings" w:cs="Wingdings"/>
    </w:rPr>
  </w:style>
  <w:style w:type="character" w:customStyle="1" w:styleId="WW8Num20z3">
    <w:name w:val="WW8Num20z3"/>
    <w:rsid w:val="00515248"/>
    <w:rPr>
      <w:rFonts w:ascii="Symbol" w:hAnsi="Symbol" w:cs="Symbol"/>
    </w:rPr>
  </w:style>
  <w:style w:type="character" w:customStyle="1" w:styleId="WW-DefaultParagraphFont11111111111111111">
    <w:name w:val="WW-Default Paragraph Font11111111111111111"/>
    <w:rsid w:val="00515248"/>
  </w:style>
  <w:style w:type="character" w:customStyle="1" w:styleId="WW8Num19z2">
    <w:name w:val="WW8Num19z2"/>
    <w:rsid w:val="00515248"/>
  </w:style>
  <w:style w:type="character" w:customStyle="1" w:styleId="WW8Num19z3">
    <w:name w:val="WW8Num19z3"/>
    <w:rsid w:val="00515248"/>
  </w:style>
  <w:style w:type="character" w:customStyle="1" w:styleId="WW8Num19z4">
    <w:name w:val="WW8Num19z4"/>
    <w:rsid w:val="00515248"/>
  </w:style>
  <w:style w:type="character" w:customStyle="1" w:styleId="WW8Num19z5">
    <w:name w:val="WW8Num19z5"/>
    <w:rsid w:val="00515248"/>
  </w:style>
  <w:style w:type="character" w:customStyle="1" w:styleId="WW8Num19z6">
    <w:name w:val="WW8Num19z6"/>
    <w:rsid w:val="00515248"/>
  </w:style>
  <w:style w:type="character" w:customStyle="1" w:styleId="WW8Num19z7">
    <w:name w:val="WW8Num19z7"/>
    <w:rsid w:val="00515248"/>
  </w:style>
  <w:style w:type="character" w:customStyle="1" w:styleId="WW8Num19z8">
    <w:name w:val="WW8Num19z8"/>
    <w:rsid w:val="00515248"/>
  </w:style>
  <w:style w:type="character" w:customStyle="1" w:styleId="WW8Num20z4">
    <w:name w:val="WW8Num20z4"/>
    <w:rsid w:val="00515248"/>
  </w:style>
  <w:style w:type="character" w:customStyle="1" w:styleId="WW8Num20z5">
    <w:name w:val="WW8Num20z5"/>
    <w:rsid w:val="00515248"/>
  </w:style>
  <w:style w:type="character" w:customStyle="1" w:styleId="WW8Num20z6">
    <w:name w:val="WW8Num20z6"/>
    <w:rsid w:val="00515248"/>
  </w:style>
  <w:style w:type="character" w:customStyle="1" w:styleId="WW8Num20z7">
    <w:name w:val="WW8Num20z7"/>
    <w:rsid w:val="00515248"/>
  </w:style>
  <w:style w:type="character" w:customStyle="1" w:styleId="WW8Num20z8">
    <w:name w:val="WW8Num20z8"/>
    <w:rsid w:val="00515248"/>
  </w:style>
  <w:style w:type="character" w:customStyle="1" w:styleId="WW-DefaultParagraphFont111111111111111111">
    <w:name w:val="WW-Default Paragraph Font111111111111111111"/>
    <w:rsid w:val="00515248"/>
  </w:style>
  <w:style w:type="character" w:customStyle="1" w:styleId="WW-DefaultParagraphFont1111111111111111111">
    <w:name w:val="WW-Default Paragraph Font1111111111111111111"/>
    <w:rsid w:val="00515248"/>
  </w:style>
  <w:style w:type="character" w:customStyle="1" w:styleId="WW8Num21z0">
    <w:name w:val="WW8Num21z0"/>
    <w:rsid w:val="00515248"/>
    <w:rPr>
      <w:rFonts w:ascii="Calibri" w:eastAsia="Times New Roman" w:hAnsi="Calibri" w:cs="Calibri"/>
    </w:rPr>
  </w:style>
  <w:style w:type="character" w:customStyle="1" w:styleId="WW8Num21z1">
    <w:name w:val="WW8Num21z1"/>
    <w:rsid w:val="00515248"/>
    <w:rPr>
      <w:rFonts w:ascii="Courier New" w:hAnsi="Courier New" w:cs="Courier New"/>
    </w:rPr>
  </w:style>
  <w:style w:type="character" w:customStyle="1" w:styleId="WW8Num21z2">
    <w:name w:val="WW8Num21z2"/>
    <w:rsid w:val="00515248"/>
    <w:rPr>
      <w:rFonts w:ascii="Wingdings" w:hAnsi="Wingdings" w:cs="Wingdings"/>
    </w:rPr>
  </w:style>
  <w:style w:type="character" w:customStyle="1" w:styleId="WW8Num21z3">
    <w:name w:val="WW8Num21z3"/>
    <w:rsid w:val="00515248"/>
    <w:rPr>
      <w:rFonts w:ascii="Symbol" w:hAnsi="Symbol" w:cs="Symbol"/>
    </w:rPr>
  </w:style>
  <w:style w:type="character" w:customStyle="1" w:styleId="WW8Num22z0">
    <w:name w:val="WW8Num22z0"/>
    <w:rsid w:val="00515248"/>
    <w:rPr>
      <w:rFonts w:ascii="Symbol" w:hAnsi="Symbol" w:cs="Symbol"/>
    </w:rPr>
  </w:style>
  <w:style w:type="character" w:customStyle="1" w:styleId="WW8Num22z1">
    <w:name w:val="WW8Num22z1"/>
    <w:rsid w:val="00515248"/>
    <w:rPr>
      <w:rFonts w:ascii="Courier New" w:hAnsi="Courier New" w:cs="Courier New"/>
    </w:rPr>
  </w:style>
  <w:style w:type="character" w:customStyle="1" w:styleId="WW8Num22z2">
    <w:name w:val="WW8Num22z2"/>
    <w:rsid w:val="00515248"/>
    <w:rPr>
      <w:rFonts w:ascii="Wingdings" w:hAnsi="Wingdings" w:cs="Wingdings"/>
    </w:rPr>
  </w:style>
  <w:style w:type="character" w:customStyle="1" w:styleId="WW8Num23z0">
    <w:name w:val="WW8Num23z0"/>
    <w:rsid w:val="00515248"/>
    <w:rPr>
      <w:rFonts w:ascii="Calibri" w:eastAsia="Times New Roman" w:hAnsi="Calibri" w:cs="Calibri"/>
    </w:rPr>
  </w:style>
  <w:style w:type="character" w:customStyle="1" w:styleId="WW8Num23z1">
    <w:name w:val="WW8Num23z1"/>
    <w:rsid w:val="00515248"/>
    <w:rPr>
      <w:rFonts w:ascii="Courier New" w:hAnsi="Courier New" w:cs="Courier New"/>
    </w:rPr>
  </w:style>
  <w:style w:type="character" w:customStyle="1" w:styleId="WW8Num23z2">
    <w:name w:val="WW8Num23z2"/>
    <w:rsid w:val="00515248"/>
    <w:rPr>
      <w:rFonts w:ascii="Wingdings" w:hAnsi="Wingdings" w:cs="Wingdings"/>
    </w:rPr>
  </w:style>
  <w:style w:type="character" w:customStyle="1" w:styleId="WW8Num23z3">
    <w:name w:val="WW8Num23z3"/>
    <w:rsid w:val="00515248"/>
    <w:rPr>
      <w:rFonts w:ascii="Symbol" w:hAnsi="Symbol" w:cs="Symbol"/>
    </w:rPr>
  </w:style>
  <w:style w:type="character" w:customStyle="1" w:styleId="WW8Num24z0">
    <w:name w:val="WW8Num24z0"/>
    <w:rsid w:val="00515248"/>
    <w:rPr>
      <w:rFonts w:ascii="Symbol" w:hAnsi="Symbol" w:cs="Symbol"/>
      <w:strike/>
      <w:color w:val="0070C0"/>
      <w:position w:val="0"/>
      <w:sz w:val="24"/>
      <w:vertAlign w:val="baseline"/>
      <w:lang w:val="el-GR"/>
    </w:rPr>
  </w:style>
  <w:style w:type="character" w:customStyle="1" w:styleId="WW8Num24z1">
    <w:name w:val="WW8Num24z1"/>
    <w:rsid w:val="00515248"/>
    <w:rPr>
      <w:rFonts w:ascii="Courier New" w:hAnsi="Courier New" w:cs="Courier New"/>
    </w:rPr>
  </w:style>
  <w:style w:type="character" w:customStyle="1" w:styleId="WW8Num24z2">
    <w:name w:val="WW8Num24z2"/>
    <w:rsid w:val="00515248"/>
    <w:rPr>
      <w:rFonts w:ascii="Wingdings" w:hAnsi="Wingdings" w:cs="Wingdings"/>
    </w:rPr>
  </w:style>
  <w:style w:type="character" w:customStyle="1" w:styleId="WW8Num25z0">
    <w:name w:val="WW8Num25z0"/>
    <w:rsid w:val="00515248"/>
    <w:rPr>
      <w:rFonts w:ascii="Symbol" w:hAnsi="Symbol" w:cs="Symbol"/>
    </w:rPr>
  </w:style>
  <w:style w:type="character" w:customStyle="1" w:styleId="WW8Num25z1">
    <w:name w:val="WW8Num25z1"/>
    <w:rsid w:val="00515248"/>
    <w:rPr>
      <w:rFonts w:ascii="Courier New" w:hAnsi="Courier New" w:cs="Courier New"/>
    </w:rPr>
  </w:style>
  <w:style w:type="character" w:customStyle="1" w:styleId="WW8Num25z2">
    <w:name w:val="WW8Num25z2"/>
    <w:rsid w:val="00515248"/>
    <w:rPr>
      <w:rFonts w:ascii="Wingdings" w:hAnsi="Wingdings" w:cs="Wingdings"/>
    </w:rPr>
  </w:style>
  <w:style w:type="character" w:customStyle="1" w:styleId="WW8Num26z0">
    <w:name w:val="WW8Num26z0"/>
    <w:rsid w:val="00515248"/>
    <w:rPr>
      <w:rFonts w:ascii="Symbol" w:hAnsi="Symbol" w:cs="Symbol"/>
    </w:rPr>
  </w:style>
  <w:style w:type="character" w:customStyle="1" w:styleId="WW8Num26z1">
    <w:name w:val="WW8Num26z1"/>
    <w:rsid w:val="00515248"/>
    <w:rPr>
      <w:rFonts w:ascii="Courier New" w:hAnsi="Courier New" w:cs="Courier New"/>
    </w:rPr>
  </w:style>
  <w:style w:type="character" w:customStyle="1" w:styleId="WW8Num26z2">
    <w:name w:val="WW8Num26z2"/>
    <w:rsid w:val="00515248"/>
    <w:rPr>
      <w:rFonts w:ascii="Wingdings" w:hAnsi="Wingdings" w:cs="Wingdings"/>
    </w:rPr>
  </w:style>
  <w:style w:type="character" w:customStyle="1" w:styleId="WW8Num27z0">
    <w:name w:val="WW8Num27z0"/>
    <w:rsid w:val="00515248"/>
    <w:rPr>
      <w:rFonts w:ascii="Calibri" w:eastAsia="Times New Roman" w:hAnsi="Calibri" w:cs="Calibri"/>
    </w:rPr>
  </w:style>
  <w:style w:type="character" w:customStyle="1" w:styleId="WW8Num27z1">
    <w:name w:val="WW8Num27z1"/>
    <w:rsid w:val="00515248"/>
    <w:rPr>
      <w:rFonts w:ascii="Courier New" w:hAnsi="Courier New" w:cs="Courier New"/>
    </w:rPr>
  </w:style>
  <w:style w:type="character" w:customStyle="1" w:styleId="WW8Num27z2">
    <w:name w:val="WW8Num27z2"/>
    <w:rsid w:val="00515248"/>
    <w:rPr>
      <w:rFonts w:ascii="Wingdings" w:hAnsi="Wingdings" w:cs="Wingdings"/>
    </w:rPr>
  </w:style>
  <w:style w:type="character" w:customStyle="1" w:styleId="WW8Num27z3">
    <w:name w:val="WW8Num27z3"/>
    <w:rsid w:val="00515248"/>
    <w:rPr>
      <w:rFonts w:ascii="Symbol" w:hAnsi="Symbol" w:cs="Symbol"/>
    </w:rPr>
  </w:style>
  <w:style w:type="character" w:customStyle="1" w:styleId="WW8Num28z0">
    <w:name w:val="WW8Num28z0"/>
    <w:rsid w:val="00515248"/>
    <w:rPr>
      <w:rFonts w:ascii="Symbol" w:hAnsi="Symbol" w:cs="Symbol"/>
    </w:rPr>
  </w:style>
  <w:style w:type="character" w:customStyle="1" w:styleId="WW8Num28z1">
    <w:name w:val="WW8Num28z1"/>
    <w:rsid w:val="00515248"/>
    <w:rPr>
      <w:rFonts w:ascii="Courier New" w:hAnsi="Courier New" w:cs="Courier New"/>
    </w:rPr>
  </w:style>
  <w:style w:type="character" w:customStyle="1" w:styleId="WW8Num28z2">
    <w:name w:val="WW8Num28z2"/>
    <w:rsid w:val="00515248"/>
    <w:rPr>
      <w:rFonts w:ascii="Wingdings" w:hAnsi="Wingdings" w:cs="Wingdings"/>
    </w:rPr>
  </w:style>
  <w:style w:type="character" w:customStyle="1" w:styleId="WW8Num29z0">
    <w:name w:val="WW8Num29z0"/>
    <w:rsid w:val="00515248"/>
    <w:rPr>
      <w:rFonts w:ascii="Calibri" w:eastAsia="Times New Roman" w:hAnsi="Calibri" w:cs="Calibri"/>
    </w:rPr>
  </w:style>
  <w:style w:type="character" w:customStyle="1" w:styleId="WW8Num29z1">
    <w:name w:val="WW8Num29z1"/>
    <w:rsid w:val="00515248"/>
    <w:rPr>
      <w:rFonts w:ascii="Courier New" w:hAnsi="Courier New" w:cs="Courier New"/>
    </w:rPr>
  </w:style>
  <w:style w:type="character" w:customStyle="1" w:styleId="WW8Num29z2">
    <w:name w:val="WW8Num29z2"/>
    <w:rsid w:val="00515248"/>
    <w:rPr>
      <w:rFonts w:ascii="Wingdings" w:hAnsi="Wingdings" w:cs="Wingdings"/>
    </w:rPr>
  </w:style>
  <w:style w:type="character" w:customStyle="1" w:styleId="WW8Num29z3">
    <w:name w:val="WW8Num29z3"/>
    <w:rsid w:val="00515248"/>
    <w:rPr>
      <w:rFonts w:ascii="Symbol" w:hAnsi="Symbol" w:cs="Symbol"/>
    </w:rPr>
  </w:style>
  <w:style w:type="character" w:customStyle="1" w:styleId="WW8Num30z0">
    <w:name w:val="WW8Num30z0"/>
    <w:rsid w:val="00515248"/>
    <w:rPr>
      <w:rFonts w:ascii="Symbol" w:hAnsi="Symbol" w:cs="Symbol"/>
      <w:shd w:val="clear" w:color="auto" w:fill="FFFF00"/>
    </w:rPr>
  </w:style>
  <w:style w:type="character" w:customStyle="1" w:styleId="WW8Num30z1">
    <w:name w:val="WW8Num30z1"/>
    <w:rsid w:val="00515248"/>
    <w:rPr>
      <w:rFonts w:ascii="Courier New" w:hAnsi="Courier New" w:cs="Courier New"/>
    </w:rPr>
  </w:style>
  <w:style w:type="character" w:customStyle="1" w:styleId="WW8Num30z2">
    <w:name w:val="WW8Num30z2"/>
    <w:rsid w:val="00515248"/>
    <w:rPr>
      <w:rFonts w:ascii="Wingdings" w:hAnsi="Wingdings" w:cs="Wingdings"/>
    </w:rPr>
  </w:style>
  <w:style w:type="character" w:customStyle="1" w:styleId="WW8Num31z0">
    <w:name w:val="WW8Num31z0"/>
    <w:rsid w:val="00515248"/>
    <w:rPr>
      <w:rFonts w:cs="Times New Roman"/>
    </w:rPr>
  </w:style>
  <w:style w:type="character" w:customStyle="1" w:styleId="WW8Num32z0">
    <w:name w:val="WW8Num32z0"/>
    <w:rsid w:val="00515248"/>
  </w:style>
  <w:style w:type="character" w:customStyle="1" w:styleId="WW8Num32z1">
    <w:name w:val="WW8Num32z1"/>
    <w:rsid w:val="00515248"/>
  </w:style>
  <w:style w:type="character" w:customStyle="1" w:styleId="WW8Num32z2">
    <w:name w:val="WW8Num32z2"/>
    <w:rsid w:val="00515248"/>
  </w:style>
  <w:style w:type="character" w:customStyle="1" w:styleId="WW8Num32z3">
    <w:name w:val="WW8Num32z3"/>
    <w:rsid w:val="00515248"/>
  </w:style>
  <w:style w:type="character" w:customStyle="1" w:styleId="WW8Num32z4">
    <w:name w:val="WW8Num32z4"/>
    <w:rsid w:val="00515248"/>
  </w:style>
  <w:style w:type="character" w:customStyle="1" w:styleId="WW8Num32z5">
    <w:name w:val="WW8Num32z5"/>
    <w:rsid w:val="00515248"/>
  </w:style>
  <w:style w:type="character" w:customStyle="1" w:styleId="WW8Num32z6">
    <w:name w:val="WW8Num32z6"/>
    <w:rsid w:val="00515248"/>
  </w:style>
  <w:style w:type="character" w:customStyle="1" w:styleId="WW8Num32z7">
    <w:name w:val="WW8Num32z7"/>
    <w:rsid w:val="00515248"/>
  </w:style>
  <w:style w:type="character" w:customStyle="1" w:styleId="WW8Num32z8">
    <w:name w:val="WW8Num32z8"/>
    <w:rsid w:val="00515248"/>
  </w:style>
  <w:style w:type="character" w:customStyle="1" w:styleId="WW8Num33z0">
    <w:name w:val="WW8Num33z0"/>
    <w:rsid w:val="00515248"/>
    <w:rPr>
      <w:rFonts w:ascii="Symbol" w:eastAsia="Calibri" w:hAnsi="Symbol" w:cs="Symbol"/>
    </w:rPr>
  </w:style>
  <w:style w:type="character" w:customStyle="1" w:styleId="WW8Num33z1">
    <w:name w:val="WW8Num33z1"/>
    <w:rsid w:val="00515248"/>
    <w:rPr>
      <w:rFonts w:ascii="Courier New" w:hAnsi="Courier New" w:cs="Courier New"/>
    </w:rPr>
  </w:style>
  <w:style w:type="character" w:customStyle="1" w:styleId="WW8Num33z2">
    <w:name w:val="WW8Num33z2"/>
    <w:rsid w:val="00515248"/>
    <w:rPr>
      <w:rFonts w:ascii="Wingdings" w:hAnsi="Wingdings" w:cs="Wingdings"/>
    </w:rPr>
  </w:style>
  <w:style w:type="character" w:customStyle="1" w:styleId="WW8Num34z0">
    <w:name w:val="WW8Num34z0"/>
    <w:rsid w:val="00515248"/>
    <w:rPr>
      <w:rFonts w:ascii="Symbol" w:hAnsi="Symbol" w:cs="Symbol"/>
    </w:rPr>
  </w:style>
  <w:style w:type="character" w:customStyle="1" w:styleId="WW8Num34z1">
    <w:name w:val="WW8Num34z1"/>
    <w:rsid w:val="00515248"/>
    <w:rPr>
      <w:rFonts w:ascii="Courier New" w:hAnsi="Courier New" w:cs="Courier New"/>
    </w:rPr>
  </w:style>
  <w:style w:type="character" w:customStyle="1" w:styleId="WW8Num34z2">
    <w:name w:val="WW8Num34z2"/>
    <w:rsid w:val="00515248"/>
    <w:rPr>
      <w:rFonts w:ascii="Wingdings" w:hAnsi="Wingdings" w:cs="Wingdings"/>
    </w:rPr>
  </w:style>
  <w:style w:type="character" w:customStyle="1" w:styleId="WW8Num35z0">
    <w:name w:val="WW8Num35z0"/>
    <w:rsid w:val="00515248"/>
    <w:rPr>
      <w:rFonts w:ascii="Calibri" w:eastAsia="Times New Roman" w:hAnsi="Calibri" w:cs="Calibri"/>
    </w:rPr>
  </w:style>
  <w:style w:type="character" w:customStyle="1" w:styleId="WW8Num35z1">
    <w:name w:val="WW8Num35z1"/>
    <w:rsid w:val="00515248"/>
    <w:rPr>
      <w:rFonts w:ascii="Courier New" w:hAnsi="Courier New" w:cs="Courier New"/>
    </w:rPr>
  </w:style>
  <w:style w:type="character" w:customStyle="1" w:styleId="WW8Num35z2">
    <w:name w:val="WW8Num35z2"/>
    <w:rsid w:val="00515248"/>
    <w:rPr>
      <w:rFonts w:ascii="Wingdings" w:hAnsi="Wingdings" w:cs="Wingdings"/>
    </w:rPr>
  </w:style>
  <w:style w:type="character" w:customStyle="1" w:styleId="WW8Num35z3">
    <w:name w:val="WW8Num35z3"/>
    <w:rsid w:val="00515248"/>
    <w:rPr>
      <w:rFonts w:ascii="Symbol" w:hAnsi="Symbol" w:cs="Symbol"/>
    </w:rPr>
  </w:style>
  <w:style w:type="character" w:customStyle="1" w:styleId="WW8Num36z0">
    <w:name w:val="WW8Num36z0"/>
    <w:rsid w:val="00515248"/>
    <w:rPr>
      <w:lang w:val="el-GR"/>
    </w:rPr>
  </w:style>
  <w:style w:type="character" w:customStyle="1" w:styleId="WW8Num36z1">
    <w:name w:val="WW8Num36z1"/>
    <w:rsid w:val="00515248"/>
  </w:style>
  <w:style w:type="character" w:customStyle="1" w:styleId="WW8Num36z2">
    <w:name w:val="WW8Num36z2"/>
    <w:rsid w:val="00515248"/>
  </w:style>
  <w:style w:type="character" w:customStyle="1" w:styleId="WW8Num36z3">
    <w:name w:val="WW8Num36z3"/>
    <w:rsid w:val="00515248"/>
  </w:style>
  <w:style w:type="character" w:customStyle="1" w:styleId="WW8Num36z4">
    <w:name w:val="WW8Num36z4"/>
    <w:rsid w:val="00515248"/>
  </w:style>
  <w:style w:type="character" w:customStyle="1" w:styleId="WW8Num36z5">
    <w:name w:val="WW8Num36z5"/>
    <w:rsid w:val="00515248"/>
  </w:style>
  <w:style w:type="character" w:customStyle="1" w:styleId="WW8Num36z6">
    <w:name w:val="WW8Num36z6"/>
    <w:rsid w:val="00515248"/>
  </w:style>
  <w:style w:type="character" w:customStyle="1" w:styleId="WW8Num36z7">
    <w:name w:val="WW8Num36z7"/>
    <w:rsid w:val="00515248"/>
  </w:style>
  <w:style w:type="character" w:customStyle="1" w:styleId="WW8Num36z8">
    <w:name w:val="WW8Num36z8"/>
    <w:rsid w:val="00515248"/>
  </w:style>
  <w:style w:type="character" w:customStyle="1" w:styleId="WW8Num37z0">
    <w:name w:val="WW8Num37z0"/>
    <w:rsid w:val="00515248"/>
    <w:rPr>
      <w:rFonts w:ascii="Calibri" w:eastAsia="Times New Roman" w:hAnsi="Calibri" w:cs="Calibri"/>
    </w:rPr>
  </w:style>
  <w:style w:type="character" w:customStyle="1" w:styleId="WW8Num37z1">
    <w:name w:val="WW8Num37z1"/>
    <w:rsid w:val="00515248"/>
    <w:rPr>
      <w:rFonts w:ascii="Courier New" w:hAnsi="Courier New" w:cs="Courier New"/>
    </w:rPr>
  </w:style>
  <w:style w:type="character" w:customStyle="1" w:styleId="WW8Num37z2">
    <w:name w:val="WW8Num37z2"/>
    <w:rsid w:val="00515248"/>
    <w:rPr>
      <w:rFonts w:ascii="Wingdings" w:hAnsi="Wingdings" w:cs="Wingdings"/>
    </w:rPr>
  </w:style>
  <w:style w:type="character" w:customStyle="1" w:styleId="WW8Num37z3">
    <w:name w:val="WW8Num37z3"/>
    <w:rsid w:val="00515248"/>
    <w:rPr>
      <w:rFonts w:ascii="Symbol" w:hAnsi="Symbol" w:cs="Symbol"/>
    </w:rPr>
  </w:style>
  <w:style w:type="character" w:customStyle="1" w:styleId="WW8Num38z0">
    <w:name w:val="WW8Num38z0"/>
    <w:rsid w:val="00515248"/>
  </w:style>
  <w:style w:type="character" w:customStyle="1" w:styleId="WW8Num38z1">
    <w:name w:val="WW8Num38z1"/>
    <w:rsid w:val="00515248"/>
  </w:style>
  <w:style w:type="character" w:customStyle="1" w:styleId="WW8Num38z2">
    <w:name w:val="WW8Num38z2"/>
    <w:rsid w:val="00515248"/>
  </w:style>
  <w:style w:type="character" w:customStyle="1" w:styleId="WW8Num38z3">
    <w:name w:val="WW8Num38z3"/>
    <w:rsid w:val="00515248"/>
  </w:style>
  <w:style w:type="character" w:customStyle="1" w:styleId="WW8Num38z4">
    <w:name w:val="WW8Num38z4"/>
    <w:rsid w:val="00515248"/>
  </w:style>
  <w:style w:type="character" w:customStyle="1" w:styleId="WW8Num38z5">
    <w:name w:val="WW8Num38z5"/>
    <w:rsid w:val="00515248"/>
  </w:style>
  <w:style w:type="character" w:customStyle="1" w:styleId="WW8Num38z6">
    <w:name w:val="WW8Num38z6"/>
    <w:rsid w:val="00515248"/>
  </w:style>
  <w:style w:type="character" w:customStyle="1" w:styleId="WW8Num38z7">
    <w:name w:val="WW8Num38z7"/>
    <w:rsid w:val="00515248"/>
  </w:style>
  <w:style w:type="character" w:customStyle="1" w:styleId="WW8Num38z8">
    <w:name w:val="WW8Num38z8"/>
    <w:rsid w:val="00515248"/>
  </w:style>
  <w:style w:type="character" w:customStyle="1" w:styleId="WW-DefaultParagraphFont11111111111111111111">
    <w:name w:val="WW-Default Paragraph Font11111111111111111111"/>
    <w:rsid w:val="00515248"/>
  </w:style>
  <w:style w:type="character" w:customStyle="1" w:styleId="WW8Num4z1">
    <w:name w:val="WW8Num4z1"/>
    <w:rsid w:val="00515248"/>
    <w:rPr>
      <w:rFonts w:cs="Times New Roman"/>
    </w:rPr>
  </w:style>
  <w:style w:type="character" w:customStyle="1" w:styleId="WW8Num5z1">
    <w:name w:val="WW8Num5z1"/>
    <w:rsid w:val="00515248"/>
    <w:rPr>
      <w:rFonts w:cs="Times New Roman"/>
    </w:rPr>
  </w:style>
  <w:style w:type="character" w:customStyle="1" w:styleId="WW8Num29z4">
    <w:name w:val="WW8Num29z4"/>
    <w:rsid w:val="00515248"/>
  </w:style>
  <w:style w:type="character" w:customStyle="1" w:styleId="WW8Num29z5">
    <w:name w:val="WW8Num29z5"/>
    <w:rsid w:val="00515248"/>
  </w:style>
  <w:style w:type="character" w:customStyle="1" w:styleId="WW8Num29z6">
    <w:name w:val="WW8Num29z6"/>
    <w:rsid w:val="00515248"/>
  </w:style>
  <w:style w:type="character" w:customStyle="1" w:styleId="WW8Num29z7">
    <w:name w:val="WW8Num29z7"/>
    <w:rsid w:val="00515248"/>
  </w:style>
  <w:style w:type="character" w:customStyle="1" w:styleId="WW8Num29z8">
    <w:name w:val="WW8Num29z8"/>
    <w:rsid w:val="00515248"/>
  </w:style>
  <w:style w:type="character" w:customStyle="1" w:styleId="WW8Num30z3">
    <w:name w:val="WW8Num30z3"/>
    <w:rsid w:val="00515248"/>
    <w:rPr>
      <w:rFonts w:ascii="Symbol" w:hAnsi="Symbol" w:cs="Symbol"/>
    </w:rPr>
  </w:style>
  <w:style w:type="character" w:customStyle="1" w:styleId="WW8Num31z1">
    <w:name w:val="WW8Num31z1"/>
    <w:rsid w:val="00515248"/>
  </w:style>
  <w:style w:type="character" w:customStyle="1" w:styleId="WW8Num31z2">
    <w:name w:val="WW8Num31z2"/>
    <w:rsid w:val="00515248"/>
  </w:style>
  <w:style w:type="character" w:customStyle="1" w:styleId="WW8Num31z3">
    <w:name w:val="WW8Num31z3"/>
    <w:rsid w:val="00515248"/>
  </w:style>
  <w:style w:type="character" w:customStyle="1" w:styleId="WW8Num31z4">
    <w:name w:val="WW8Num31z4"/>
    <w:rsid w:val="00515248"/>
  </w:style>
  <w:style w:type="character" w:customStyle="1" w:styleId="WW8Num31z5">
    <w:name w:val="WW8Num31z5"/>
    <w:rsid w:val="00515248"/>
  </w:style>
  <w:style w:type="character" w:customStyle="1" w:styleId="WW8Num31z6">
    <w:name w:val="WW8Num31z6"/>
    <w:rsid w:val="00515248"/>
  </w:style>
  <w:style w:type="character" w:customStyle="1" w:styleId="WW8Num31z7">
    <w:name w:val="WW8Num31z7"/>
    <w:rsid w:val="00515248"/>
  </w:style>
  <w:style w:type="character" w:customStyle="1" w:styleId="WW8Num31z8">
    <w:name w:val="WW8Num31z8"/>
    <w:rsid w:val="00515248"/>
  </w:style>
  <w:style w:type="character" w:customStyle="1" w:styleId="WW8Num39z0">
    <w:name w:val="WW8Num39z0"/>
    <w:rsid w:val="00515248"/>
    <w:rPr>
      <w:rFonts w:ascii="Calibri" w:eastAsia="Times New Roman" w:hAnsi="Calibri" w:cs="Calibri"/>
    </w:rPr>
  </w:style>
  <w:style w:type="character" w:customStyle="1" w:styleId="WW8Num39z1">
    <w:name w:val="WW8Num39z1"/>
    <w:rsid w:val="00515248"/>
    <w:rPr>
      <w:rFonts w:ascii="Courier New" w:hAnsi="Courier New" w:cs="Courier New"/>
    </w:rPr>
  </w:style>
  <w:style w:type="character" w:customStyle="1" w:styleId="WW8Num39z2">
    <w:name w:val="WW8Num39z2"/>
    <w:rsid w:val="00515248"/>
    <w:rPr>
      <w:rFonts w:ascii="Wingdings" w:hAnsi="Wingdings" w:cs="Wingdings"/>
    </w:rPr>
  </w:style>
  <w:style w:type="character" w:customStyle="1" w:styleId="WW8Num39z3">
    <w:name w:val="WW8Num39z3"/>
    <w:rsid w:val="00515248"/>
    <w:rPr>
      <w:rFonts w:ascii="Symbol" w:hAnsi="Symbol" w:cs="Symbol"/>
    </w:rPr>
  </w:style>
  <w:style w:type="character" w:customStyle="1" w:styleId="WW8Num40z0">
    <w:name w:val="WW8Num40z0"/>
    <w:rsid w:val="00515248"/>
    <w:rPr>
      <w:rFonts w:ascii="Symbol" w:hAnsi="Symbol" w:cs="Symbol"/>
    </w:rPr>
  </w:style>
  <w:style w:type="character" w:customStyle="1" w:styleId="WW8Num40z1">
    <w:name w:val="WW8Num40z1"/>
    <w:rsid w:val="00515248"/>
    <w:rPr>
      <w:rFonts w:ascii="Courier New" w:hAnsi="Courier New" w:cs="Courier New"/>
    </w:rPr>
  </w:style>
  <w:style w:type="character" w:customStyle="1" w:styleId="WW8Num40z2">
    <w:name w:val="WW8Num40z2"/>
    <w:rsid w:val="00515248"/>
    <w:rPr>
      <w:rFonts w:ascii="Wingdings" w:hAnsi="Wingdings" w:cs="Wingdings"/>
    </w:rPr>
  </w:style>
  <w:style w:type="character" w:customStyle="1" w:styleId="WW8Num41z0">
    <w:name w:val="WW8Num41z0"/>
    <w:rsid w:val="00515248"/>
    <w:rPr>
      <w:rFonts w:ascii="Arial" w:hAnsi="Arial" w:cs="Times New Roman"/>
      <w:b/>
      <w:i w:val="0"/>
      <w:sz w:val="20"/>
      <w:szCs w:val="20"/>
    </w:rPr>
  </w:style>
  <w:style w:type="character" w:customStyle="1" w:styleId="WW8Num41z1">
    <w:name w:val="WW8Num41z1"/>
    <w:rsid w:val="00515248"/>
    <w:rPr>
      <w:rFonts w:cs="Times New Roman"/>
    </w:rPr>
  </w:style>
  <w:style w:type="character" w:customStyle="1" w:styleId="WW8Num41z2">
    <w:name w:val="WW8Num41z2"/>
    <w:rsid w:val="00515248"/>
    <w:rPr>
      <w:rFonts w:ascii="Arial" w:hAnsi="Arial" w:cs="Times New Roman"/>
      <w:b w:val="0"/>
      <w:i w:val="0"/>
    </w:rPr>
  </w:style>
  <w:style w:type="character" w:customStyle="1" w:styleId="WW8Num41z3">
    <w:name w:val="WW8Num41z3"/>
    <w:rsid w:val="00515248"/>
    <w:rPr>
      <w:rFonts w:ascii="Arial" w:hAnsi="Arial" w:cs="Times New Roman"/>
      <w:b w:val="0"/>
      <w:i w:val="0"/>
      <w:sz w:val="20"/>
      <w:szCs w:val="20"/>
    </w:rPr>
  </w:style>
  <w:style w:type="character" w:customStyle="1" w:styleId="DefaultParagraphFont1">
    <w:name w:val="Default Paragraph Font1"/>
    <w:rsid w:val="00515248"/>
  </w:style>
  <w:style w:type="character" w:customStyle="1" w:styleId="Heading1Char">
    <w:name w:val="Heading 1 Char"/>
    <w:rsid w:val="00515248"/>
    <w:rPr>
      <w:rFonts w:ascii="Arial" w:hAnsi="Arial" w:cs="Arial"/>
      <w:b/>
      <w:bCs/>
      <w:color w:val="333399"/>
      <w:sz w:val="28"/>
      <w:szCs w:val="32"/>
      <w:lang w:val="en-US"/>
    </w:rPr>
  </w:style>
  <w:style w:type="character" w:customStyle="1" w:styleId="Heading2Char">
    <w:name w:val="Heading 2 Char"/>
    <w:rsid w:val="00515248"/>
    <w:rPr>
      <w:rFonts w:ascii="Arial" w:hAnsi="Arial" w:cs="Arial"/>
      <w:b/>
      <w:color w:val="002060"/>
      <w:sz w:val="24"/>
      <w:szCs w:val="22"/>
      <w:lang w:val="en-GB"/>
    </w:rPr>
  </w:style>
  <w:style w:type="character" w:customStyle="1" w:styleId="Heading5Char">
    <w:name w:val="Heading 5 Char"/>
    <w:rsid w:val="00515248"/>
    <w:rPr>
      <w:rFonts w:ascii="Calibri" w:eastAsia="Times New Roman" w:hAnsi="Calibri" w:cs="Times New Roman"/>
      <w:b/>
      <w:bCs/>
      <w:i/>
      <w:iCs/>
      <w:sz w:val="26"/>
      <w:szCs w:val="26"/>
      <w:lang w:val="en-GB"/>
    </w:rPr>
  </w:style>
  <w:style w:type="character" w:customStyle="1" w:styleId="DateChar">
    <w:name w:val="Date Char"/>
    <w:rsid w:val="00515248"/>
    <w:rPr>
      <w:sz w:val="24"/>
      <w:szCs w:val="24"/>
      <w:lang w:val="en-GB"/>
    </w:rPr>
  </w:style>
  <w:style w:type="character" w:customStyle="1" w:styleId="FooterChar">
    <w:name w:val="Footer Char"/>
    <w:rsid w:val="00515248"/>
    <w:rPr>
      <w:rFonts w:eastAsia="MS Mincho" w:cs="Times New Roman"/>
      <w:sz w:val="24"/>
      <w:szCs w:val="24"/>
      <w:lang w:val="en-US" w:eastAsia="ja-JP"/>
    </w:rPr>
  </w:style>
  <w:style w:type="character" w:styleId="a5">
    <w:name w:val="annotation reference"/>
    <w:uiPriority w:val="99"/>
    <w:rsid w:val="00515248"/>
    <w:rPr>
      <w:sz w:val="16"/>
    </w:rPr>
  </w:style>
  <w:style w:type="character" w:styleId="-">
    <w:name w:val="Hyperlink"/>
    <w:uiPriority w:val="99"/>
    <w:rsid w:val="00515248"/>
    <w:rPr>
      <w:color w:val="0000FF"/>
      <w:u w:val="single"/>
    </w:rPr>
  </w:style>
  <w:style w:type="character" w:customStyle="1" w:styleId="HeaderChar">
    <w:name w:val="Header Char"/>
    <w:rsid w:val="00515248"/>
    <w:rPr>
      <w:rFonts w:cs="Times New Roman"/>
      <w:sz w:val="24"/>
      <w:szCs w:val="24"/>
      <w:lang w:val="en-GB"/>
    </w:rPr>
  </w:style>
  <w:style w:type="character" w:styleId="a6">
    <w:name w:val="page number"/>
    <w:rsid w:val="00515248"/>
    <w:rPr>
      <w:rFonts w:cs="Times New Roman"/>
    </w:rPr>
  </w:style>
  <w:style w:type="character" w:customStyle="1" w:styleId="BalloonTextChar">
    <w:name w:val="Balloon Text Char"/>
    <w:rsid w:val="00515248"/>
    <w:rPr>
      <w:rFonts w:ascii="Tahoma" w:hAnsi="Tahoma" w:cs="Tahoma"/>
      <w:sz w:val="16"/>
      <w:szCs w:val="16"/>
      <w:lang w:val="en-GB"/>
    </w:rPr>
  </w:style>
  <w:style w:type="character" w:customStyle="1" w:styleId="CommentTextChar">
    <w:name w:val="Comment Text Char"/>
    <w:rsid w:val="00515248"/>
    <w:rPr>
      <w:rFonts w:cs="Times New Roman"/>
      <w:lang w:val="en-GB"/>
    </w:rPr>
  </w:style>
  <w:style w:type="character" w:customStyle="1" w:styleId="CommentSubjectChar">
    <w:name w:val="Comment Subject Char"/>
    <w:rsid w:val="00515248"/>
    <w:rPr>
      <w:rFonts w:cs="Times New Roman"/>
      <w:b/>
      <w:bCs/>
      <w:lang w:val="en-GB"/>
    </w:rPr>
  </w:style>
  <w:style w:type="character" w:customStyle="1" w:styleId="BodyTextChar">
    <w:name w:val="Body Text Char"/>
    <w:rsid w:val="00515248"/>
    <w:rPr>
      <w:rFonts w:cs="Times New Roman"/>
      <w:sz w:val="24"/>
      <w:szCs w:val="24"/>
      <w:lang w:val="en-GB"/>
    </w:rPr>
  </w:style>
  <w:style w:type="character" w:styleId="a7">
    <w:name w:val="Placeholder Text"/>
    <w:rsid w:val="00515248"/>
    <w:rPr>
      <w:rFonts w:cs="Times New Roman"/>
      <w:color w:val="808080"/>
    </w:rPr>
  </w:style>
  <w:style w:type="character" w:customStyle="1" w:styleId="a8">
    <w:name w:val="Χαρακτήρες υποσημείωσης"/>
    <w:rsid w:val="00515248"/>
    <w:rPr>
      <w:rFonts w:cs="Times New Roman"/>
      <w:vertAlign w:val="superscript"/>
    </w:rPr>
  </w:style>
  <w:style w:type="character" w:customStyle="1" w:styleId="FootnoteTextChar">
    <w:name w:val="Footnote Text Char"/>
    <w:rsid w:val="00515248"/>
    <w:rPr>
      <w:rFonts w:ascii="Calibri" w:hAnsi="Calibri" w:cs="Times New Roman"/>
      <w:lang w:val="x-none"/>
    </w:rPr>
  </w:style>
  <w:style w:type="character" w:customStyle="1" w:styleId="Heading3Char">
    <w:name w:val="Heading 3 Char"/>
    <w:rsid w:val="00515248"/>
    <w:rPr>
      <w:rFonts w:ascii="Arial" w:hAnsi="Arial" w:cs="Arial"/>
      <w:b/>
      <w:bCs/>
      <w:sz w:val="22"/>
      <w:szCs w:val="26"/>
      <w:lang w:val="en-GB"/>
    </w:rPr>
  </w:style>
  <w:style w:type="character" w:customStyle="1" w:styleId="Heading4Char">
    <w:name w:val="Heading 4 Char"/>
    <w:rsid w:val="00515248"/>
    <w:rPr>
      <w:rFonts w:ascii="Arial" w:eastAsia="Times New Roman" w:hAnsi="Arial" w:cs="Times New Roman"/>
      <w:b/>
      <w:bCs/>
      <w:sz w:val="22"/>
      <w:szCs w:val="28"/>
      <w:lang w:val="en-GB"/>
    </w:rPr>
  </w:style>
  <w:style w:type="character" w:customStyle="1" w:styleId="DocTitleChar">
    <w:name w:val="Doc Title Char"/>
    <w:basedOn w:val="Heading1Char"/>
    <w:rsid w:val="00515248"/>
    <w:rPr>
      <w:rFonts w:ascii="Arial" w:hAnsi="Arial" w:cs="Arial"/>
      <w:b/>
      <w:bCs/>
      <w:color w:val="333399"/>
      <w:sz w:val="28"/>
      <w:szCs w:val="32"/>
      <w:lang w:val="en-US"/>
    </w:rPr>
  </w:style>
  <w:style w:type="character" w:customStyle="1" w:styleId="Style1Char">
    <w:name w:val="Style1 Char"/>
    <w:rsid w:val="00515248"/>
    <w:rPr>
      <w:rFonts w:ascii="Calibri" w:hAnsi="Calibri" w:cs="Calibri"/>
      <w:b/>
      <w:bCs/>
      <w:color w:val="333399"/>
      <w:sz w:val="40"/>
      <w:szCs w:val="40"/>
      <w:lang w:val="en-US"/>
    </w:rPr>
  </w:style>
  <w:style w:type="character" w:customStyle="1" w:styleId="ContentsChar">
    <w:name w:val="Contents Char"/>
    <w:rsid w:val="00515248"/>
    <w:rPr>
      <w:rFonts w:ascii="Calibri" w:hAnsi="Calibri" w:cs="Calibri"/>
      <w:b/>
      <w:bCs/>
      <w:color w:val="333399"/>
      <w:sz w:val="28"/>
      <w:szCs w:val="32"/>
      <w:lang w:val="en-US"/>
    </w:rPr>
  </w:style>
  <w:style w:type="character" w:customStyle="1" w:styleId="EndnoteTextChar">
    <w:name w:val="Endnote Text Char"/>
    <w:rsid w:val="00515248"/>
    <w:rPr>
      <w:rFonts w:ascii="Calibri" w:hAnsi="Calibri" w:cs="Calibri"/>
      <w:lang w:val="en-GB"/>
    </w:rPr>
  </w:style>
  <w:style w:type="character" w:customStyle="1" w:styleId="a9">
    <w:name w:val="Χαρακτήρες σημείωσης τέλους"/>
    <w:rsid w:val="00515248"/>
    <w:rPr>
      <w:vertAlign w:val="superscript"/>
    </w:rPr>
  </w:style>
  <w:style w:type="character" w:customStyle="1" w:styleId="FootnoteReference2">
    <w:name w:val="Footnote Reference2"/>
    <w:rsid w:val="00515248"/>
    <w:rPr>
      <w:vertAlign w:val="superscript"/>
    </w:rPr>
  </w:style>
  <w:style w:type="character" w:customStyle="1" w:styleId="EndnoteReference1">
    <w:name w:val="Endnote Reference1"/>
    <w:rsid w:val="00515248"/>
    <w:rPr>
      <w:vertAlign w:val="superscript"/>
    </w:rPr>
  </w:style>
  <w:style w:type="character" w:customStyle="1" w:styleId="aa">
    <w:name w:val="Κουκκίδες"/>
    <w:rsid w:val="00515248"/>
    <w:rPr>
      <w:rFonts w:ascii="OpenSymbol" w:eastAsia="OpenSymbol" w:hAnsi="OpenSymbol" w:cs="OpenSymbol"/>
    </w:rPr>
  </w:style>
  <w:style w:type="character" w:styleId="ab">
    <w:name w:val="Strong"/>
    <w:uiPriority w:val="22"/>
    <w:qFormat/>
    <w:rsid w:val="00515248"/>
    <w:rPr>
      <w:b/>
      <w:bCs/>
    </w:rPr>
  </w:style>
  <w:style w:type="character" w:customStyle="1" w:styleId="10">
    <w:name w:val="Προεπιλεγμένη γραμματοσειρά1"/>
    <w:rsid w:val="00515248"/>
  </w:style>
  <w:style w:type="character" w:customStyle="1" w:styleId="ac">
    <w:name w:val="Σύμβολο υποσημείωσης"/>
    <w:rsid w:val="00515248"/>
    <w:rPr>
      <w:vertAlign w:val="superscript"/>
    </w:rPr>
  </w:style>
  <w:style w:type="character" w:styleId="ad">
    <w:name w:val="Emphasis"/>
    <w:qFormat/>
    <w:rsid w:val="00515248"/>
    <w:rPr>
      <w:i/>
      <w:iCs/>
    </w:rPr>
  </w:style>
  <w:style w:type="character" w:customStyle="1" w:styleId="ae">
    <w:name w:val="Χαρακτήρες αρίθμησης"/>
    <w:rsid w:val="00515248"/>
  </w:style>
  <w:style w:type="character" w:customStyle="1" w:styleId="normalwithoutspacingChar">
    <w:name w:val="normal_without_spacing Char"/>
    <w:rsid w:val="00515248"/>
    <w:rPr>
      <w:rFonts w:ascii="Calibri" w:hAnsi="Calibri" w:cs="Calibri"/>
      <w:sz w:val="22"/>
      <w:szCs w:val="24"/>
    </w:rPr>
  </w:style>
  <w:style w:type="character" w:customStyle="1" w:styleId="FootnoteTextChar1">
    <w:name w:val="Footnote Text Char1"/>
    <w:rsid w:val="00515248"/>
    <w:rPr>
      <w:rFonts w:ascii="Calibri" w:hAnsi="Calibri" w:cs="Calibri"/>
      <w:lang w:val="en-IE" w:eastAsia="zh-CN"/>
    </w:rPr>
  </w:style>
  <w:style w:type="character" w:customStyle="1" w:styleId="foothangingChar">
    <w:name w:val="foot_hanging Char"/>
    <w:rsid w:val="00515248"/>
    <w:rPr>
      <w:rFonts w:ascii="Calibri" w:hAnsi="Calibri" w:cs="Calibri"/>
      <w:sz w:val="18"/>
      <w:szCs w:val="18"/>
      <w:lang w:val="en-IE" w:eastAsia="zh-CN"/>
    </w:rPr>
  </w:style>
  <w:style w:type="character" w:customStyle="1" w:styleId="HTMLPreformattedChar">
    <w:name w:val="HTML Preformatted Char"/>
    <w:rsid w:val="00515248"/>
    <w:rPr>
      <w:rFonts w:ascii="Courier New" w:hAnsi="Courier New" w:cs="Courier New"/>
    </w:rPr>
  </w:style>
  <w:style w:type="character" w:customStyle="1" w:styleId="apple-converted-space">
    <w:name w:val="apple-converted-space"/>
    <w:basedOn w:val="WW-DefaultParagraphFont11111111111111111111"/>
    <w:rsid w:val="00515248"/>
  </w:style>
  <w:style w:type="character" w:customStyle="1" w:styleId="BodyTextIndent3Char">
    <w:name w:val="Body Text Indent 3 Char"/>
    <w:rsid w:val="00515248"/>
    <w:rPr>
      <w:rFonts w:ascii="Calibri" w:hAnsi="Calibri" w:cs="Calibri"/>
      <w:sz w:val="16"/>
      <w:szCs w:val="16"/>
      <w:lang w:val="en-GB"/>
    </w:rPr>
  </w:style>
  <w:style w:type="character" w:customStyle="1" w:styleId="WW-FootnoteReference">
    <w:name w:val="WW-Footnote Reference"/>
    <w:rsid w:val="00515248"/>
    <w:rPr>
      <w:vertAlign w:val="superscript"/>
    </w:rPr>
  </w:style>
  <w:style w:type="character" w:customStyle="1" w:styleId="WW-EndnoteReference">
    <w:name w:val="WW-Endnote Reference"/>
    <w:rsid w:val="00515248"/>
    <w:rPr>
      <w:vertAlign w:val="superscript"/>
    </w:rPr>
  </w:style>
  <w:style w:type="character" w:customStyle="1" w:styleId="FootnoteReference1">
    <w:name w:val="Footnote Reference1"/>
    <w:rsid w:val="00515248"/>
    <w:rPr>
      <w:vertAlign w:val="superscript"/>
    </w:rPr>
  </w:style>
  <w:style w:type="character" w:customStyle="1" w:styleId="FootnoteTextChar2">
    <w:name w:val="Footnote Text Char2"/>
    <w:rsid w:val="00515248"/>
    <w:rPr>
      <w:rFonts w:ascii="Calibri" w:hAnsi="Calibri" w:cs="Calibri"/>
      <w:sz w:val="18"/>
      <w:lang w:val="en-IE" w:eastAsia="zh-CN"/>
    </w:rPr>
  </w:style>
  <w:style w:type="character" w:customStyle="1" w:styleId="foothangingChar1">
    <w:name w:val="foot_hanging Char1"/>
    <w:rsid w:val="00515248"/>
    <w:rPr>
      <w:rFonts w:ascii="Calibri" w:hAnsi="Calibri" w:cs="Calibri"/>
      <w:sz w:val="18"/>
      <w:szCs w:val="18"/>
      <w:lang w:val="en-IE" w:eastAsia="zh-CN"/>
    </w:rPr>
  </w:style>
  <w:style w:type="character" w:customStyle="1" w:styleId="footersChar">
    <w:name w:val="footers Char"/>
    <w:basedOn w:val="foothangingChar1"/>
    <w:rsid w:val="00515248"/>
    <w:rPr>
      <w:rFonts w:ascii="Calibri" w:hAnsi="Calibri" w:cs="Calibri"/>
      <w:sz w:val="18"/>
      <w:szCs w:val="18"/>
      <w:lang w:val="en-IE" w:eastAsia="zh-CN"/>
    </w:rPr>
  </w:style>
  <w:style w:type="character" w:customStyle="1" w:styleId="CommentTextChar1">
    <w:name w:val="Comment Text Char1"/>
    <w:rsid w:val="00515248"/>
    <w:rPr>
      <w:rFonts w:ascii="Calibri" w:hAnsi="Calibri" w:cs="Calibri"/>
      <w:lang w:val="en-GB" w:eastAsia="zh-CN"/>
    </w:rPr>
  </w:style>
  <w:style w:type="character" w:customStyle="1" w:styleId="HTMLPreformattedChar1">
    <w:name w:val="HTML Preformatted Char1"/>
    <w:rsid w:val="00515248"/>
    <w:rPr>
      <w:rFonts w:ascii="Courier New" w:hAnsi="Courier New" w:cs="Courier New"/>
      <w:lang w:eastAsia="zh-CN"/>
    </w:rPr>
  </w:style>
  <w:style w:type="character" w:customStyle="1" w:styleId="BodyText3Char">
    <w:name w:val="Body Text 3 Char"/>
    <w:rsid w:val="00515248"/>
    <w:rPr>
      <w:rFonts w:ascii="Calibri" w:hAnsi="Calibri" w:cs="Calibri"/>
      <w:sz w:val="16"/>
      <w:szCs w:val="16"/>
      <w:lang w:val="en-GB" w:eastAsia="zh-CN"/>
    </w:rPr>
  </w:style>
  <w:style w:type="character" w:customStyle="1" w:styleId="WW-FootnoteReference1">
    <w:name w:val="WW-Footnote Reference1"/>
    <w:rsid w:val="00515248"/>
    <w:rPr>
      <w:vertAlign w:val="superscript"/>
    </w:rPr>
  </w:style>
  <w:style w:type="character" w:customStyle="1" w:styleId="WW-EndnoteReference1">
    <w:name w:val="WW-Endnote Reference1"/>
    <w:rsid w:val="00515248"/>
    <w:rPr>
      <w:vertAlign w:val="superscript"/>
    </w:rPr>
  </w:style>
  <w:style w:type="character" w:customStyle="1" w:styleId="WW-FootnoteReference2">
    <w:name w:val="WW-Footnote Reference2"/>
    <w:rsid w:val="00515248"/>
    <w:rPr>
      <w:vertAlign w:val="superscript"/>
    </w:rPr>
  </w:style>
  <w:style w:type="character" w:customStyle="1" w:styleId="WW-EndnoteReference2">
    <w:name w:val="WW-Endnote Reference2"/>
    <w:rsid w:val="00515248"/>
    <w:rPr>
      <w:vertAlign w:val="superscript"/>
    </w:rPr>
  </w:style>
  <w:style w:type="character" w:customStyle="1" w:styleId="FootnoteTextChar3">
    <w:name w:val="Footnote Text Char3"/>
    <w:rsid w:val="00515248"/>
    <w:rPr>
      <w:rFonts w:ascii="Calibri" w:hAnsi="Calibri" w:cs="Calibri"/>
      <w:sz w:val="18"/>
      <w:lang w:val="en-IE" w:eastAsia="zh-CN"/>
    </w:rPr>
  </w:style>
  <w:style w:type="character" w:customStyle="1" w:styleId="foothangingChar2">
    <w:name w:val="foot_hanging Char2"/>
    <w:rsid w:val="00515248"/>
    <w:rPr>
      <w:rFonts w:ascii="Calibri" w:hAnsi="Calibri" w:cs="Calibri"/>
      <w:sz w:val="18"/>
      <w:szCs w:val="18"/>
      <w:lang w:val="en-IE" w:eastAsia="zh-CN"/>
    </w:rPr>
  </w:style>
  <w:style w:type="character" w:customStyle="1" w:styleId="footersChar1">
    <w:name w:val="footers Char1"/>
    <w:basedOn w:val="foothangingChar2"/>
    <w:rsid w:val="00515248"/>
    <w:rPr>
      <w:rFonts w:ascii="Calibri" w:hAnsi="Calibri" w:cs="Calibri"/>
      <w:sz w:val="18"/>
      <w:szCs w:val="18"/>
      <w:lang w:val="en-IE" w:eastAsia="zh-CN"/>
    </w:rPr>
  </w:style>
  <w:style w:type="character" w:customStyle="1" w:styleId="foootChar">
    <w:name w:val="fooot Char"/>
    <w:basedOn w:val="footersChar1"/>
    <w:rsid w:val="00515248"/>
    <w:rPr>
      <w:rFonts w:ascii="Calibri" w:hAnsi="Calibri" w:cs="Calibri"/>
      <w:sz w:val="18"/>
      <w:szCs w:val="18"/>
      <w:lang w:val="en-IE" w:eastAsia="zh-CN"/>
    </w:rPr>
  </w:style>
  <w:style w:type="character" w:customStyle="1" w:styleId="11">
    <w:name w:val="Παραπομπή υποσημείωσης1"/>
    <w:rsid w:val="00515248"/>
    <w:rPr>
      <w:vertAlign w:val="superscript"/>
    </w:rPr>
  </w:style>
  <w:style w:type="character" w:customStyle="1" w:styleId="12">
    <w:name w:val="Παραπομπή σημείωσης τέλους1"/>
    <w:rsid w:val="00515248"/>
    <w:rPr>
      <w:vertAlign w:val="superscript"/>
    </w:rPr>
  </w:style>
  <w:style w:type="character" w:customStyle="1" w:styleId="Char1">
    <w:name w:val="Κείμενο πλαισίου Char"/>
    <w:uiPriority w:val="99"/>
    <w:rsid w:val="00515248"/>
    <w:rPr>
      <w:rFonts w:ascii="Tahoma" w:hAnsi="Tahoma" w:cs="Tahoma"/>
      <w:sz w:val="16"/>
      <w:szCs w:val="16"/>
      <w:lang w:val="en-GB"/>
    </w:rPr>
  </w:style>
  <w:style w:type="character" w:customStyle="1" w:styleId="13">
    <w:name w:val="Παραπομπή σχολίου1"/>
    <w:rsid w:val="00515248"/>
    <w:rPr>
      <w:sz w:val="16"/>
      <w:szCs w:val="16"/>
    </w:rPr>
  </w:style>
  <w:style w:type="character" w:customStyle="1" w:styleId="Char2">
    <w:name w:val="Κείμενο σχολίου Char"/>
    <w:uiPriority w:val="99"/>
    <w:rsid w:val="00515248"/>
    <w:rPr>
      <w:rFonts w:ascii="Calibri" w:hAnsi="Calibri" w:cs="Calibri"/>
      <w:lang w:val="en-GB"/>
    </w:rPr>
  </w:style>
  <w:style w:type="character" w:customStyle="1" w:styleId="Char3">
    <w:name w:val="Θέμα σχολίου Char"/>
    <w:uiPriority w:val="99"/>
    <w:rsid w:val="00515248"/>
    <w:rPr>
      <w:rFonts w:ascii="Calibri" w:hAnsi="Calibri" w:cs="Calibri"/>
      <w:b/>
      <w:bCs/>
      <w:lang w:val="en-GB"/>
    </w:rPr>
  </w:style>
  <w:style w:type="character" w:customStyle="1" w:styleId="-HTMLChar">
    <w:name w:val="Προ-διαμορφωμένο HTML Char"/>
    <w:uiPriority w:val="99"/>
    <w:rsid w:val="00515248"/>
    <w:rPr>
      <w:rFonts w:ascii="Courier New" w:eastAsia="Times New Roman" w:hAnsi="Courier New" w:cs="Courier New"/>
    </w:rPr>
  </w:style>
  <w:style w:type="character" w:customStyle="1" w:styleId="WW-FootnoteReference3">
    <w:name w:val="WW-Footnote Reference3"/>
    <w:rsid w:val="00515248"/>
    <w:rPr>
      <w:vertAlign w:val="superscript"/>
    </w:rPr>
  </w:style>
  <w:style w:type="character" w:customStyle="1" w:styleId="WW-EndnoteReference3">
    <w:name w:val="WW-Endnote Reference3"/>
    <w:rsid w:val="00515248"/>
    <w:rPr>
      <w:vertAlign w:val="superscript"/>
    </w:rPr>
  </w:style>
  <w:style w:type="character" w:customStyle="1" w:styleId="WW-FootnoteReference4">
    <w:name w:val="WW-Footnote Reference4"/>
    <w:rsid w:val="00515248"/>
    <w:rPr>
      <w:vertAlign w:val="superscript"/>
    </w:rPr>
  </w:style>
  <w:style w:type="character" w:customStyle="1" w:styleId="WW-EndnoteReference4">
    <w:name w:val="WW-Endnote Reference4"/>
    <w:rsid w:val="00515248"/>
    <w:rPr>
      <w:vertAlign w:val="superscript"/>
    </w:rPr>
  </w:style>
  <w:style w:type="character" w:customStyle="1" w:styleId="WW-FootnoteReference5">
    <w:name w:val="WW-Footnote Reference5"/>
    <w:rsid w:val="00515248"/>
    <w:rPr>
      <w:vertAlign w:val="superscript"/>
    </w:rPr>
  </w:style>
  <w:style w:type="character" w:customStyle="1" w:styleId="WW-EndnoteReference5">
    <w:name w:val="WW-Endnote Reference5"/>
    <w:rsid w:val="00515248"/>
    <w:rPr>
      <w:vertAlign w:val="superscript"/>
    </w:rPr>
  </w:style>
  <w:style w:type="character" w:customStyle="1" w:styleId="WW-FootnoteReference6">
    <w:name w:val="WW-Footnote Reference6"/>
    <w:rsid w:val="00515248"/>
    <w:rPr>
      <w:vertAlign w:val="superscript"/>
    </w:rPr>
  </w:style>
  <w:style w:type="character" w:styleId="-0">
    <w:name w:val="FollowedHyperlink"/>
    <w:uiPriority w:val="99"/>
    <w:rsid w:val="00515248"/>
    <w:rPr>
      <w:color w:val="800000"/>
      <w:u w:val="single"/>
    </w:rPr>
  </w:style>
  <w:style w:type="character" w:customStyle="1" w:styleId="WW-EndnoteReference6">
    <w:name w:val="WW-Endnote Reference6"/>
    <w:rsid w:val="00515248"/>
    <w:rPr>
      <w:vertAlign w:val="superscript"/>
    </w:rPr>
  </w:style>
  <w:style w:type="character" w:customStyle="1" w:styleId="WW-FootnoteReference7">
    <w:name w:val="WW-Footnote Reference7"/>
    <w:rsid w:val="00515248"/>
    <w:rPr>
      <w:vertAlign w:val="superscript"/>
    </w:rPr>
  </w:style>
  <w:style w:type="character" w:customStyle="1" w:styleId="WW-EndnoteReference7">
    <w:name w:val="WW-Endnote Reference7"/>
    <w:rsid w:val="00515248"/>
    <w:rPr>
      <w:vertAlign w:val="superscript"/>
    </w:rPr>
  </w:style>
  <w:style w:type="character" w:customStyle="1" w:styleId="WW-FootnoteReference8">
    <w:name w:val="WW-Footnote Reference8"/>
    <w:rsid w:val="00515248"/>
    <w:rPr>
      <w:vertAlign w:val="superscript"/>
    </w:rPr>
  </w:style>
  <w:style w:type="character" w:customStyle="1" w:styleId="WW-EndnoteReference8">
    <w:name w:val="WW-Endnote Reference8"/>
    <w:rsid w:val="00515248"/>
    <w:rPr>
      <w:vertAlign w:val="superscript"/>
    </w:rPr>
  </w:style>
  <w:style w:type="character" w:customStyle="1" w:styleId="WW-FootnoteReference9">
    <w:name w:val="WW-Footnote Reference9"/>
    <w:rsid w:val="00515248"/>
    <w:rPr>
      <w:vertAlign w:val="superscript"/>
    </w:rPr>
  </w:style>
  <w:style w:type="character" w:customStyle="1" w:styleId="WW-EndnoteReference9">
    <w:name w:val="WW-Endnote Reference9"/>
    <w:rsid w:val="00515248"/>
    <w:rPr>
      <w:vertAlign w:val="superscript"/>
    </w:rPr>
  </w:style>
  <w:style w:type="character" w:customStyle="1" w:styleId="WW-FootnoteReference10">
    <w:name w:val="WW-Footnote Reference10"/>
    <w:rsid w:val="00515248"/>
    <w:rPr>
      <w:vertAlign w:val="superscript"/>
    </w:rPr>
  </w:style>
  <w:style w:type="character" w:customStyle="1" w:styleId="WW-EndnoteReference10">
    <w:name w:val="WW-Endnote Reference10"/>
    <w:rsid w:val="00515248"/>
    <w:rPr>
      <w:vertAlign w:val="superscript"/>
    </w:rPr>
  </w:style>
  <w:style w:type="character" w:customStyle="1" w:styleId="WW-FootnoteReference11">
    <w:name w:val="WW-Footnote Reference11"/>
    <w:rsid w:val="00515248"/>
    <w:rPr>
      <w:vertAlign w:val="superscript"/>
    </w:rPr>
  </w:style>
  <w:style w:type="character" w:customStyle="1" w:styleId="WW-EndnoteReference11">
    <w:name w:val="WW-Endnote Reference11"/>
    <w:rsid w:val="00515248"/>
    <w:rPr>
      <w:vertAlign w:val="superscript"/>
    </w:rPr>
  </w:style>
  <w:style w:type="character" w:customStyle="1" w:styleId="WW-FootnoteReference12">
    <w:name w:val="WW-Footnote Reference12"/>
    <w:rsid w:val="00515248"/>
    <w:rPr>
      <w:vertAlign w:val="superscript"/>
    </w:rPr>
  </w:style>
  <w:style w:type="character" w:customStyle="1" w:styleId="WW-EndnoteReference12">
    <w:name w:val="WW-Endnote Reference12"/>
    <w:rsid w:val="00515248"/>
    <w:rPr>
      <w:vertAlign w:val="superscript"/>
    </w:rPr>
  </w:style>
  <w:style w:type="character" w:customStyle="1" w:styleId="WW-FootnoteReference13">
    <w:name w:val="WW-Footnote Reference13"/>
    <w:rsid w:val="00515248"/>
    <w:rPr>
      <w:vertAlign w:val="superscript"/>
    </w:rPr>
  </w:style>
  <w:style w:type="character" w:customStyle="1" w:styleId="WW-EndnoteReference13">
    <w:name w:val="WW-Endnote Reference13"/>
    <w:rsid w:val="00515248"/>
    <w:rPr>
      <w:vertAlign w:val="superscript"/>
    </w:rPr>
  </w:style>
  <w:style w:type="character" w:styleId="af">
    <w:name w:val="footnote reference"/>
    <w:uiPriority w:val="99"/>
    <w:rsid w:val="00515248"/>
    <w:rPr>
      <w:vertAlign w:val="superscript"/>
    </w:rPr>
  </w:style>
  <w:style w:type="character" w:styleId="af0">
    <w:name w:val="endnote reference"/>
    <w:uiPriority w:val="99"/>
    <w:rsid w:val="00515248"/>
    <w:rPr>
      <w:vertAlign w:val="superscript"/>
    </w:rPr>
  </w:style>
  <w:style w:type="character" w:customStyle="1" w:styleId="22">
    <w:name w:val="Παραπομπή υποσημείωσης2"/>
    <w:rsid w:val="00515248"/>
    <w:rPr>
      <w:vertAlign w:val="superscript"/>
    </w:rPr>
  </w:style>
  <w:style w:type="character" w:customStyle="1" w:styleId="23">
    <w:name w:val="Παραπομπή σημείωσης τέλους2"/>
    <w:rsid w:val="00515248"/>
    <w:rPr>
      <w:vertAlign w:val="superscript"/>
    </w:rPr>
  </w:style>
  <w:style w:type="character" w:customStyle="1" w:styleId="WW-FootnoteReference14">
    <w:name w:val="WW-Footnote Reference14"/>
    <w:rsid w:val="00515248"/>
    <w:rPr>
      <w:vertAlign w:val="superscript"/>
    </w:rPr>
  </w:style>
  <w:style w:type="character" w:customStyle="1" w:styleId="WW-EndnoteReference14">
    <w:name w:val="WW-Endnote Reference14"/>
    <w:rsid w:val="00515248"/>
    <w:rPr>
      <w:vertAlign w:val="superscript"/>
    </w:rPr>
  </w:style>
  <w:style w:type="character" w:customStyle="1" w:styleId="WW-FootnoteReference15">
    <w:name w:val="WW-Footnote Reference15"/>
    <w:rsid w:val="00515248"/>
    <w:rPr>
      <w:vertAlign w:val="superscript"/>
    </w:rPr>
  </w:style>
  <w:style w:type="character" w:customStyle="1" w:styleId="WW-EndnoteReference15">
    <w:name w:val="WW-Endnote Reference15"/>
    <w:rsid w:val="00515248"/>
    <w:rPr>
      <w:vertAlign w:val="superscript"/>
    </w:rPr>
  </w:style>
  <w:style w:type="character" w:customStyle="1" w:styleId="WW-FootnoteReference16">
    <w:name w:val="WW-Footnote Reference16"/>
    <w:rsid w:val="00515248"/>
    <w:rPr>
      <w:vertAlign w:val="superscript"/>
    </w:rPr>
  </w:style>
  <w:style w:type="character" w:customStyle="1" w:styleId="WW-EndnoteReference16">
    <w:name w:val="WW-Endnote Reference16"/>
    <w:rsid w:val="00515248"/>
    <w:rPr>
      <w:vertAlign w:val="superscript"/>
    </w:rPr>
  </w:style>
  <w:style w:type="character" w:customStyle="1" w:styleId="WW-FootnoteReference17">
    <w:name w:val="WW-Footnote Reference17"/>
    <w:rsid w:val="00515248"/>
    <w:rPr>
      <w:vertAlign w:val="superscript"/>
    </w:rPr>
  </w:style>
  <w:style w:type="character" w:customStyle="1" w:styleId="WW-EndnoteReference17">
    <w:name w:val="WW-Endnote Reference17"/>
    <w:rsid w:val="00515248"/>
    <w:rPr>
      <w:vertAlign w:val="superscript"/>
    </w:rPr>
  </w:style>
  <w:style w:type="character" w:customStyle="1" w:styleId="31">
    <w:name w:val="Παραπομπή υποσημείωσης3"/>
    <w:rsid w:val="00515248"/>
    <w:rPr>
      <w:vertAlign w:val="superscript"/>
    </w:rPr>
  </w:style>
  <w:style w:type="character" w:customStyle="1" w:styleId="32">
    <w:name w:val="Παραπομπή σημείωσης τέλους3"/>
    <w:rsid w:val="00515248"/>
    <w:rPr>
      <w:vertAlign w:val="superscript"/>
    </w:rPr>
  </w:style>
  <w:style w:type="character" w:customStyle="1" w:styleId="WW-FootnoteReference18">
    <w:name w:val="WW-Footnote Reference18"/>
    <w:rsid w:val="00515248"/>
    <w:rPr>
      <w:vertAlign w:val="superscript"/>
    </w:rPr>
  </w:style>
  <w:style w:type="character" w:customStyle="1" w:styleId="WW-EndnoteReference18">
    <w:name w:val="WW-Endnote Reference18"/>
    <w:rsid w:val="00515248"/>
    <w:rPr>
      <w:vertAlign w:val="superscript"/>
    </w:rPr>
  </w:style>
  <w:style w:type="character" w:customStyle="1" w:styleId="WW-FootnoteReference19">
    <w:name w:val="WW-Footnote Reference19"/>
    <w:rsid w:val="00515248"/>
    <w:rPr>
      <w:vertAlign w:val="superscript"/>
    </w:rPr>
  </w:style>
  <w:style w:type="character" w:customStyle="1" w:styleId="WW-EndnoteReference19">
    <w:name w:val="WW-Endnote Reference19"/>
    <w:rsid w:val="00515248"/>
    <w:rPr>
      <w:vertAlign w:val="superscript"/>
    </w:rPr>
  </w:style>
  <w:style w:type="character" w:customStyle="1" w:styleId="WW-FootnoteReference20">
    <w:name w:val="WW-Footnote Reference20"/>
    <w:rsid w:val="00515248"/>
    <w:rPr>
      <w:vertAlign w:val="superscript"/>
    </w:rPr>
  </w:style>
  <w:style w:type="character" w:customStyle="1" w:styleId="WW-EndnoteReference20">
    <w:name w:val="WW-Endnote Reference20"/>
    <w:rsid w:val="00515248"/>
    <w:rPr>
      <w:vertAlign w:val="superscript"/>
    </w:rPr>
  </w:style>
  <w:style w:type="character" w:customStyle="1" w:styleId="af1">
    <w:name w:val="Σύνδεση ευρετηρίου"/>
    <w:rsid w:val="00515248"/>
  </w:style>
  <w:style w:type="paragraph" w:customStyle="1" w:styleId="af2">
    <w:name w:val="Επικεφαλίδα"/>
    <w:basedOn w:val="a"/>
    <w:next w:val="af3"/>
    <w:rsid w:val="00515248"/>
    <w:pPr>
      <w:keepNext/>
      <w:spacing w:before="240"/>
    </w:pPr>
    <w:rPr>
      <w:rFonts w:ascii="Liberation Sans" w:eastAsia="Microsoft YaHei" w:hAnsi="Liberation Sans" w:cs="Mangal"/>
      <w:sz w:val="28"/>
      <w:szCs w:val="28"/>
    </w:rPr>
  </w:style>
  <w:style w:type="paragraph" w:styleId="af3">
    <w:name w:val="Body Text"/>
    <w:basedOn w:val="a"/>
    <w:link w:val="Char4"/>
    <w:uiPriority w:val="99"/>
    <w:rsid w:val="00515248"/>
    <w:pPr>
      <w:spacing w:after="240"/>
    </w:pPr>
    <w:rPr>
      <w:rFonts w:cs="Times New Roman"/>
    </w:rPr>
  </w:style>
  <w:style w:type="character" w:customStyle="1" w:styleId="Char4">
    <w:name w:val="Σώμα κειμένου Char"/>
    <w:basedOn w:val="a0"/>
    <w:link w:val="af3"/>
    <w:uiPriority w:val="99"/>
    <w:rsid w:val="00515248"/>
    <w:rPr>
      <w:rFonts w:ascii="Calibri" w:eastAsia="Times New Roman" w:hAnsi="Calibri" w:cs="Times New Roman"/>
      <w:szCs w:val="24"/>
      <w:lang w:val="en-GB" w:eastAsia="zh-CN"/>
    </w:rPr>
  </w:style>
  <w:style w:type="paragraph" w:styleId="af4">
    <w:name w:val="List"/>
    <w:basedOn w:val="af3"/>
    <w:rsid w:val="00515248"/>
    <w:rPr>
      <w:rFonts w:cs="Mangal"/>
    </w:rPr>
  </w:style>
  <w:style w:type="paragraph" w:styleId="af5">
    <w:name w:val="caption"/>
    <w:basedOn w:val="a"/>
    <w:qFormat/>
    <w:rsid w:val="00515248"/>
    <w:pPr>
      <w:suppressLineNumbers/>
      <w:spacing w:before="120"/>
    </w:pPr>
    <w:rPr>
      <w:rFonts w:cs="Mangal"/>
      <w:i/>
      <w:iCs/>
      <w:sz w:val="24"/>
    </w:rPr>
  </w:style>
  <w:style w:type="paragraph" w:customStyle="1" w:styleId="af6">
    <w:name w:val="Ευρετήριο"/>
    <w:basedOn w:val="a"/>
    <w:rsid w:val="00515248"/>
    <w:pPr>
      <w:suppressLineNumbers/>
    </w:pPr>
    <w:rPr>
      <w:rFonts w:cs="Mangal"/>
    </w:rPr>
  </w:style>
  <w:style w:type="paragraph" w:customStyle="1" w:styleId="WW-Caption">
    <w:name w:val="WW-Caption"/>
    <w:basedOn w:val="a"/>
    <w:rsid w:val="00515248"/>
    <w:pPr>
      <w:suppressLineNumbers/>
      <w:spacing w:before="120"/>
    </w:pPr>
    <w:rPr>
      <w:rFonts w:cs="Mangal"/>
      <w:i/>
      <w:iCs/>
      <w:sz w:val="24"/>
    </w:rPr>
  </w:style>
  <w:style w:type="paragraph" w:customStyle="1" w:styleId="WW-Caption1">
    <w:name w:val="WW-Caption1"/>
    <w:basedOn w:val="a"/>
    <w:rsid w:val="00515248"/>
    <w:pPr>
      <w:suppressLineNumbers/>
      <w:spacing w:before="120"/>
    </w:pPr>
    <w:rPr>
      <w:rFonts w:cs="Mangal"/>
      <w:i/>
      <w:iCs/>
      <w:sz w:val="24"/>
    </w:rPr>
  </w:style>
  <w:style w:type="paragraph" w:customStyle="1" w:styleId="33">
    <w:name w:val="Λεζάντα3"/>
    <w:basedOn w:val="a"/>
    <w:rsid w:val="00515248"/>
    <w:pPr>
      <w:suppressLineNumbers/>
      <w:spacing w:before="120"/>
    </w:pPr>
    <w:rPr>
      <w:rFonts w:cs="Mangal"/>
      <w:i/>
      <w:iCs/>
      <w:sz w:val="24"/>
    </w:rPr>
  </w:style>
  <w:style w:type="paragraph" w:customStyle="1" w:styleId="WW-Caption11">
    <w:name w:val="WW-Caption11"/>
    <w:basedOn w:val="a"/>
    <w:rsid w:val="00515248"/>
    <w:pPr>
      <w:suppressLineNumbers/>
      <w:spacing w:before="120"/>
    </w:pPr>
    <w:rPr>
      <w:rFonts w:cs="Mangal"/>
      <w:i/>
      <w:iCs/>
      <w:sz w:val="24"/>
    </w:rPr>
  </w:style>
  <w:style w:type="paragraph" w:customStyle="1" w:styleId="WW-Caption111">
    <w:name w:val="WW-Caption111"/>
    <w:basedOn w:val="a"/>
    <w:rsid w:val="00515248"/>
    <w:pPr>
      <w:suppressLineNumbers/>
      <w:spacing w:before="120"/>
    </w:pPr>
    <w:rPr>
      <w:rFonts w:cs="Mangal"/>
      <w:i/>
      <w:iCs/>
      <w:sz w:val="24"/>
    </w:rPr>
  </w:style>
  <w:style w:type="paragraph" w:customStyle="1" w:styleId="WW-Caption1111">
    <w:name w:val="WW-Caption1111"/>
    <w:basedOn w:val="a"/>
    <w:rsid w:val="00515248"/>
    <w:pPr>
      <w:suppressLineNumbers/>
      <w:spacing w:before="120"/>
    </w:pPr>
    <w:rPr>
      <w:rFonts w:cs="Mangal"/>
      <w:i/>
      <w:iCs/>
      <w:sz w:val="24"/>
    </w:rPr>
  </w:style>
  <w:style w:type="paragraph" w:customStyle="1" w:styleId="WW-Caption11111">
    <w:name w:val="WW-Caption11111"/>
    <w:basedOn w:val="a"/>
    <w:rsid w:val="00515248"/>
    <w:pPr>
      <w:suppressLineNumbers/>
      <w:spacing w:before="120"/>
    </w:pPr>
    <w:rPr>
      <w:rFonts w:cs="Mangal"/>
      <w:i/>
      <w:iCs/>
      <w:sz w:val="24"/>
    </w:rPr>
  </w:style>
  <w:style w:type="paragraph" w:customStyle="1" w:styleId="24">
    <w:name w:val="Λεζάντα2"/>
    <w:basedOn w:val="a"/>
    <w:rsid w:val="00515248"/>
    <w:pPr>
      <w:suppressLineNumbers/>
      <w:spacing w:before="120"/>
    </w:pPr>
    <w:rPr>
      <w:rFonts w:cs="Mangal"/>
      <w:i/>
      <w:iCs/>
      <w:sz w:val="24"/>
    </w:rPr>
  </w:style>
  <w:style w:type="paragraph" w:customStyle="1" w:styleId="Caption1">
    <w:name w:val="Caption1"/>
    <w:basedOn w:val="a"/>
    <w:rsid w:val="00515248"/>
    <w:pPr>
      <w:suppressLineNumbers/>
      <w:spacing w:before="120"/>
    </w:pPr>
    <w:rPr>
      <w:rFonts w:cs="Mangal"/>
      <w:i/>
      <w:iCs/>
      <w:sz w:val="24"/>
    </w:rPr>
  </w:style>
  <w:style w:type="paragraph" w:customStyle="1" w:styleId="WW-Caption111111">
    <w:name w:val="WW-Caption111111"/>
    <w:basedOn w:val="a"/>
    <w:rsid w:val="00515248"/>
    <w:pPr>
      <w:suppressLineNumbers/>
      <w:spacing w:before="120"/>
    </w:pPr>
    <w:rPr>
      <w:rFonts w:cs="Mangal"/>
      <w:i/>
      <w:iCs/>
      <w:sz w:val="24"/>
    </w:rPr>
  </w:style>
  <w:style w:type="paragraph" w:customStyle="1" w:styleId="WW-Caption1111111">
    <w:name w:val="WW-Caption1111111"/>
    <w:basedOn w:val="a"/>
    <w:rsid w:val="00515248"/>
    <w:pPr>
      <w:suppressLineNumbers/>
      <w:spacing w:before="120"/>
    </w:pPr>
    <w:rPr>
      <w:rFonts w:cs="Mangal"/>
      <w:i/>
      <w:iCs/>
      <w:sz w:val="24"/>
    </w:rPr>
  </w:style>
  <w:style w:type="paragraph" w:customStyle="1" w:styleId="WW-Caption11111111">
    <w:name w:val="WW-Caption11111111"/>
    <w:basedOn w:val="a"/>
    <w:rsid w:val="00515248"/>
    <w:pPr>
      <w:suppressLineNumbers/>
      <w:spacing w:before="120"/>
    </w:pPr>
    <w:rPr>
      <w:rFonts w:cs="Mangal"/>
      <w:i/>
      <w:iCs/>
      <w:sz w:val="24"/>
    </w:rPr>
  </w:style>
  <w:style w:type="paragraph" w:customStyle="1" w:styleId="WW-Caption111111111">
    <w:name w:val="WW-Caption111111111"/>
    <w:basedOn w:val="a"/>
    <w:rsid w:val="00515248"/>
    <w:pPr>
      <w:suppressLineNumbers/>
      <w:spacing w:before="120"/>
    </w:pPr>
    <w:rPr>
      <w:rFonts w:cs="Mangal"/>
      <w:i/>
      <w:iCs/>
      <w:sz w:val="24"/>
    </w:rPr>
  </w:style>
  <w:style w:type="paragraph" w:customStyle="1" w:styleId="WW-Caption1111111111">
    <w:name w:val="WW-Caption1111111111"/>
    <w:basedOn w:val="a"/>
    <w:rsid w:val="00515248"/>
    <w:pPr>
      <w:suppressLineNumbers/>
      <w:spacing w:before="120"/>
    </w:pPr>
    <w:rPr>
      <w:rFonts w:cs="Mangal"/>
      <w:i/>
      <w:iCs/>
      <w:sz w:val="24"/>
    </w:rPr>
  </w:style>
  <w:style w:type="paragraph" w:customStyle="1" w:styleId="WW-Caption11111111111">
    <w:name w:val="WW-Caption11111111111"/>
    <w:basedOn w:val="a"/>
    <w:rsid w:val="00515248"/>
    <w:pPr>
      <w:suppressLineNumbers/>
      <w:spacing w:before="120"/>
    </w:pPr>
    <w:rPr>
      <w:rFonts w:cs="Mangal"/>
      <w:i/>
      <w:iCs/>
      <w:sz w:val="24"/>
    </w:rPr>
  </w:style>
  <w:style w:type="paragraph" w:customStyle="1" w:styleId="WW-Caption111111111111">
    <w:name w:val="WW-Caption111111111111"/>
    <w:basedOn w:val="a"/>
    <w:rsid w:val="00515248"/>
    <w:pPr>
      <w:suppressLineNumbers/>
      <w:spacing w:before="120"/>
    </w:pPr>
    <w:rPr>
      <w:rFonts w:cs="Mangal"/>
      <w:i/>
      <w:iCs/>
      <w:sz w:val="24"/>
    </w:rPr>
  </w:style>
  <w:style w:type="paragraph" w:customStyle="1" w:styleId="WW-Caption1111111111111">
    <w:name w:val="WW-Caption1111111111111"/>
    <w:basedOn w:val="a"/>
    <w:rsid w:val="00515248"/>
    <w:pPr>
      <w:suppressLineNumbers/>
      <w:spacing w:before="120"/>
    </w:pPr>
    <w:rPr>
      <w:rFonts w:cs="Mangal"/>
      <w:i/>
      <w:iCs/>
      <w:sz w:val="24"/>
    </w:rPr>
  </w:style>
  <w:style w:type="paragraph" w:customStyle="1" w:styleId="WW-Caption11111111111111">
    <w:name w:val="WW-Caption11111111111111"/>
    <w:basedOn w:val="a"/>
    <w:rsid w:val="00515248"/>
    <w:pPr>
      <w:suppressLineNumbers/>
      <w:spacing w:before="120"/>
    </w:pPr>
    <w:rPr>
      <w:rFonts w:cs="Mangal"/>
      <w:i/>
      <w:iCs/>
      <w:sz w:val="24"/>
    </w:rPr>
  </w:style>
  <w:style w:type="paragraph" w:customStyle="1" w:styleId="WW-Caption111111111111111">
    <w:name w:val="WW-Caption111111111111111"/>
    <w:basedOn w:val="a"/>
    <w:rsid w:val="00515248"/>
    <w:pPr>
      <w:suppressLineNumbers/>
      <w:spacing w:before="120"/>
    </w:pPr>
    <w:rPr>
      <w:rFonts w:cs="Mangal"/>
      <w:i/>
      <w:iCs/>
      <w:sz w:val="24"/>
    </w:rPr>
  </w:style>
  <w:style w:type="paragraph" w:customStyle="1" w:styleId="WW-Caption1111111111111111">
    <w:name w:val="WW-Caption1111111111111111"/>
    <w:basedOn w:val="a"/>
    <w:rsid w:val="00515248"/>
    <w:pPr>
      <w:suppressLineNumbers/>
      <w:spacing w:before="120"/>
    </w:pPr>
    <w:rPr>
      <w:rFonts w:cs="Mangal"/>
      <w:i/>
      <w:iCs/>
      <w:sz w:val="24"/>
    </w:rPr>
  </w:style>
  <w:style w:type="paragraph" w:customStyle="1" w:styleId="14">
    <w:name w:val="Λεζάντα1"/>
    <w:basedOn w:val="a"/>
    <w:rsid w:val="00515248"/>
    <w:pPr>
      <w:suppressLineNumbers/>
      <w:spacing w:before="120"/>
    </w:pPr>
    <w:rPr>
      <w:rFonts w:cs="Mangal"/>
      <w:i/>
      <w:iCs/>
      <w:sz w:val="24"/>
    </w:rPr>
  </w:style>
  <w:style w:type="paragraph" w:customStyle="1" w:styleId="WW-Caption11111111111111111">
    <w:name w:val="WW-Caption11111111111111111"/>
    <w:basedOn w:val="a"/>
    <w:rsid w:val="00515248"/>
    <w:pPr>
      <w:suppressLineNumbers/>
      <w:spacing w:before="120"/>
    </w:pPr>
    <w:rPr>
      <w:rFonts w:cs="Mangal"/>
      <w:i/>
      <w:iCs/>
      <w:sz w:val="24"/>
    </w:rPr>
  </w:style>
  <w:style w:type="paragraph" w:customStyle="1" w:styleId="WW-Caption111111111111111111">
    <w:name w:val="WW-Caption111111111111111111"/>
    <w:basedOn w:val="a"/>
    <w:rsid w:val="00515248"/>
    <w:pPr>
      <w:suppressLineNumbers/>
      <w:spacing w:before="120"/>
    </w:pPr>
    <w:rPr>
      <w:rFonts w:cs="Mangal"/>
      <w:i/>
      <w:iCs/>
      <w:sz w:val="24"/>
    </w:rPr>
  </w:style>
  <w:style w:type="paragraph" w:customStyle="1" w:styleId="WW-Caption1111111111111111111">
    <w:name w:val="WW-Caption1111111111111111111"/>
    <w:basedOn w:val="a"/>
    <w:rsid w:val="00515248"/>
    <w:pPr>
      <w:suppressLineNumbers/>
      <w:spacing w:before="120"/>
    </w:pPr>
    <w:rPr>
      <w:rFonts w:cs="Mangal"/>
      <w:i/>
      <w:iCs/>
      <w:sz w:val="24"/>
    </w:rPr>
  </w:style>
  <w:style w:type="paragraph" w:customStyle="1" w:styleId="WW-Caption11111111111111111111">
    <w:name w:val="WW-Caption11111111111111111111"/>
    <w:basedOn w:val="a"/>
    <w:rsid w:val="00515248"/>
    <w:pPr>
      <w:suppressLineNumbers/>
      <w:spacing w:before="120"/>
    </w:pPr>
    <w:rPr>
      <w:rFonts w:cs="Mangal"/>
      <w:i/>
      <w:iCs/>
      <w:sz w:val="24"/>
    </w:rPr>
  </w:style>
  <w:style w:type="paragraph" w:customStyle="1" w:styleId="Bullet">
    <w:name w:val="Bullet"/>
    <w:basedOn w:val="a"/>
    <w:rsid w:val="00515248"/>
    <w:pPr>
      <w:numPr>
        <w:numId w:val="4"/>
      </w:numPr>
      <w:spacing w:after="100"/>
    </w:pPr>
    <w:rPr>
      <w:rFonts w:eastAsia="MS Mincho"/>
      <w:lang w:val="en-US" w:eastAsia="ja-JP"/>
    </w:rPr>
  </w:style>
  <w:style w:type="paragraph" w:styleId="af7">
    <w:name w:val="Date"/>
    <w:basedOn w:val="a"/>
    <w:next w:val="a"/>
    <w:link w:val="Char5"/>
    <w:rsid w:val="00515248"/>
    <w:pPr>
      <w:spacing w:after="100"/>
    </w:pPr>
    <w:rPr>
      <w:rFonts w:eastAsia="MS Mincho"/>
      <w:lang w:val="en-US" w:eastAsia="ja-JP"/>
    </w:rPr>
  </w:style>
  <w:style w:type="character" w:customStyle="1" w:styleId="Char5">
    <w:name w:val="Ημερομηνία Char"/>
    <w:basedOn w:val="a0"/>
    <w:link w:val="af7"/>
    <w:rsid w:val="00515248"/>
    <w:rPr>
      <w:rFonts w:ascii="Calibri" w:eastAsia="MS Mincho" w:hAnsi="Calibri" w:cs="Calibri"/>
      <w:szCs w:val="24"/>
      <w:lang w:val="en-US" w:eastAsia="ja-JP"/>
    </w:rPr>
  </w:style>
  <w:style w:type="paragraph" w:customStyle="1" w:styleId="DocTitle">
    <w:name w:val="Doc Title"/>
    <w:basedOn w:val="1"/>
    <w:rsid w:val="00515248"/>
    <w:pPr>
      <w:keepLines w:val="0"/>
      <w:pageBreakBefore/>
      <w:pBdr>
        <w:top w:val="none" w:sz="0" w:space="0" w:color="000000"/>
        <w:left w:val="none" w:sz="0" w:space="0" w:color="000000"/>
        <w:bottom w:val="single" w:sz="18" w:space="1" w:color="000080"/>
        <w:right w:val="none" w:sz="0" w:space="0" w:color="000000"/>
      </w:pBdr>
      <w:spacing w:before="320" w:after="160"/>
    </w:pPr>
    <w:rPr>
      <w:rFonts w:ascii="Arial" w:eastAsia="Times New Roman" w:hAnsi="Arial" w:cs="Times New Roman"/>
      <w:b/>
      <w:bCs/>
      <w:color w:val="333399"/>
      <w:sz w:val="28"/>
      <w:lang w:val="en-US"/>
    </w:rPr>
  </w:style>
  <w:style w:type="paragraph" w:customStyle="1" w:styleId="inserttext">
    <w:name w:val="insert text"/>
    <w:basedOn w:val="a"/>
    <w:rsid w:val="00515248"/>
    <w:pPr>
      <w:spacing w:after="100"/>
      <w:ind w:left="794"/>
    </w:pPr>
    <w:rPr>
      <w:rFonts w:eastAsia="MS Mincho"/>
      <w:lang w:val="en-US" w:eastAsia="ja-JP"/>
    </w:rPr>
  </w:style>
  <w:style w:type="paragraph" w:styleId="af8">
    <w:name w:val="Balloon Text"/>
    <w:basedOn w:val="a"/>
    <w:link w:val="Char10"/>
    <w:uiPriority w:val="99"/>
    <w:rsid w:val="00515248"/>
    <w:rPr>
      <w:rFonts w:ascii="Tahoma" w:hAnsi="Tahoma" w:cs="Tahoma"/>
      <w:sz w:val="16"/>
      <w:szCs w:val="16"/>
    </w:rPr>
  </w:style>
  <w:style w:type="character" w:customStyle="1" w:styleId="Char10">
    <w:name w:val="Κείμενο πλαισίου Char1"/>
    <w:basedOn w:val="a0"/>
    <w:link w:val="af8"/>
    <w:uiPriority w:val="99"/>
    <w:rsid w:val="00515248"/>
    <w:rPr>
      <w:rFonts w:ascii="Tahoma" w:eastAsia="Times New Roman" w:hAnsi="Tahoma" w:cs="Tahoma"/>
      <w:sz w:val="16"/>
      <w:szCs w:val="16"/>
      <w:lang w:val="en-GB" w:eastAsia="zh-CN"/>
    </w:rPr>
  </w:style>
  <w:style w:type="paragraph" w:styleId="af9">
    <w:name w:val="annotation text"/>
    <w:basedOn w:val="a"/>
    <w:link w:val="Char11"/>
    <w:uiPriority w:val="99"/>
    <w:rsid w:val="00515248"/>
    <w:rPr>
      <w:sz w:val="20"/>
      <w:szCs w:val="20"/>
    </w:rPr>
  </w:style>
  <w:style w:type="character" w:customStyle="1" w:styleId="Char11">
    <w:name w:val="Κείμενο σχολίου Char1"/>
    <w:basedOn w:val="a0"/>
    <w:link w:val="af9"/>
    <w:uiPriority w:val="99"/>
    <w:rsid w:val="00515248"/>
    <w:rPr>
      <w:rFonts w:ascii="Calibri" w:eastAsia="Times New Roman" w:hAnsi="Calibri" w:cs="Calibri"/>
      <w:sz w:val="20"/>
      <w:szCs w:val="20"/>
      <w:lang w:val="en-GB" w:eastAsia="zh-CN"/>
    </w:rPr>
  </w:style>
  <w:style w:type="paragraph" w:styleId="afa">
    <w:name w:val="annotation subject"/>
    <w:basedOn w:val="af9"/>
    <w:next w:val="af9"/>
    <w:link w:val="Char12"/>
    <w:uiPriority w:val="99"/>
    <w:rsid w:val="00515248"/>
    <w:rPr>
      <w:b/>
      <w:bCs/>
    </w:rPr>
  </w:style>
  <w:style w:type="character" w:customStyle="1" w:styleId="Char12">
    <w:name w:val="Θέμα σχολίου Char1"/>
    <w:basedOn w:val="Char11"/>
    <w:link w:val="afa"/>
    <w:uiPriority w:val="99"/>
    <w:rsid w:val="00515248"/>
    <w:rPr>
      <w:rFonts w:ascii="Calibri" w:eastAsia="Times New Roman" w:hAnsi="Calibri" w:cs="Calibri"/>
      <w:b/>
      <w:bCs/>
      <w:sz w:val="20"/>
      <w:szCs w:val="20"/>
      <w:lang w:val="en-GB" w:eastAsia="zh-CN"/>
    </w:rPr>
  </w:style>
  <w:style w:type="paragraph" w:styleId="afb">
    <w:name w:val="Revision"/>
    <w:uiPriority w:val="99"/>
    <w:rsid w:val="00515248"/>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
    <w:rsid w:val="00515248"/>
    <w:pPr>
      <w:spacing w:before="280" w:after="200"/>
    </w:pPr>
    <w:rPr>
      <w:rFonts w:ascii="Arial Unicode MS" w:eastAsia="Arial Unicode MS" w:hAnsi="Arial Unicode MS" w:cs="Arial Unicode MS"/>
    </w:rPr>
  </w:style>
  <w:style w:type="paragraph" w:styleId="afc">
    <w:name w:val="List Paragraph"/>
    <w:basedOn w:val="a"/>
    <w:uiPriority w:val="34"/>
    <w:qFormat/>
    <w:rsid w:val="00515248"/>
    <w:pPr>
      <w:spacing w:after="200"/>
      <w:ind w:left="720"/>
      <w:contextualSpacing/>
    </w:pPr>
  </w:style>
  <w:style w:type="paragraph" w:styleId="afd">
    <w:name w:val="footnote text"/>
    <w:basedOn w:val="a"/>
    <w:link w:val="Char6"/>
    <w:uiPriority w:val="99"/>
    <w:rsid w:val="00515248"/>
    <w:pPr>
      <w:spacing w:after="0"/>
      <w:ind w:left="425" w:hanging="425"/>
    </w:pPr>
    <w:rPr>
      <w:rFonts w:cs="Times New Roman"/>
      <w:sz w:val="18"/>
      <w:szCs w:val="20"/>
      <w:lang w:val="en-IE"/>
    </w:rPr>
  </w:style>
  <w:style w:type="character" w:customStyle="1" w:styleId="Char6">
    <w:name w:val="Κείμενο υποσημείωσης Char"/>
    <w:basedOn w:val="a0"/>
    <w:link w:val="afd"/>
    <w:uiPriority w:val="99"/>
    <w:rsid w:val="00515248"/>
    <w:rPr>
      <w:rFonts w:ascii="Calibri" w:eastAsia="Times New Roman" w:hAnsi="Calibri" w:cs="Times New Roman"/>
      <w:sz w:val="18"/>
      <w:szCs w:val="20"/>
      <w:lang w:val="en-IE" w:eastAsia="zh-CN"/>
    </w:rPr>
  </w:style>
  <w:style w:type="paragraph" w:styleId="15">
    <w:name w:val="toc 1"/>
    <w:basedOn w:val="a"/>
    <w:next w:val="a"/>
    <w:rsid w:val="00515248"/>
    <w:pPr>
      <w:spacing w:before="120"/>
      <w:jc w:val="left"/>
    </w:pPr>
    <w:rPr>
      <w:b/>
      <w:bCs/>
      <w:caps/>
      <w:sz w:val="20"/>
      <w:szCs w:val="20"/>
    </w:rPr>
  </w:style>
  <w:style w:type="paragraph" w:styleId="25">
    <w:name w:val="toc 2"/>
    <w:basedOn w:val="a"/>
    <w:next w:val="a"/>
    <w:rsid w:val="00515248"/>
    <w:pPr>
      <w:spacing w:after="0"/>
      <w:ind w:left="220"/>
      <w:jc w:val="left"/>
    </w:pPr>
    <w:rPr>
      <w:smallCaps/>
      <w:sz w:val="20"/>
      <w:szCs w:val="20"/>
    </w:rPr>
  </w:style>
  <w:style w:type="paragraph" w:styleId="34">
    <w:name w:val="toc 3"/>
    <w:basedOn w:val="a"/>
    <w:next w:val="a"/>
    <w:rsid w:val="00515248"/>
    <w:pPr>
      <w:spacing w:after="0"/>
      <w:ind w:left="440"/>
      <w:jc w:val="left"/>
    </w:pPr>
    <w:rPr>
      <w:i/>
      <w:iCs/>
      <w:sz w:val="20"/>
      <w:szCs w:val="20"/>
    </w:rPr>
  </w:style>
  <w:style w:type="paragraph" w:styleId="41">
    <w:name w:val="toc 4"/>
    <w:basedOn w:val="a"/>
    <w:next w:val="a"/>
    <w:rsid w:val="00515248"/>
    <w:pPr>
      <w:spacing w:after="0"/>
      <w:ind w:left="660"/>
      <w:jc w:val="left"/>
    </w:pPr>
    <w:rPr>
      <w:sz w:val="18"/>
      <w:szCs w:val="18"/>
    </w:rPr>
  </w:style>
  <w:style w:type="paragraph" w:styleId="50">
    <w:name w:val="toc 5"/>
    <w:basedOn w:val="a"/>
    <w:next w:val="a"/>
    <w:rsid w:val="00515248"/>
    <w:pPr>
      <w:spacing w:after="0"/>
      <w:ind w:left="880"/>
      <w:jc w:val="left"/>
    </w:pPr>
    <w:rPr>
      <w:sz w:val="18"/>
      <w:szCs w:val="18"/>
    </w:rPr>
  </w:style>
  <w:style w:type="paragraph" w:styleId="60">
    <w:name w:val="toc 6"/>
    <w:basedOn w:val="a"/>
    <w:next w:val="a"/>
    <w:rsid w:val="00515248"/>
    <w:pPr>
      <w:spacing w:after="0"/>
      <w:ind w:left="1100"/>
      <w:jc w:val="left"/>
    </w:pPr>
    <w:rPr>
      <w:sz w:val="18"/>
      <w:szCs w:val="18"/>
    </w:rPr>
  </w:style>
  <w:style w:type="paragraph" w:styleId="70">
    <w:name w:val="toc 7"/>
    <w:basedOn w:val="a"/>
    <w:next w:val="a"/>
    <w:rsid w:val="00515248"/>
    <w:pPr>
      <w:spacing w:after="0"/>
      <w:ind w:left="1320"/>
      <w:jc w:val="left"/>
    </w:pPr>
    <w:rPr>
      <w:sz w:val="18"/>
      <w:szCs w:val="18"/>
    </w:rPr>
  </w:style>
  <w:style w:type="paragraph" w:styleId="8">
    <w:name w:val="toc 8"/>
    <w:basedOn w:val="a"/>
    <w:next w:val="a"/>
    <w:rsid w:val="00515248"/>
    <w:pPr>
      <w:spacing w:after="0"/>
      <w:ind w:left="1540"/>
      <w:jc w:val="left"/>
    </w:pPr>
    <w:rPr>
      <w:sz w:val="18"/>
      <w:szCs w:val="18"/>
    </w:rPr>
  </w:style>
  <w:style w:type="paragraph" w:styleId="9">
    <w:name w:val="toc 9"/>
    <w:basedOn w:val="a"/>
    <w:next w:val="a"/>
    <w:rsid w:val="00515248"/>
    <w:pPr>
      <w:spacing w:after="0"/>
      <w:ind w:left="1760"/>
      <w:jc w:val="left"/>
    </w:pPr>
    <w:rPr>
      <w:sz w:val="18"/>
      <w:szCs w:val="18"/>
    </w:rPr>
  </w:style>
  <w:style w:type="paragraph" w:customStyle="1" w:styleId="Style1">
    <w:name w:val="Style1"/>
    <w:basedOn w:val="DocTitle"/>
    <w:rsid w:val="00515248"/>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515248"/>
    <w:pPr>
      <w:keepLines w:val="0"/>
      <w:pageBreakBefore/>
      <w:pBdr>
        <w:top w:val="none" w:sz="0" w:space="0" w:color="000000"/>
        <w:left w:val="none" w:sz="0" w:space="0" w:color="000000"/>
        <w:bottom w:val="single" w:sz="18" w:space="1" w:color="000080"/>
        <w:right w:val="none" w:sz="0" w:space="0" w:color="000000"/>
      </w:pBdr>
      <w:spacing w:before="320" w:after="160"/>
    </w:pPr>
    <w:rPr>
      <w:rFonts w:ascii="Calibri" w:eastAsia="Times New Roman" w:hAnsi="Calibri" w:cs="Calibri"/>
      <w:b/>
      <w:bCs/>
      <w:color w:val="333399"/>
      <w:sz w:val="28"/>
      <w:lang w:val="el-GR"/>
    </w:rPr>
  </w:style>
  <w:style w:type="paragraph" w:styleId="afe">
    <w:name w:val="endnote text"/>
    <w:basedOn w:val="a"/>
    <w:link w:val="Char7"/>
    <w:uiPriority w:val="99"/>
    <w:rsid w:val="00515248"/>
    <w:rPr>
      <w:rFonts w:cs="Times New Roman"/>
      <w:sz w:val="20"/>
      <w:szCs w:val="20"/>
    </w:rPr>
  </w:style>
  <w:style w:type="character" w:customStyle="1" w:styleId="Char7">
    <w:name w:val="Κείμενο σημείωσης τέλους Char"/>
    <w:basedOn w:val="a0"/>
    <w:link w:val="afe"/>
    <w:uiPriority w:val="99"/>
    <w:rsid w:val="00515248"/>
    <w:rPr>
      <w:rFonts w:ascii="Calibri" w:eastAsia="Times New Roman" w:hAnsi="Calibri" w:cs="Times New Roman"/>
      <w:sz w:val="20"/>
      <w:szCs w:val="20"/>
      <w:lang w:val="en-GB" w:eastAsia="zh-CN"/>
    </w:rPr>
  </w:style>
  <w:style w:type="paragraph" w:customStyle="1" w:styleId="Default">
    <w:name w:val="Default"/>
    <w:rsid w:val="00515248"/>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aff">
    <w:name w:val="Προμορφοποιημένο κείμενο"/>
    <w:basedOn w:val="a"/>
    <w:rsid w:val="00515248"/>
  </w:style>
  <w:style w:type="paragraph" w:styleId="aff0">
    <w:name w:val="Body Text Indent"/>
    <w:basedOn w:val="a"/>
    <w:link w:val="Char8"/>
    <w:rsid w:val="00515248"/>
    <w:pPr>
      <w:ind w:firstLine="1134"/>
    </w:pPr>
    <w:rPr>
      <w:rFonts w:ascii="Arial" w:hAnsi="Arial" w:cs="Arial"/>
    </w:rPr>
  </w:style>
  <w:style w:type="character" w:customStyle="1" w:styleId="Char8">
    <w:name w:val="Σώμα κείμενου με εσοχή Char"/>
    <w:basedOn w:val="a0"/>
    <w:link w:val="aff0"/>
    <w:rsid w:val="00515248"/>
    <w:rPr>
      <w:rFonts w:ascii="Arial" w:eastAsia="Times New Roman" w:hAnsi="Arial" w:cs="Arial"/>
      <w:szCs w:val="24"/>
      <w:lang w:val="en-GB" w:eastAsia="zh-CN"/>
    </w:rPr>
  </w:style>
  <w:style w:type="paragraph" w:customStyle="1" w:styleId="normalwithoutspacing">
    <w:name w:val="normal_without_spacing"/>
    <w:basedOn w:val="a"/>
    <w:rsid w:val="00515248"/>
    <w:pPr>
      <w:spacing w:after="60"/>
    </w:pPr>
    <w:rPr>
      <w:lang w:val="el-GR"/>
    </w:rPr>
  </w:style>
  <w:style w:type="paragraph" w:customStyle="1" w:styleId="foothanging">
    <w:name w:val="foot_hanging"/>
    <w:basedOn w:val="afd"/>
    <w:rsid w:val="00515248"/>
    <w:pPr>
      <w:ind w:left="426" w:hanging="426"/>
    </w:pPr>
    <w:rPr>
      <w:szCs w:val="18"/>
    </w:rPr>
  </w:style>
  <w:style w:type="paragraph" w:styleId="-HTML">
    <w:name w:val="HTML Preformatted"/>
    <w:basedOn w:val="a"/>
    <w:link w:val="-HTMLChar1"/>
    <w:uiPriority w:val="99"/>
    <w:rsid w:val="005152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character" w:customStyle="1" w:styleId="-HTMLChar1">
    <w:name w:val="Προ-διαμορφωμένο HTML Char1"/>
    <w:basedOn w:val="a0"/>
    <w:link w:val="-HTML"/>
    <w:uiPriority w:val="99"/>
    <w:rsid w:val="00515248"/>
    <w:rPr>
      <w:rFonts w:ascii="Courier New" w:eastAsia="Times New Roman" w:hAnsi="Courier New" w:cs="Courier New"/>
      <w:sz w:val="20"/>
      <w:szCs w:val="20"/>
      <w:lang w:eastAsia="zh-CN"/>
    </w:rPr>
  </w:style>
  <w:style w:type="paragraph" w:customStyle="1" w:styleId="LO-normal">
    <w:name w:val="LO-normal"/>
    <w:rsid w:val="00515248"/>
    <w:pPr>
      <w:suppressAutoHyphens/>
      <w:spacing w:after="0" w:line="276" w:lineRule="auto"/>
    </w:pPr>
    <w:rPr>
      <w:rFonts w:ascii="Arial" w:eastAsia="Arial" w:hAnsi="Arial" w:cs="Arial"/>
      <w:color w:val="000000"/>
      <w:lang w:eastAsia="zh-CN"/>
    </w:rPr>
  </w:style>
  <w:style w:type="paragraph" w:styleId="35">
    <w:name w:val="Body Text Indent 3"/>
    <w:basedOn w:val="a"/>
    <w:link w:val="3Char0"/>
    <w:rsid w:val="00515248"/>
    <w:pPr>
      <w:suppressAutoHyphens w:val="0"/>
      <w:spacing w:line="312" w:lineRule="auto"/>
      <w:ind w:left="283"/>
    </w:pPr>
    <w:rPr>
      <w:rFonts w:cs="Times New Roman"/>
      <w:sz w:val="16"/>
      <w:szCs w:val="16"/>
    </w:rPr>
  </w:style>
  <w:style w:type="character" w:customStyle="1" w:styleId="3Char0">
    <w:name w:val="Σώμα κείμενου με εσοχή 3 Char"/>
    <w:basedOn w:val="a0"/>
    <w:link w:val="35"/>
    <w:rsid w:val="00515248"/>
    <w:rPr>
      <w:rFonts w:ascii="Calibri" w:eastAsia="Times New Roman" w:hAnsi="Calibri" w:cs="Times New Roman"/>
      <w:sz w:val="16"/>
      <w:szCs w:val="16"/>
      <w:lang w:val="en-GB" w:eastAsia="zh-CN"/>
    </w:rPr>
  </w:style>
  <w:style w:type="paragraph" w:styleId="aff1">
    <w:name w:val="No Spacing"/>
    <w:uiPriority w:val="1"/>
    <w:qFormat/>
    <w:rsid w:val="00515248"/>
    <w:pPr>
      <w:suppressAutoHyphens/>
      <w:spacing w:after="0" w:line="240" w:lineRule="auto"/>
      <w:jc w:val="both"/>
    </w:pPr>
    <w:rPr>
      <w:rFonts w:ascii="Calibri" w:eastAsia="Times New Roman" w:hAnsi="Calibri" w:cs="Calibri"/>
      <w:szCs w:val="24"/>
      <w:lang w:val="en-GB" w:eastAsia="zh-CN"/>
    </w:rPr>
  </w:style>
  <w:style w:type="paragraph" w:customStyle="1" w:styleId="aff2">
    <w:name w:val="Περιεχόμενα πίνακα"/>
    <w:basedOn w:val="a"/>
    <w:rsid w:val="00515248"/>
    <w:pPr>
      <w:suppressLineNumbers/>
    </w:pPr>
  </w:style>
  <w:style w:type="paragraph" w:customStyle="1" w:styleId="aff3">
    <w:name w:val="Επικεφαλίδα πίνακα"/>
    <w:basedOn w:val="aff2"/>
    <w:rsid w:val="00515248"/>
    <w:pPr>
      <w:jc w:val="center"/>
    </w:pPr>
    <w:rPr>
      <w:b/>
      <w:bCs/>
    </w:rPr>
  </w:style>
  <w:style w:type="paragraph" w:customStyle="1" w:styleId="footers">
    <w:name w:val="footers"/>
    <w:basedOn w:val="foothanging"/>
    <w:rsid w:val="00515248"/>
  </w:style>
  <w:style w:type="paragraph" w:customStyle="1" w:styleId="Standard">
    <w:name w:val="Standard"/>
    <w:rsid w:val="00515248"/>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515248"/>
    <w:pPr>
      <w:spacing w:after="120"/>
    </w:pPr>
  </w:style>
  <w:style w:type="paragraph" w:customStyle="1" w:styleId="Footnote">
    <w:name w:val="Footnote"/>
    <w:basedOn w:val="Standard"/>
    <w:rsid w:val="00515248"/>
    <w:pPr>
      <w:suppressLineNumbers/>
      <w:ind w:left="283" w:hanging="283"/>
    </w:pPr>
    <w:rPr>
      <w:sz w:val="20"/>
      <w:szCs w:val="20"/>
    </w:rPr>
  </w:style>
  <w:style w:type="paragraph" w:styleId="36">
    <w:name w:val="Body Text 3"/>
    <w:basedOn w:val="a"/>
    <w:link w:val="3Char1"/>
    <w:rsid w:val="00515248"/>
    <w:rPr>
      <w:sz w:val="16"/>
      <w:szCs w:val="16"/>
    </w:rPr>
  </w:style>
  <w:style w:type="character" w:customStyle="1" w:styleId="3Char1">
    <w:name w:val="Σώμα κείμενου 3 Char"/>
    <w:basedOn w:val="a0"/>
    <w:link w:val="36"/>
    <w:rsid w:val="00515248"/>
    <w:rPr>
      <w:rFonts w:ascii="Calibri" w:eastAsia="Times New Roman" w:hAnsi="Calibri" w:cs="Calibri"/>
      <w:sz w:val="16"/>
      <w:szCs w:val="16"/>
      <w:lang w:val="en-GB" w:eastAsia="zh-CN"/>
    </w:rPr>
  </w:style>
  <w:style w:type="paragraph" w:customStyle="1" w:styleId="fooot">
    <w:name w:val="fooot"/>
    <w:basedOn w:val="footers"/>
    <w:rsid w:val="00515248"/>
  </w:style>
  <w:style w:type="paragraph" w:customStyle="1" w:styleId="16">
    <w:name w:val="Κείμενο πλαισίου1"/>
    <w:basedOn w:val="a"/>
    <w:rsid w:val="00515248"/>
    <w:pPr>
      <w:spacing w:after="0"/>
    </w:pPr>
    <w:rPr>
      <w:rFonts w:ascii="Tahoma" w:hAnsi="Tahoma" w:cs="Tahoma"/>
      <w:sz w:val="16"/>
      <w:szCs w:val="16"/>
    </w:rPr>
  </w:style>
  <w:style w:type="paragraph" w:customStyle="1" w:styleId="17">
    <w:name w:val="Κείμενο σχολίου1"/>
    <w:basedOn w:val="a"/>
    <w:rsid w:val="00515248"/>
    <w:rPr>
      <w:sz w:val="20"/>
      <w:szCs w:val="20"/>
    </w:rPr>
  </w:style>
  <w:style w:type="paragraph" w:customStyle="1" w:styleId="18">
    <w:name w:val="Θέμα σχολίου1"/>
    <w:basedOn w:val="17"/>
    <w:next w:val="17"/>
    <w:rsid w:val="00515248"/>
    <w:rPr>
      <w:b/>
      <w:bCs/>
    </w:rPr>
  </w:style>
  <w:style w:type="paragraph" w:customStyle="1" w:styleId="-HTML1">
    <w:name w:val="Προ-διαμορφωμένο HTML1"/>
    <w:basedOn w:val="a"/>
    <w:rsid w:val="005152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9">
    <w:name w:val="Αναθεώρηση1"/>
    <w:rsid w:val="00515248"/>
    <w:pPr>
      <w:suppressAutoHyphens/>
      <w:spacing w:after="0" w:line="240" w:lineRule="auto"/>
    </w:pPr>
    <w:rPr>
      <w:rFonts w:ascii="Calibri" w:eastAsia="Times New Roman" w:hAnsi="Calibri" w:cs="Calibri"/>
      <w:szCs w:val="24"/>
      <w:lang w:val="en-GB" w:eastAsia="zh-CN"/>
    </w:rPr>
  </w:style>
  <w:style w:type="paragraph" w:styleId="2">
    <w:name w:val="List Bullet 2"/>
    <w:basedOn w:val="a"/>
    <w:rsid w:val="00515248"/>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6"/>
    <w:rsid w:val="00515248"/>
    <w:pPr>
      <w:tabs>
        <w:tab w:val="right" w:leader="dot" w:pos="7091"/>
      </w:tabs>
      <w:ind w:left="2547"/>
    </w:pPr>
  </w:style>
  <w:style w:type="paragraph" w:customStyle="1" w:styleId="aff4">
    <w:name w:val="Οριζόντια γραμμή"/>
    <w:basedOn w:val="a"/>
    <w:next w:val="af3"/>
    <w:rsid w:val="00515248"/>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ChapterTitle">
    <w:name w:val="ChapterTitle"/>
    <w:basedOn w:val="a"/>
    <w:next w:val="a"/>
    <w:rsid w:val="00515248"/>
    <w:pPr>
      <w:keepNext/>
      <w:spacing w:before="120" w:after="360" w:line="276" w:lineRule="auto"/>
      <w:jc w:val="center"/>
    </w:pPr>
    <w:rPr>
      <w:b/>
      <w:kern w:val="2"/>
      <w:szCs w:val="22"/>
      <w:lang w:val="el-GR"/>
    </w:rPr>
  </w:style>
  <w:style w:type="paragraph" w:customStyle="1" w:styleId="SectionTitle">
    <w:name w:val="SectionTitle"/>
    <w:basedOn w:val="a"/>
    <w:next w:val="1"/>
    <w:rsid w:val="00515248"/>
    <w:pPr>
      <w:keepNext/>
      <w:spacing w:before="120" w:after="360" w:line="276" w:lineRule="auto"/>
      <w:ind w:firstLine="397"/>
      <w:jc w:val="center"/>
    </w:pPr>
    <w:rPr>
      <w:b/>
      <w:smallCaps/>
      <w:kern w:val="2"/>
      <w:sz w:val="28"/>
      <w:szCs w:val="22"/>
      <w:lang w:val="el-GR"/>
    </w:rPr>
  </w:style>
  <w:style w:type="character" w:customStyle="1" w:styleId="DeltaViewInsertion">
    <w:name w:val="DeltaView Insertion"/>
    <w:rsid w:val="00515248"/>
    <w:rPr>
      <w:b/>
      <w:bCs w:val="0"/>
      <w:i/>
      <w:iCs w:val="0"/>
      <w:spacing w:val="0"/>
      <w:lang w:val="el-GR"/>
    </w:rPr>
  </w:style>
  <w:style w:type="character" w:customStyle="1" w:styleId="NormalBoldChar">
    <w:name w:val="NormalBold Char"/>
    <w:rsid w:val="00515248"/>
    <w:rPr>
      <w:rFonts w:ascii="Times New Roman" w:eastAsia="Times New Roman" w:hAnsi="Times New Roman" w:cs="Times New Roman" w:hint="default"/>
      <w:b/>
      <w:bCs w:val="0"/>
      <w:sz w:val="24"/>
      <w:lang w:val="el-GR"/>
    </w:rPr>
  </w:style>
  <w:style w:type="character" w:customStyle="1" w:styleId="telnumb">
    <w:name w:val="telnumb"/>
    <w:rsid w:val="00515248"/>
  </w:style>
  <w:style w:type="paragraph" w:customStyle="1" w:styleId="Speccentered">
    <w:name w:val="Spec_centered"/>
    <w:basedOn w:val="a"/>
    <w:rsid w:val="00515248"/>
    <w:pPr>
      <w:overflowPunct w:val="0"/>
      <w:autoSpaceDE w:val="0"/>
      <w:jc w:val="center"/>
    </w:pPr>
    <w:rPr>
      <w:rFonts w:ascii="Times New Roman" w:eastAsia="Arial Unicode MS" w:hAnsi="Times New Roman" w:cs="Times New Roman"/>
      <w:szCs w:val="20"/>
      <w:lang w:val="el-GR" w:eastAsia="ar-SA"/>
    </w:rPr>
  </w:style>
  <w:style w:type="paragraph" w:customStyle="1" w:styleId="Specbody">
    <w:name w:val="Spec_body"/>
    <w:basedOn w:val="a"/>
    <w:rsid w:val="00515248"/>
    <w:pPr>
      <w:overflowPunct w:val="0"/>
      <w:autoSpaceDE w:val="0"/>
    </w:pPr>
    <w:rPr>
      <w:rFonts w:ascii="Times New Roman" w:hAnsi="Times New Roman" w:cs="Times New Roman"/>
      <w:szCs w:val="20"/>
      <w:lang w:val="el-GR" w:eastAsia="ar-SA"/>
    </w:rPr>
  </w:style>
  <w:style w:type="table" w:styleId="aff5">
    <w:name w:val="Table Grid"/>
    <w:basedOn w:val="a1"/>
    <w:uiPriority w:val="39"/>
    <w:rsid w:val="005152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a"/>
    <w:next w:val="a"/>
    <w:uiPriority w:val="99"/>
    <w:rsid w:val="00515248"/>
    <w:pPr>
      <w:suppressAutoHyphens w:val="0"/>
      <w:autoSpaceDE w:val="0"/>
      <w:autoSpaceDN w:val="0"/>
      <w:adjustRightInd w:val="0"/>
      <w:spacing w:after="0" w:line="161" w:lineRule="atLeast"/>
      <w:jc w:val="left"/>
    </w:pPr>
    <w:rPr>
      <w:rFonts w:ascii="Museo Sans For Dell" w:hAnsi="Museo Sans For Dell" w:cs="Times New Roman"/>
      <w:sz w:val="24"/>
      <w:lang w:val="el-GR" w:eastAsia="el-GR"/>
    </w:rPr>
  </w:style>
  <w:style w:type="table" w:styleId="-1">
    <w:name w:val="Light List Accent 1"/>
    <w:basedOn w:val="a1"/>
    <w:uiPriority w:val="61"/>
    <w:rsid w:val="00515248"/>
    <w:pPr>
      <w:spacing w:after="0" w:line="240" w:lineRule="auto"/>
    </w:pPr>
    <w:rPr>
      <w:rFonts w:ascii="Calibri" w:eastAsia="Calibri" w:hAnsi="Calibri" w:cs="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Normal1">
    <w:name w:val="Table Normal1"/>
    <w:rsid w:val="0051524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l-GR"/>
    </w:rPr>
    <w:tblPr>
      <w:tblInd w:w="0" w:type="dxa"/>
      <w:tblCellMar>
        <w:top w:w="0" w:type="dxa"/>
        <w:left w:w="0" w:type="dxa"/>
        <w:bottom w:w="0" w:type="dxa"/>
        <w:right w:w="0" w:type="dxa"/>
      </w:tblCellMar>
    </w:tblPr>
  </w:style>
  <w:style w:type="paragraph" w:customStyle="1" w:styleId="Body">
    <w:name w:val="Body"/>
    <w:rsid w:val="0051524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l-GR"/>
    </w:rPr>
  </w:style>
  <w:style w:type="character" w:customStyle="1" w:styleId="label">
    <w:name w:val="label"/>
    <w:rsid w:val="00515248"/>
  </w:style>
  <w:style w:type="paragraph" w:styleId="Web">
    <w:name w:val="Normal (Web)"/>
    <w:basedOn w:val="a"/>
    <w:uiPriority w:val="99"/>
    <w:unhideWhenUsed/>
    <w:rsid w:val="00515248"/>
    <w:pPr>
      <w:suppressAutoHyphens w:val="0"/>
      <w:spacing w:after="0"/>
      <w:jc w:val="left"/>
    </w:pPr>
    <w:rPr>
      <w:rFonts w:ascii="Times New Roman" w:eastAsia="Calibri" w:hAnsi="Times New Roman" w:cs="Times New Roman"/>
      <w:sz w:val="24"/>
      <w:lang w:val="el-GR" w:eastAsia="el-GR"/>
    </w:rPr>
  </w:style>
  <w:style w:type="character" w:customStyle="1" w:styleId="value">
    <w:name w:val="value"/>
    <w:rsid w:val="00515248"/>
  </w:style>
  <w:style w:type="character" w:customStyle="1" w:styleId="characteristiclabel">
    <w:name w:val="characteristiclabel"/>
    <w:rsid w:val="00515248"/>
  </w:style>
  <w:style w:type="character" w:customStyle="1" w:styleId="characteristicvalue">
    <w:name w:val="characteristicvalue"/>
    <w:rsid w:val="00515248"/>
  </w:style>
  <w:style w:type="character" w:customStyle="1" w:styleId="right">
    <w:name w:val="right"/>
    <w:rsid w:val="00515248"/>
  </w:style>
  <w:style w:type="character" w:customStyle="1" w:styleId="left">
    <w:name w:val="left"/>
    <w:rsid w:val="00515248"/>
  </w:style>
  <w:style w:type="paragraph" w:styleId="26">
    <w:name w:val="Body Text 2"/>
    <w:basedOn w:val="a"/>
    <w:link w:val="2Char0"/>
    <w:uiPriority w:val="99"/>
    <w:semiHidden/>
    <w:unhideWhenUsed/>
    <w:rsid w:val="00515248"/>
    <w:pPr>
      <w:suppressAutoHyphens w:val="0"/>
      <w:spacing w:line="480" w:lineRule="auto"/>
      <w:jc w:val="left"/>
    </w:pPr>
    <w:rPr>
      <w:rFonts w:eastAsia="Calibri" w:cs="Times New Roman"/>
      <w:szCs w:val="22"/>
      <w:lang w:val="x-none" w:eastAsia="en-US"/>
    </w:rPr>
  </w:style>
  <w:style w:type="character" w:customStyle="1" w:styleId="2Char0">
    <w:name w:val="Σώμα κείμενου 2 Char"/>
    <w:basedOn w:val="a0"/>
    <w:link w:val="26"/>
    <w:uiPriority w:val="99"/>
    <w:semiHidden/>
    <w:rsid w:val="00515248"/>
    <w:rPr>
      <w:rFonts w:ascii="Calibri" w:eastAsia="Calibri" w:hAnsi="Calibri" w:cs="Times New Roman"/>
      <w:lang w:val="x-none"/>
    </w:rPr>
  </w:style>
  <w:style w:type="paragraph" w:styleId="aff6">
    <w:name w:val="Plain Text"/>
    <w:basedOn w:val="a"/>
    <w:link w:val="Char9"/>
    <w:uiPriority w:val="99"/>
    <w:semiHidden/>
    <w:unhideWhenUsed/>
    <w:rsid w:val="00515248"/>
    <w:pPr>
      <w:suppressAutoHyphens w:val="0"/>
      <w:spacing w:after="0"/>
      <w:jc w:val="left"/>
    </w:pPr>
    <w:rPr>
      <w:rFonts w:eastAsia="Calibri" w:cs="Times New Roman"/>
      <w:szCs w:val="21"/>
      <w:lang w:val="x-none" w:eastAsia="en-US"/>
    </w:rPr>
  </w:style>
  <w:style w:type="character" w:customStyle="1" w:styleId="Char9">
    <w:name w:val="Απλό κείμενο Char"/>
    <w:basedOn w:val="a0"/>
    <w:link w:val="aff6"/>
    <w:uiPriority w:val="99"/>
    <w:semiHidden/>
    <w:rsid w:val="00515248"/>
    <w:rPr>
      <w:rFonts w:ascii="Calibri" w:eastAsia="Calibri" w:hAnsi="Calibri" w:cs="Times New Roman"/>
      <w:szCs w:val="21"/>
      <w:lang w:val="x-none"/>
    </w:rPr>
  </w:style>
  <w:style w:type="paragraph" w:customStyle="1" w:styleId="1a">
    <w:name w:val="Παράγραφος λίστας1"/>
    <w:basedOn w:val="a"/>
    <w:qFormat/>
    <w:rsid w:val="00515248"/>
    <w:pPr>
      <w:suppressAutoHyphens w:val="0"/>
      <w:spacing w:after="200" w:line="276" w:lineRule="auto"/>
      <w:ind w:left="720"/>
      <w:contextualSpacing/>
      <w:jc w:val="left"/>
    </w:pPr>
    <w:rPr>
      <w:rFonts w:eastAsia="Calibri" w:cs="Times New Roman"/>
      <w:szCs w:val="22"/>
      <w:lang w:val="el-GR" w:eastAsia="en-US"/>
    </w:rPr>
  </w:style>
  <w:style w:type="character" w:customStyle="1" w:styleId="WW-">
    <w:name w:val="WW-Παραπομπή υποσημείωσης"/>
    <w:rsid w:val="00515248"/>
    <w:rPr>
      <w:vertAlign w:val="superscript"/>
    </w:rPr>
  </w:style>
  <w:style w:type="paragraph" w:customStyle="1" w:styleId="210">
    <w:name w:val="Επικεφαλίδα 21"/>
    <w:basedOn w:val="a"/>
    <w:rsid w:val="00515248"/>
    <w:pPr>
      <w:widowControl w:val="0"/>
      <w:spacing w:after="0"/>
      <w:jc w:val="left"/>
    </w:pPr>
    <w:rPr>
      <w:b/>
      <w:bCs/>
      <w:sz w:val="26"/>
      <w:szCs w:val="26"/>
      <w:lang w:val="x-none"/>
    </w:rPr>
  </w:style>
  <w:style w:type="character" w:styleId="aff7">
    <w:name w:val="Unresolved Mention"/>
    <w:uiPriority w:val="99"/>
    <w:semiHidden/>
    <w:unhideWhenUsed/>
    <w:rsid w:val="00515248"/>
    <w:rPr>
      <w:color w:val="605E5C"/>
      <w:shd w:val="clear" w:color="auto" w:fill="E1DFDD"/>
    </w:rPr>
  </w:style>
  <w:style w:type="table" w:customStyle="1" w:styleId="TableNormal">
    <w:name w:val="Table Normal"/>
    <w:rsid w:val="00515248"/>
    <w:rPr>
      <w:rFonts w:ascii="Calibri" w:eastAsia="Calibri" w:hAnsi="Calibri" w:cs="Calibri"/>
    </w:rPr>
    <w:tblPr>
      <w:tblCellMar>
        <w:top w:w="0" w:type="dxa"/>
        <w:left w:w="0" w:type="dxa"/>
        <w:bottom w:w="0" w:type="dxa"/>
        <w:right w:w="0" w:type="dxa"/>
      </w:tblCellMar>
    </w:tblPr>
  </w:style>
  <w:style w:type="paragraph" w:styleId="aff8">
    <w:name w:val="Title"/>
    <w:basedOn w:val="a"/>
    <w:next w:val="a"/>
    <w:link w:val="Chara"/>
    <w:uiPriority w:val="10"/>
    <w:qFormat/>
    <w:rsid w:val="00515248"/>
    <w:pPr>
      <w:keepNext/>
      <w:keepLines/>
      <w:suppressAutoHyphens w:val="0"/>
      <w:spacing w:before="480" w:line="259" w:lineRule="auto"/>
      <w:jc w:val="left"/>
    </w:pPr>
    <w:rPr>
      <w:rFonts w:eastAsia="Calibri"/>
      <w:b/>
      <w:sz w:val="72"/>
      <w:szCs w:val="72"/>
      <w:lang w:val="el-GR" w:eastAsia="en-US"/>
    </w:rPr>
  </w:style>
  <w:style w:type="character" w:customStyle="1" w:styleId="Chara">
    <w:name w:val="Τίτλος Char"/>
    <w:basedOn w:val="a0"/>
    <w:link w:val="aff8"/>
    <w:uiPriority w:val="10"/>
    <w:rsid w:val="00515248"/>
    <w:rPr>
      <w:rFonts w:ascii="Calibri" w:eastAsia="Calibri" w:hAnsi="Calibri" w:cs="Calibri"/>
      <w:b/>
      <w:sz w:val="72"/>
      <w:szCs w:val="72"/>
    </w:rPr>
  </w:style>
  <w:style w:type="paragraph" w:styleId="aff9">
    <w:name w:val="Subtitle"/>
    <w:basedOn w:val="a"/>
    <w:next w:val="a"/>
    <w:link w:val="Charb"/>
    <w:uiPriority w:val="11"/>
    <w:qFormat/>
    <w:rsid w:val="00515248"/>
    <w:pPr>
      <w:keepNext/>
      <w:keepLines/>
      <w:suppressAutoHyphens w:val="0"/>
      <w:spacing w:before="360" w:after="80" w:line="259" w:lineRule="auto"/>
      <w:jc w:val="left"/>
    </w:pPr>
    <w:rPr>
      <w:rFonts w:ascii="Georgia" w:eastAsia="Georgia" w:hAnsi="Georgia" w:cs="Georgia"/>
      <w:i/>
      <w:color w:val="666666"/>
      <w:sz w:val="48"/>
      <w:szCs w:val="48"/>
      <w:lang w:val="el-GR" w:eastAsia="en-US"/>
    </w:rPr>
  </w:style>
  <w:style w:type="character" w:customStyle="1" w:styleId="Charb">
    <w:name w:val="Υπότιτλος Char"/>
    <w:basedOn w:val="a0"/>
    <w:link w:val="aff9"/>
    <w:uiPriority w:val="11"/>
    <w:rsid w:val="00515248"/>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3000C-B2CE-4DEF-B7C3-A20DF7229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4</Pages>
  <Words>1076</Words>
  <Characters>5815</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Katsiouli Maria</dc:creator>
  <cp:keywords/>
  <dc:description/>
  <cp:lastModifiedBy>Andriani Spantidaki</cp:lastModifiedBy>
  <cp:revision>78</cp:revision>
  <dcterms:created xsi:type="dcterms:W3CDTF">2022-05-03T05:30:00Z</dcterms:created>
  <dcterms:modified xsi:type="dcterms:W3CDTF">2026-02-25T06:00:00Z</dcterms:modified>
</cp:coreProperties>
</file>