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002FEAF4"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49554A89" w14:textId="77777777" w:rsidR="00342849" w:rsidRPr="00342849" w:rsidRDefault="00342849" w:rsidP="00342849">
      <w:pPr>
        <w:rPr>
          <w:sz w:val="20"/>
          <w:szCs w:val="20"/>
          <w:lang w:val="el-GR"/>
        </w:rPr>
      </w:pPr>
      <w:r w:rsidRPr="00342849">
        <w:rPr>
          <w:sz w:val="20"/>
          <w:szCs w:val="20"/>
          <w:lang w:val="el-GR"/>
        </w:rPr>
        <w:t>Η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ποινή απόρριψης της προσφοράς.</w:t>
      </w:r>
    </w:p>
    <w:p w14:paraId="681956F0"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περιλαμβάνει περιγραφή των </w:t>
      </w:r>
      <w:proofErr w:type="spellStart"/>
      <w:r w:rsidRPr="00342849">
        <w:rPr>
          <w:sz w:val="20"/>
          <w:szCs w:val="20"/>
          <w:lang w:val="el-GR"/>
        </w:rPr>
        <w:t>προσφερομένων</w:t>
      </w:r>
      <w:proofErr w:type="spellEnd"/>
      <w:r w:rsidRPr="00342849">
        <w:rPr>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sidRPr="00342849">
        <w:rPr>
          <w:sz w:val="20"/>
          <w:szCs w:val="20"/>
          <w:lang w:val="el-GR"/>
        </w:rPr>
        <w:t>προσφερομένων</w:t>
      </w:r>
      <w:proofErr w:type="spellEnd"/>
      <w:r w:rsidRPr="00342849">
        <w:rPr>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2F29365D" w14:textId="77777777" w:rsidR="00342849" w:rsidRPr="00342849" w:rsidRDefault="00342849" w:rsidP="00342849">
      <w:pPr>
        <w:rPr>
          <w:sz w:val="20"/>
          <w:szCs w:val="20"/>
          <w:lang w:val="el-GR"/>
        </w:rPr>
      </w:pPr>
      <w:r w:rsidRPr="00342849">
        <w:rPr>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18927DD1"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EC3D8D">
        <w:rPr>
          <w:sz w:val="20"/>
          <w:szCs w:val="20"/>
          <w:lang w:val="el-GR" w:eastAsia="ar-SA"/>
        </w:rPr>
        <w:t>4</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p w14:paraId="0EB726CF" w14:textId="77777777" w:rsidR="00342849" w:rsidRDefault="00342849" w:rsidP="00636EEF">
      <w:pPr>
        <w:spacing w:before="57" w:after="57"/>
        <w:rPr>
          <w:lang w:val="el-GR" w:eastAsia="ar-SA"/>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380"/>
        <w:gridCol w:w="1104"/>
        <w:gridCol w:w="1380"/>
        <w:gridCol w:w="1104"/>
        <w:gridCol w:w="1242"/>
        <w:gridCol w:w="1242"/>
        <w:gridCol w:w="2660"/>
      </w:tblGrid>
      <w:tr w:rsidR="0031632B" w:rsidRPr="00EC3D8D" w14:paraId="7ED63C62" w14:textId="77777777" w:rsidTr="0031632B">
        <w:trPr>
          <w:trHeight w:val="895"/>
          <w:jc w:val="center"/>
        </w:trPr>
        <w:tc>
          <w:tcPr>
            <w:tcW w:w="1237" w:type="dxa"/>
            <w:shd w:val="clear" w:color="auto" w:fill="D9E2F3"/>
            <w:vAlign w:val="center"/>
            <w:hideMark/>
          </w:tcPr>
          <w:p w14:paraId="590F8C6B"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Τμήμα</w:t>
            </w:r>
          </w:p>
        </w:tc>
        <w:tc>
          <w:tcPr>
            <w:tcW w:w="1380" w:type="dxa"/>
            <w:shd w:val="clear" w:color="auto" w:fill="D9E2F3"/>
            <w:vAlign w:val="center"/>
            <w:hideMark/>
          </w:tcPr>
          <w:p w14:paraId="448AD3FD"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Περιγραφή Τμήματος</w:t>
            </w:r>
          </w:p>
        </w:tc>
        <w:tc>
          <w:tcPr>
            <w:tcW w:w="1104" w:type="dxa"/>
            <w:shd w:val="clear" w:color="auto" w:fill="D9E2F3"/>
            <w:vAlign w:val="center"/>
            <w:hideMark/>
          </w:tcPr>
          <w:p w14:paraId="1CF37910"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Ποσότητα</w:t>
            </w:r>
          </w:p>
        </w:tc>
        <w:tc>
          <w:tcPr>
            <w:tcW w:w="1379" w:type="dxa"/>
            <w:shd w:val="clear" w:color="auto" w:fill="D9E2F3"/>
            <w:vAlign w:val="center"/>
          </w:tcPr>
          <w:p w14:paraId="437820B9"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Παραδοτέο</w:t>
            </w:r>
          </w:p>
        </w:tc>
        <w:tc>
          <w:tcPr>
            <w:tcW w:w="1104" w:type="dxa"/>
            <w:shd w:val="clear" w:color="auto" w:fill="D9E2F3"/>
            <w:vAlign w:val="center"/>
            <w:hideMark/>
          </w:tcPr>
          <w:p w14:paraId="728C1EBD"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 xml:space="preserve">Προσφερόμενη καθαρή αξία </w:t>
            </w:r>
            <w:proofErr w:type="spellStart"/>
            <w:r w:rsidRPr="0031632B">
              <w:rPr>
                <w:b/>
                <w:sz w:val="20"/>
                <w:szCs w:val="20"/>
                <w:lang w:val="el-GR" w:eastAsia="el-GR"/>
              </w:rPr>
              <w:t>μονάδος</w:t>
            </w:r>
            <w:proofErr w:type="spellEnd"/>
            <w:r w:rsidRPr="0031632B">
              <w:rPr>
                <w:b/>
                <w:sz w:val="20"/>
                <w:szCs w:val="20"/>
                <w:lang w:val="el-GR" w:eastAsia="el-GR"/>
              </w:rPr>
              <w:t xml:space="preserve"> (αριθμητικώς και ολογράφως) σε €</w:t>
            </w:r>
          </w:p>
        </w:tc>
        <w:tc>
          <w:tcPr>
            <w:tcW w:w="1242" w:type="dxa"/>
            <w:shd w:val="clear" w:color="auto" w:fill="D9E2F3"/>
            <w:vAlign w:val="center"/>
            <w:hideMark/>
          </w:tcPr>
          <w:p w14:paraId="04842815"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Προσφορά πλέον ΦΠΑ για σύνολο αιτούμενης ποσότητας (αριθμητικώς και ολογράφως) σε €</w:t>
            </w:r>
          </w:p>
        </w:tc>
        <w:tc>
          <w:tcPr>
            <w:tcW w:w="1242" w:type="dxa"/>
            <w:shd w:val="clear" w:color="auto" w:fill="D9E2F3"/>
            <w:vAlign w:val="center"/>
          </w:tcPr>
          <w:p w14:paraId="5D026500"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Ποσοστό ΦΠΑ/Ποσό ΦΠΑ (αριθμητικώς και ολογράφως) σε €</w:t>
            </w:r>
          </w:p>
        </w:tc>
        <w:tc>
          <w:tcPr>
            <w:tcW w:w="2659" w:type="dxa"/>
            <w:shd w:val="clear" w:color="auto" w:fill="D9E2F3"/>
            <w:vAlign w:val="center"/>
            <w:hideMark/>
          </w:tcPr>
          <w:p w14:paraId="3FE993C1" w14:textId="77777777" w:rsidR="0031632B" w:rsidRPr="0031632B" w:rsidRDefault="0031632B" w:rsidP="0031632B">
            <w:pPr>
              <w:suppressAutoHyphens w:val="0"/>
              <w:spacing w:after="0"/>
              <w:jc w:val="center"/>
              <w:rPr>
                <w:b/>
                <w:sz w:val="20"/>
                <w:szCs w:val="20"/>
                <w:lang w:val="el-GR" w:eastAsia="el-GR"/>
              </w:rPr>
            </w:pPr>
            <w:r w:rsidRPr="0031632B">
              <w:rPr>
                <w:b/>
                <w:sz w:val="20"/>
                <w:szCs w:val="20"/>
                <w:lang w:val="el-GR" w:eastAsia="el-GR"/>
              </w:rPr>
              <w:t xml:space="preserve">Προσφορά </w:t>
            </w:r>
            <w:proofErr w:type="spellStart"/>
            <w:r w:rsidRPr="0031632B">
              <w:rPr>
                <w:b/>
                <w:sz w:val="20"/>
                <w:szCs w:val="20"/>
                <w:lang w:val="el-GR" w:eastAsia="el-GR"/>
              </w:rPr>
              <w:t>συμπ</w:t>
            </w:r>
            <w:proofErr w:type="spellEnd"/>
            <w:r w:rsidRPr="0031632B">
              <w:rPr>
                <w:b/>
                <w:sz w:val="20"/>
                <w:szCs w:val="20"/>
                <w:lang w:val="el-GR" w:eastAsia="el-GR"/>
              </w:rPr>
              <w:t>/νου ΦΠΑ για σύνολο αιτούμενης ποσότητας (αριθμητικώς και ολογράφως) σε €</w:t>
            </w:r>
          </w:p>
        </w:tc>
      </w:tr>
      <w:tr w:rsidR="0031632B" w:rsidRPr="00EC3D8D" w14:paraId="16D551C7" w14:textId="77777777" w:rsidTr="0031632B">
        <w:trPr>
          <w:trHeight w:val="415"/>
          <w:jc w:val="center"/>
        </w:trPr>
        <w:tc>
          <w:tcPr>
            <w:tcW w:w="1237" w:type="dxa"/>
            <w:shd w:val="clear" w:color="auto" w:fill="auto"/>
            <w:vAlign w:val="center"/>
            <w:hideMark/>
          </w:tcPr>
          <w:p w14:paraId="7BD783AB" w14:textId="77777777" w:rsidR="0031632B" w:rsidRPr="0031632B" w:rsidRDefault="0031632B" w:rsidP="0031632B">
            <w:pPr>
              <w:suppressAutoHyphens w:val="0"/>
              <w:spacing w:after="0"/>
              <w:jc w:val="center"/>
              <w:rPr>
                <w:b/>
                <w:bCs/>
                <w:sz w:val="20"/>
                <w:szCs w:val="20"/>
                <w:highlight w:val="yellow"/>
                <w:lang w:val="el-GR" w:eastAsia="el-GR"/>
              </w:rPr>
            </w:pPr>
            <w:r w:rsidRPr="0031632B">
              <w:rPr>
                <w:b/>
                <w:bCs/>
                <w:sz w:val="20"/>
                <w:szCs w:val="20"/>
                <w:lang w:val="el-GR" w:eastAsia="el-GR"/>
              </w:rPr>
              <w:t>ΤΜΗΜΑ 1 - Ηλεκτρονικοί Υπολογιστές</w:t>
            </w:r>
          </w:p>
        </w:tc>
        <w:tc>
          <w:tcPr>
            <w:tcW w:w="1380" w:type="dxa"/>
            <w:shd w:val="clear" w:color="auto" w:fill="auto"/>
            <w:vAlign w:val="center"/>
            <w:hideMark/>
          </w:tcPr>
          <w:p w14:paraId="15E331EE" w14:textId="77777777" w:rsidR="0031632B" w:rsidRPr="0031632B" w:rsidRDefault="0031632B" w:rsidP="0031632B">
            <w:pPr>
              <w:suppressAutoHyphens w:val="0"/>
              <w:spacing w:after="0"/>
              <w:jc w:val="center"/>
              <w:rPr>
                <w:sz w:val="20"/>
                <w:szCs w:val="20"/>
                <w:highlight w:val="yellow"/>
                <w:lang w:val="el-GR" w:eastAsia="el-GR"/>
              </w:rPr>
            </w:pPr>
            <w:r w:rsidRPr="0031632B">
              <w:rPr>
                <w:sz w:val="20"/>
                <w:szCs w:val="20"/>
                <w:lang w:val="el-GR" w:eastAsia="el-GR"/>
              </w:rPr>
              <w:t>Ηλεκτρονικοί Υπολογιστές</w:t>
            </w:r>
          </w:p>
        </w:tc>
        <w:tc>
          <w:tcPr>
            <w:tcW w:w="1104" w:type="dxa"/>
            <w:shd w:val="clear" w:color="auto" w:fill="auto"/>
            <w:vAlign w:val="center"/>
            <w:hideMark/>
          </w:tcPr>
          <w:p w14:paraId="47FF4636"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17</w:t>
            </w:r>
          </w:p>
        </w:tc>
        <w:tc>
          <w:tcPr>
            <w:tcW w:w="1379" w:type="dxa"/>
            <w:vAlign w:val="center"/>
          </w:tcPr>
          <w:p w14:paraId="27355BC9" w14:textId="77777777" w:rsidR="0031632B" w:rsidRPr="0031632B" w:rsidRDefault="0031632B" w:rsidP="0031632B">
            <w:pPr>
              <w:suppressAutoHyphens w:val="0"/>
              <w:spacing w:after="0"/>
              <w:jc w:val="center"/>
              <w:rPr>
                <w:sz w:val="20"/>
                <w:szCs w:val="20"/>
                <w:highlight w:val="yellow"/>
                <w:lang w:val="el-GR" w:eastAsia="el-GR"/>
              </w:rPr>
            </w:pPr>
            <w:r w:rsidRPr="0031632B">
              <w:rPr>
                <w:sz w:val="20"/>
                <w:szCs w:val="20"/>
                <w:lang w:val="el-GR" w:eastAsia="el-GR"/>
              </w:rPr>
              <w:t xml:space="preserve">Π8.2 Εξοπλισμός Εργαστηρίου </w:t>
            </w:r>
            <w:proofErr w:type="spellStart"/>
            <w:r w:rsidRPr="0031632B">
              <w:rPr>
                <w:sz w:val="20"/>
                <w:szCs w:val="20"/>
                <w:lang w:val="el-GR" w:eastAsia="el-GR"/>
              </w:rPr>
              <w:t>Μικροπεξεργαστών</w:t>
            </w:r>
            <w:proofErr w:type="spellEnd"/>
            <w:r w:rsidRPr="0031632B">
              <w:rPr>
                <w:sz w:val="20"/>
                <w:szCs w:val="20"/>
                <w:lang w:val="el-GR" w:eastAsia="el-GR"/>
              </w:rPr>
              <w:t xml:space="preserve"> και Υλικού ΗΜΜΥ</w:t>
            </w:r>
          </w:p>
        </w:tc>
        <w:tc>
          <w:tcPr>
            <w:tcW w:w="1104" w:type="dxa"/>
            <w:shd w:val="clear" w:color="auto" w:fill="auto"/>
            <w:vAlign w:val="center"/>
            <w:hideMark/>
          </w:tcPr>
          <w:p w14:paraId="450F0383" w14:textId="77777777" w:rsidR="0031632B" w:rsidRPr="0031632B" w:rsidRDefault="0031632B" w:rsidP="0031632B">
            <w:pPr>
              <w:suppressAutoHyphens w:val="0"/>
              <w:spacing w:after="0"/>
              <w:jc w:val="center"/>
              <w:rPr>
                <w:sz w:val="20"/>
                <w:szCs w:val="20"/>
                <w:highlight w:val="yellow"/>
                <w:lang w:val="el-GR" w:eastAsia="el-GR"/>
              </w:rPr>
            </w:pPr>
          </w:p>
        </w:tc>
        <w:tc>
          <w:tcPr>
            <w:tcW w:w="1242" w:type="dxa"/>
            <w:shd w:val="clear" w:color="auto" w:fill="auto"/>
            <w:vAlign w:val="center"/>
            <w:hideMark/>
          </w:tcPr>
          <w:p w14:paraId="6C069C18" w14:textId="77777777" w:rsidR="0031632B" w:rsidRPr="0031632B" w:rsidRDefault="0031632B" w:rsidP="0031632B">
            <w:pPr>
              <w:suppressAutoHyphens w:val="0"/>
              <w:spacing w:after="0"/>
              <w:jc w:val="center"/>
              <w:rPr>
                <w:sz w:val="20"/>
                <w:szCs w:val="20"/>
                <w:highlight w:val="yellow"/>
                <w:lang w:val="el-GR" w:eastAsia="el-GR"/>
              </w:rPr>
            </w:pPr>
          </w:p>
        </w:tc>
        <w:tc>
          <w:tcPr>
            <w:tcW w:w="1242" w:type="dxa"/>
            <w:vAlign w:val="center"/>
          </w:tcPr>
          <w:p w14:paraId="549F26F3" w14:textId="77777777" w:rsidR="0031632B" w:rsidRPr="0031632B" w:rsidRDefault="0031632B" w:rsidP="0031632B">
            <w:pPr>
              <w:suppressAutoHyphens w:val="0"/>
              <w:spacing w:after="0"/>
              <w:jc w:val="center"/>
              <w:rPr>
                <w:sz w:val="20"/>
                <w:szCs w:val="20"/>
                <w:highlight w:val="yellow"/>
                <w:lang w:val="el-GR" w:eastAsia="el-GR"/>
              </w:rPr>
            </w:pPr>
          </w:p>
        </w:tc>
        <w:tc>
          <w:tcPr>
            <w:tcW w:w="2659" w:type="dxa"/>
            <w:shd w:val="clear" w:color="auto" w:fill="auto"/>
            <w:vAlign w:val="center"/>
            <w:hideMark/>
          </w:tcPr>
          <w:p w14:paraId="78A61735" w14:textId="77777777" w:rsidR="0031632B" w:rsidRPr="0031632B" w:rsidRDefault="0031632B" w:rsidP="0031632B">
            <w:pPr>
              <w:suppressAutoHyphens w:val="0"/>
              <w:spacing w:after="0"/>
              <w:ind w:right="259"/>
              <w:jc w:val="center"/>
              <w:rPr>
                <w:sz w:val="20"/>
                <w:szCs w:val="20"/>
                <w:highlight w:val="yellow"/>
                <w:lang w:val="el-GR" w:eastAsia="el-GR"/>
              </w:rPr>
            </w:pPr>
          </w:p>
        </w:tc>
      </w:tr>
      <w:tr w:rsidR="0031632B" w:rsidRPr="00EC3D8D" w14:paraId="269813B8" w14:textId="77777777" w:rsidTr="0031632B">
        <w:trPr>
          <w:trHeight w:val="166"/>
          <w:jc w:val="center"/>
        </w:trPr>
        <w:tc>
          <w:tcPr>
            <w:tcW w:w="11349" w:type="dxa"/>
            <w:gridSpan w:val="8"/>
            <w:vAlign w:val="center"/>
          </w:tcPr>
          <w:p w14:paraId="10AF0D26" w14:textId="77777777" w:rsidR="0031632B" w:rsidRPr="0031632B" w:rsidRDefault="0031632B" w:rsidP="0031632B">
            <w:pPr>
              <w:suppressAutoHyphens w:val="0"/>
              <w:spacing w:after="0"/>
              <w:ind w:right="259"/>
              <w:jc w:val="center"/>
              <w:rPr>
                <w:b/>
                <w:bCs/>
                <w:sz w:val="20"/>
                <w:szCs w:val="20"/>
                <w:lang w:val="el-GR" w:eastAsia="el-GR"/>
              </w:rPr>
            </w:pPr>
          </w:p>
        </w:tc>
      </w:tr>
      <w:tr w:rsidR="0031632B" w:rsidRPr="00EC3D8D" w14:paraId="020A8E52" w14:textId="77777777" w:rsidTr="0031632B">
        <w:trPr>
          <w:trHeight w:val="356"/>
          <w:jc w:val="center"/>
        </w:trPr>
        <w:tc>
          <w:tcPr>
            <w:tcW w:w="1237" w:type="dxa"/>
            <w:shd w:val="clear" w:color="auto" w:fill="auto"/>
            <w:vAlign w:val="center"/>
          </w:tcPr>
          <w:p w14:paraId="33393410" w14:textId="2218672C" w:rsidR="0031632B" w:rsidRPr="0031632B" w:rsidRDefault="0031632B" w:rsidP="0031632B">
            <w:pPr>
              <w:suppressAutoHyphens w:val="0"/>
              <w:spacing w:after="0"/>
              <w:jc w:val="center"/>
              <w:rPr>
                <w:b/>
                <w:bCs/>
                <w:sz w:val="20"/>
                <w:szCs w:val="20"/>
                <w:lang w:val="el-GR" w:eastAsia="el-GR"/>
              </w:rPr>
            </w:pPr>
            <w:r w:rsidRPr="0031632B">
              <w:rPr>
                <w:b/>
                <w:bCs/>
                <w:sz w:val="20"/>
                <w:szCs w:val="20"/>
                <w:lang w:val="el-GR" w:eastAsia="el-GR"/>
              </w:rPr>
              <w:t>ΤΜΗΜΑ 2</w:t>
            </w:r>
          </w:p>
          <w:p w14:paraId="348F28D3" w14:textId="77777777" w:rsidR="0031632B" w:rsidRPr="0031632B" w:rsidRDefault="0031632B" w:rsidP="0031632B">
            <w:pPr>
              <w:suppressAutoHyphens w:val="0"/>
              <w:spacing w:after="0"/>
              <w:jc w:val="center"/>
              <w:rPr>
                <w:sz w:val="20"/>
                <w:szCs w:val="20"/>
                <w:highlight w:val="yellow"/>
                <w:lang w:val="el-GR" w:eastAsia="el-GR"/>
              </w:rPr>
            </w:pPr>
            <w:r w:rsidRPr="0031632B">
              <w:rPr>
                <w:b/>
                <w:bCs/>
                <w:sz w:val="20"/>
                <w:szCs w:val="20"/>
                <w:lang w:val="el-GR" w:eastAsia="el-GR"/>
              </w:rPr>
              <w:t>FPGA</w:t>
            </w:r>
          </w:p>
        </w:tc>
        <w:tc>
          <w:tcPr>
            <w:tcW w:w="1380" w:type="dxa"/>
            <w:shd w:val="clear" w:color="auto" w:fill="auto"/>
            <w:vAlign w:val="center"/>
          </w:tcPr>
          <w:p w14:paraId="731DE66A"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r w:rsidRPr="0031632B">
              <w:rPr>
                <w:color w:val="000000"/>
                <w:sz w:val="20"/>
                <w:szCs w:val="20"/>
                <w:lang w:val="el-GR" w:eastAsia="el-GR"/>
              </w:rPr>
              <w:t>FPGA</w:t>
            </w:r>
            <w:r w:rsidRPr="0031632B">
              <w:t xml:space="preserve"> </w:t>
            </w:r>
            <w:r w:rsidRPr="0031632B">
              <w:rPr>
                <w:color w:val="000000"/>
                <w:sz w:val="20"/>
                <w:szCs w:val="20"/>
                <w:lang w:val="el-GR" w:eastAsia="el-GR"/>
              </w:rPr>
              <w:t>(Πείραμα Υλοποίησης Υλικού)</w:t>
            </w:r>
          </w:p>
        </w:tc>
        <w:tc>
          <w:tcPr>
            <w:tcW w:w="1104" w:type="dxa"/>
            <w:shd w:val="clear" w:color="auto" w:fill="auto"/>
            <w:vAlign w:val="center"/>
          </w:tcPr>
          <w:p w14:paraId="5D1D6073"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20</w:t>
            </w:r>
          </w:p>
        </w:tc>
        <w:tc>
          <w:tcPr>
            <w:tcW w:w="1379" w:type="dxa"/>
            <w:vAlign w:val="center"/>
          </w:tcPr>
          <w:p w14:paraId="4B0A0401" w14:textId="77777777" w:rsidR="0031632B" w:rsidRPr="0031632B" w:rsidRDefault="0031632B" w:rsidP="0031632B">
            <w:pPr>
              <w:suppressAutoHyphens w:val="0"/>
              <w:spacing w:after="0"/>
              <w:jc w:val="center"/>
              <w:rPr>
                <w:sz w:val="20"/>
                <w:szCs w:val="20"/>
                <w:highlight w:val="yellow"/>
                <w:lang w:val="el-GR" w:eastAsia="el-GR"/>
              </w:rPr>
            </w:pPr>
            <w:r w:rsidRPr="0031632B">
              <w:rPr>
                <w:sz w:val="20"/>
                <w:szCs w:val="20"/>
                <w:lang w:val="el-GR" w:eastAsia="el-GR"/>
              </w:rPr>
              <w:t xml:space="preserve">Π8.2 Εξοπλισμός Εργαστηρίου </w:t>
            </w:r>
            <w:proofErr w:type="spellStart"/>
            <w:r w:rsidRPr="0031632B">
              <w:rPr>
                <w:sz w:val="20"/>
                <w:szCs w:val="20"/>
                <w:lang w:val="el-GR" w:eastAsia="el-GR"/>
              </w:rPr>
              <w:t>Μικροπεξεργαστών</w:t>
            </w:r>
            <w:proofErr w:type="spellEnd"/>
            <w:r w:rsidRPr="0031632B">
              <w:rPr>
                <w:sz w:val="20"/>
                <w:szCs w:val="20"/>
                <w:lang w:val="el-GR" w:eastAsia="el-GR"/>
              </w:rPr>
              <w:t xml:space="preserve"> και Υλικού ΗΜΜΥ</w:t>
            </w:r>
          </w:p>
        </w:tc>
        <w:tc>
          <w:tcPr>
            <w:tcW w:w="1104" w:type="dxa"/>
            <w:shd w:val="clear" w:color="auto" w:fill="auto"/>
            <w:vAlign w:val="center"/>
          </w:tcPr>
          <w:p w14:paraId="5A48673D" w14:textId="77777777" w:rsidR="0031632B" w:rsidRPr="0031632B" w:rsidRDefault="0031632B" w:rsidP="0031632B">
            <w:pPr>
              <w:suppressAutoHyphens w:val="0"/>
              <w:spacing w:after="0"/>
              <w:jc w:val="center"/>
              <w:rPr>
                <w:sz w:val="20"/>
                <w:szCs w:val="20"/>
                <w:highlight w:val="yellow"/>
                <w:lang w:val="el-GR" w:eastAsia="el-GR"/>
              </w:rPr>
            </w:pPr>
          </w:p>
        </w:tc>
        <w:tc>
          <w:tcPr>
            <w:tcW w:w="1242" w:type="dxa"/>
            <w:shd w:val="clear" w:color="auto" w:fill="auto"/>
            <w:vAlign w:val="center"/>
          </w:tcPr>
          <w:p w14:paraId="26AD76F0" w14:textId="77777777" w:rsidR="0031632B" w:rsidRPr="0031632B" w:rsidRDefault="0031632B" w:rsidP="0031632B">
            <w:pPr>
              <w:suppressAutoHyphens w:val="0"/>
              <w:spacing w:after="0"/>
              <w:jc w:val="center"/>
              <w:rPr>
                <w:sz w:val="20"/>
                <w:szCs w:val="20"/>
                <w:highlight w:val="yellow"/>
                <w:lang w:val="el-GR" w:eastAsia="el-GR"/>
              </w:rPr>
            </w:pPr>
          </w:p>
        </w:tc>
        <w:tc>
          <w:tcPr>
            <w:tcW w:w="1242" w:type="dxa"/>
            <w:vAlign w:val="center"/>
          </w:tcPr>
          <w:p w14:paraId="67B89E9D" w14:textId="77777777" w:rsidR="0031632B" w:rsidRPr="0031632B" w:rsidRDefault="0031632B" w:rsidP="0031632B">
            <w:pPr>
              <w:suppressAutoHyphens w:val="0"/>
              <w:spacing w:after="0"/>
              <w:jc w:val="center"/>
              <w:rPr>
                <w:sz w:val="20"/>
                <w:szCs w:val="20"/>
                <w:highlight w:val="yellow"/>
                <w:lang w:val="el-GR" w:eastAsia="el-GR"/>
              </w:rPr>
            </w:pPr>
          </w:p>
        </w:tc>
        <w:tc>
          <w:tcPr>
            <w:tcW w:w="2659" w:type="dxa"/>
            <w:shd w:val="clear" w:color="auto" w:fill="auto"/>
            <w:vAlign w:val="center"/>
          </w:tcPr>
          <w:p w14:paraId="30A9ED8A" w14:textId="77777777" w:rsidR="0031632B" w:rsidRPr="0031632B" w:rsidRDefault="0031632B" w:rsidP="0031632B">
            <w:pPr>
              <w:suppressAutoHyphens w:val="0"/>
              <w:spacing w:after="0"/>
              <w:jc w:val="center"/>
              <w:rPr>
                <w:sz w:val="20"/>
                <w:szCs w:val="20"/>
                <w:highlight w:val="yellow"/>
                <w:lang w:val="el-GR" w:eastAsia="el-GR"/>
              </w:rPr>
            </w:pPr>
          </w:p>
        </w:tc>
      </w:tr>
      <w:tr w:rsidR="0031632B" w:rsidRPr="00EC3D8D" w14:paraId="7D4EC69A" w14:textId="77777777" w:rsidTr="0031632B">
        <w:trPr>
          <w:trHeight w:val="207"/>
          <w:jc w:val="center"/>
        </w:trPr>
        <w:tc>
          <w:tcPr>
            <w:tcW w:w="11349" w:type="dxa"/>
            <w:gridSpan w:val="8"/>
            <w:vAlign w:val="center"/>
          </w:tcPr>
          <w:p w14:paraId="6A028254" w14:textId="77777777" w:rsidR="0031632B" w:rsidRPr="0031632B" w:rsidRDefault="0031632B" w:rsidP="0031632B">
            <w:pPr>
              <w:suppressAutoHyphens w:val="0"/>
              <w:spacing w:after="0"/>
              <w:jc w:val="center"/>
              <w:rPr>
                <w:b/>
                <w:bCs/>
                <w:sz w:val="20"/>
                <w:szCs w:val="20"/>
                <w:lang w:val="el-GR" w:eastAsia="el-GR"/>
              </w:rPr>
            </w:pPr>
          </w:p>
        </w:tc>
      </w:tr>
      <w:tr w:rsidR="0031632B" w:rsidRPr="00EC3D8D" w14:paraId="691E73CD" w14:textId="77777777" w:rsidTr="0031632B">
        <w:trPr>
          <w:trHeight w:val="347"/>
          <w:jc w:val="center"/>
        </w:trPr>
        <w:tc>
          <w:tcPr>
            <w:tcW w:w="1237" w:type="dxa"/>
            <w:shd w:val="clear" w:color="auto" w:fill="auto"/>
            <w:vAlign w:val="center"/>
          </w:tcPr>
          <w:p w14:paraId="5225FCFA" w14:textId="77777777" w:rsidR="0031632B" w:rsidRPr="0031632B" w:rsidRDefault="0031632B" w:rsidP="0031632B">
            <w:pPr>
              <w:suppressAutoHyphens w:val="0"/>
              <w:spacing w:after="0"/>
              <w:ind w:left="267"/>
              <w:jc w:val="center"/>
              <w:rPr>
                <w:b/>
                <w:bCs/>
                <w:sz w:val="20"/>
                <w:szCs w:val="20"/>
                <w:lang w:val="el-GR" w:eastAsia="el-GR"/>
              </w:rPr>
            </w:pPr>
            <w:r w:rsidRPr="0031632B">
              <w:rPr>
                <w:b/>
                <w:bCs/>
                <w:sz w:val="20"/>
                <w:szCs w:val="20"/>
                <w:lang w:val="el-GR" w:eastAsia="el-GR"/>
              </w:rPr>
              <w:lastRenderedPageBreak/>
              <w:t>ΤΜΗΜΑ 3</w:t>
            </w:r>
          </w:p>
          <w:p w14:paraId="1666E68D" w14:textId="1D3ABDCE" w:rsidR="0031632B" w:rsidRPr="0031632B" w:rsidRDefault="0031632B" w:rsidP="0031632B">
            <w:pPr>
              <w:suppressAutoHyphens w:val="0"/>
              <w:spacing w:after="0"/>
              <w:jc w:val="center"/>
              <w:rPr>
                <w:b/>
                <w:bCs/>
                <w:sz w:val="20"/>
                <w:szCs w:val="20"/>
                <w:highlight w:val="yellow"/>
                <w:lang w:val="el-GR" w:eastAsia="el-GR"/>
              </w:rPr>
            </w:pPr>
            <w:r w:rsidRPr="0031632B">
              <w:rPr>
                <w:b/>
                <w:bCs/>
                <w:sz w:val="20"/>
                <w:szCs w:val="20"/>
                <w:lang w:val="el-GR" w:eastAsia="el-GR"/>
              </w:rPr>
              <w:t>Ψηφιακοί Παλμογράφοι(</w:t>
            </w:r>
            <w:proofErr w:type="spellStart"/>
            <w:r w:rsidRPr="0031632B">
              <w:rPr>
                <w:b/>
                <w:bCs/>
                <w:sz w:val="20"/>
                <w:szCs w:val="20"/>
                <w:lang w:val="el-GR" w:eastAsia="el-GR"/>
              </w:rPr>
              <w:t>Digital</w:t>
            </w:r>
            <w:proofErr w:type="spellEnd"/>
            <w:r w:rsidRPr="0031632B">
              <w:rPr>
                <w:b/>
                <w:bCs/>
                <w:sz w:val="20"/>
                <w:szCs w:val="20"/>
                <w:lang w:val="el-GR" w:eastAsia="el-GR"/>
              </w:rPr>
              <w:t xml:space="preserve"> </w:t>
            </w:r>
            <w:proofErr w:type="spellStart"/>
            <w:r w:rsidRPr="0031632B">
              <w:rPr>
                <w:b/>
                <w:bCs/>
                <w:sz w:val="20"/>
                <w:szCs w:val="20"/>
                <w:lang w:val="el-GR" w:eastAsia="el-GR"/>
              </w:rPr>
              <w:t>Oscilloscope</w:t>
            </w:r>
            <w:proofErr w:type="spellEnd"/>
            <w:r w:rsidRPr="0031632B">
              <w:rPr>
                <w:b/>
                <w:bCs/>
                <w:sz w:val="20"/>
                <w:szCs w:val="20"/>
                <w:lang w:val="el-GR" w:eastAsia="el-GR"/>
              </w:rPr>
              <w:t>)</w:t>
            </w:r>
          </w:p>
        </w:tc>
        <w:tc>
          <w:tcPr>
            <w:tcW w:w="1380" w:type="dxa"/>
            <w:shd w:val="clear" w:color="auto" w:fill="auto"/>
            <w:vAlign w:val="center"/>
          </w:tcPr>
          <w:p w14:paraId="04A78000"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r w:rsidRPr="0031632B">
              <w:rPr>
                <w:color w:val="000000"/>
                <w:sz w:val="20"/>
                <w:szCs w:val="20"/>
                <w:lang w:val="el-GR" w:eastAsia="el-GR"/>
              </w:rPr>
              <w:t>Ψηφιακοί Παλμογράφοι(</w:t>
            </w:r>
            <w:proofErr w:type="spellStart"/>
            <w:r w:rsidRPr="0031632B">
              <w:rPr>
                <w:color w:val="000000"/>
                <w:sz w:val="20"/>
                <w:szCs w:val="20"/>
                <w:lang w:val="el-GR" w:eastAsia="el-GR"/>
              </w:rPr>
              <w:t>Digital</w:t>
            </w:r>
            <w:proofErr w:type="spellEnd"/>
            <w:r w:rsidRPr="0031632B">
              <w:rPr>
                <w:color w:val="000000"/>
                <w:sz w:val="20"/>
                <w:szCs w:val="20"/>
                <w:lang w:val="el-GR" w:eastAsia="el-GR"/>
              </w:rPr>
              <w:t xml:space="preserve"> </w:t>
            </w:r>
            <w:proofErr w:type="spellStart"/>
            <w:r w:rsidRPr="0031632B">
              <w:rPr>
                <w:color w:val="000000"/>
                <w:sz w:val="20"/>
                <w:szCs w:val="20"/>
                <w:lang w:val="el-GR" w:eastAsia="el-GR"/>
              </w:rPr>
              <w:t>Oscilloscope</w:t>
            </w:r>
            <w:proofErr w:type="spellEnd"/>
            <w:r w:rsidRPr="0031632B">
              <w:rPr>
                <w:color w:val="000000"/>
                <w:sz w:val="20"/>
                <w:szCs w:val="20"/>
                <w:lang w:val="el-GR" w:eastAsia="el-GR"/>
              </w:rPr>
              <w:t>)</w:t>
            </w:r>
          </w:p>
        </w:tc>
        <w:tc>
          <w:tcPr>
            <w:tcW w:w="1104" w:type="dxa"/>
            <w:shd w:val="clear" w:color="auto" w:fill="auto"/>
            <w:vAlign w:val="center"/>
          </w:tcPr>
          <w:p w14:paraId="28E62C22"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15</w:t>
            </w:r>
          </w:p>
        </w:tc>
        <w:tc>
          <w:tcPr>
            <w:tcW w:w="1379" w:type="dxa"/>
            <w:vAlign w:val="center"/>
          </w:tcPr>
          <w:p w14:paraId="2137EDAB" w14:textId="77777777" w:rsidR="0031632B" w:rsidRPr="0031632B" w:rsidRDefault="0031632B" w:rsidP="0031632B">
            <w:pPr>
              <w:suppressAutoHyphens w:val="0"/>
              <w:spacing w:after="0"/>
              <w:jc w:val="center"/>
              <w:rPr>
                <w:sz w:val="20"/>
                <w:szCs w:val="20"/>
                <w:highlight w:val="yellow"/>
                <w:lang w:val="el-GR" w:eastAsia="el-GR"/>
              </w:rPr>
            </w:pPr>
            <w:r w:rsidRPr="0031632B">
              <w:rPr>
                <w:sz w:val="20"/>
                <w:szCs w:val="20"/>
                <w:lang w:val="el-GR" w:eastAsia="el-GR"/>
              </w:rPr>
              <w:t>Π8 3 Εξοπλισμός Εργαστηρίου Ηλεκτρονικής ΗΜΜΥ</w:t>
            </w:r>
          </w:p>
        </w:tc>
        <w:tc>
          <w:tcPr>
            <w:tcW w:w="1104" w:type="dxa"/>
            <w:shd w:val="clear" w:color="auto" w:fill="auto"/>
            <w:vAlign w:val="center"/>
          </w:tcPr>
          <w:p w14:paraId="79A58060" w14:textId="77777777" w:rsidR="0031632B" w:rsidRPr="0031632B" w:rsidRDefault="0031632B" w:rsidP="0031632B">
            <w:pPr>
              <w:suppressAutoHyphens w:val="0"/>
              <w:spacing w:after="0"/>
              <w:jc w:val="center"/>
              <w:rPr>
                <w:sz w:val="20"/>
                <w:szCs w:val="20"/>
                <w:highlight w:val="yellow"/>
                <w:lang w:val="el-GR" w:eastAsia="el-GR"/>
              </w:rPr>
            </w:pPr>
          </w:p>
        </w:tc>
        <w:tc>
          <w:tcPr>
            <w:tcW w:w="1242" w:type="dxa"/>
            <w:shd w:val="clear" w:color="auto" w:fill="auto"/>
            <w:vAlign w:val="center"/>
          </w:tcPr>
          <w:p w14:paraId="5D3AD91C" w14:textId="77777777" w:rsidR="0031632B" w:rsidRPr="0031632B" w:rsidRDefault="0031632B" w:rsidP="0031632B">
            <w:pPr>
              <w:suppressAutoHyphens w:val="0"/>
              <w:spacing w:after="0"/>
              <w:jc w:val="center"/>
              <w:rPr>
                <w:sz w:val="20"/>
                <w:szCs w:val="20"/>
                <w:highlight w:val="yellow"/>
                <w:lang w:val="el-GR" w:eastAsia="el-GR"/>
              </w:rPr>
            </w:pPr>
          </w:p>
        </w:tc>
        <w:tc>
          <w:tcPr>
            <w:tcW w:w="1242" w:type="dxa"/>
            <w:vAlign w:val="center"/>
          </w:tcPr>
          <w:p w14:paraId="35A7F94A" w14:textId="77777777" w:rsidR="0031632B" w:rsidRPr="0031632B" w:rsidRDefault="0031632B" w:rsidP="0031632B">
            <w:pPr>
              <w:suppressAutoHyphens w:val="0"/>
              <w:spacing w:after="0"/>
              <w:jc w:val="center"/>
              <w:rPr>
                <w:sz w:val="20"/>
                <w:szCs w:val="20"/>
                <w:highlight w:val="yellow"/>
                <w:lang w:val="el-GR" w:eastAsia="el-GR"/>
              </w:rPr>
            </w:pPr>
          </w:p>
        </w:tc>
        <w:tc>
          <w:tcPr>
            <w:tcW w:w="2659" w:type="dxa"/>
            <w:shd w:val="clear" w:color="auto" w:fill="auto"/>
            <w:vAlign w:val="center"/>
          </w:tcPr>
          <w:p w14:paraId="081357DD" w14:textId="77777777" w:rsidR="0031632B" w:rsidRPr="0031632B" w:rsidRDefault="0031632B" w:rsidP="0031632B">
            <w:pPr>
              <w:suppressAutoHyphens w:val="0"/>
              <w:spacing w:after="0"/>
              <w:jc w:val="center"/>
              <w:rPr>
                <w:sz w:val="20"/>
                <w:szCs w:val="20"/>
                <w:highlight w:val="yellow"/>
                <w:lang w:val="el-GR" w:eastAsia="el-GR"/>
              </w:rPr>
            </w:pPr>
          </w:p>
        </w:tc>
      </w:tr>
      <w:tr w:rsidR="0031632B" w:rsidRPr="00EC3D8D" w14:paraId="475BCAB4" w14:textId="77777777" w:rsidTr="0031632B">
        <w:trPr>
          <w:trHeight w:val="207"/>
          <w:jc w:val="center"/>
        </w:trPr>
        <w:tc>
          <w:tcPr>
            <w:tcW w:w="11349" w:type="dxa"/>
            <w:gridSpan w:val="8"/>
            <w:vAlign w:val="center"/>
          </w:tcPr>
          <w:p w14:paraId="504D7A5B" w14:textId="77777777" w:rsidR="0031632B" w:rsidRPr="0031632B" w:rsidRDefault="0031632B" w:rsidP="0031632B">
            <w:pPr>
              <w:suppressAutoHyphens w:val="0"/>
              <w:spacing w:after="0"/>
              <w:jc w:val="center"/>
              <w:rPr>
                <w:b/>
                <w:bCs/>
                <w:sz w:val="20"/>
                <w:szCs w:val="20"/>
                <w:highlight w:val="yellow"/>
                <w:lang w:val="el-GR" w:eastAsia="el-GR"/>
              </w:rPr>
            </w:pPr>
          </w:p>
        </w:tc>
      </w:tr>
      <w:tr w:rsidR="0031632B" w:rsidRPr="00EC3D8D" w14:paraId="760400D3" w14:textId="77777777" w:rsidTr="0031632B">
        <w:trPr>
          <w:trHeight w:val="368"/>
          <w:jc w:val="center"/>
        </w:trPr>
        <w:tc>
          <w:tcPr>
            <w:tcW w:w="1237" w:type="dxa"/>
            <w:shd w:val="clear" w:color="auto" w:fill="auto"/>
            <w:vAlign w:val="center"/>
          </w:tcPr>
          <w:p w14:paraId="277C2678" w14:textId="719051DD" w:rsidR="0031632B" w:rsidRPr="0031632B" w:rsidRDefault="0031632B" w:rsidP="0031632B">
            <w:pPr>
              <w:suppressAutoHyphens w:val="0"/>
              <w:spacing w:after="0"/>
              <w:jc w:val="center"/>
              <w:rPr>
                <w:b/>
                <w:bCs/>
                <w:sz w:val="20"/>
                <w:szCs w:val="20"/>
                <w:lang w:val="el-GR" w:eastAsia="el-GR"/>
              </w:rPr>
            </w:pPr>
            <w:r w:rsidRPr="0031632B">
              <w:rPr>
                <w:b/>
                <w:bCs/>
                <w:sz w:val="20"/>
                <w:szCs w:val="20"/>
                <w:lang w:val="el-GR" w:eastAsia="el-GR"/>
              </w:rPr>
              <w:t>ΤΜΗΜΑ 4</w:t>
            </w:r>
          </w:p>
          <w:p w14:paraId="60DCA395" w14:textId="77777777" w:rsidR="0031632B" w:rsidRPr="0031632B" w:rsidRDefault="0031632B" w:rsidP="0031632B">
            <w:pPr>
              <w:suppressAutoHyphens w:val="0"/>
              <w:spacing w:after="0"/>
              <w:jc w:val="center"/>
              <w:rPr>
                <w:b/>
                <w:bCs/>
                <w:sz w:val="20"/>
                <w:szCs w:val="20"/>
                <w:highlight w:val="yellow"/>
                <w:lang w:val="el-GR" w:eastAsia="el-GR"/>
              </w:rPr>
            </w:pPr>
            <w:r w:rsidRPr="0031632B">
              <w:rPr>
                <w:b/>
                <w:bCs/>
                <w:sz w:val="20"/>
                <w:szCs w:val="20"/>
                <w:lang w:val="el-GR" w:eastAsia="el-GR"/>
              </w:rPr>
              <w:t xml:space="preserve">Ψηφιακά </w:t>
            </w:r>
            <w:proofErr w:type="spellStart"/>
            <w:r w:rsidRPr="0031632B">
              <w:rPr>
                <w:b/>
                <w:bCs/>
                <w:sz w:val="20"/>
                <w:szCs w:val="20"/>
                <w:lang w:val="el-GR" w:eastAsia="el-GR"/>
              </w:rPr>
              <w:t>Πολύμετρα</w:t>
            </w:r>
            <w:proofErr w:type="spellEnd"/>
            <w:r w:rsidRPr="0031632B">
              <w:rPr>
                <w:b/>
                <w:bCs/>
                <w:sz w:val="20"/>
                <w:szCs w:val="20"/>
                <w:lang w:val="el-GR" w:eastAsia="el-GR"/>
              </w:rPr>
              <w:t xml:space="preserve"> - </w:t>
            </w:r>
            <w:proofErr w:type="spellStart"/>
            <w:r w:rsidRPr="0031632B">
              <w:rPr>
                <w:b/>
                <w:bCs/>
                <w:sz w:val="20"/>
                <w:szCs w:val="20"/>
                <w:lang w:val="el-GR" w:eastAsia="el-GR"/>
              </w:rPr>
              <w:t>Πολύμετρο</w:t>
            </w:r>
            <w:proofErr w:type="spellEnd"/>
            <w:r w:rsidRPr="0031632B">
              <w:rPr>
                <w:b/>
                <w:bCs/>
                <w:sz w:val="20"/>
                <w:szCs w:val="20"/>
                <w:lang w:val="el-GR" w:eastAsia="el-GR"/>
              </w:rPr>
              <w:t xml:space="preserve"> Πάγκου (</w:t>
            </w:r>
            <w:proofErr w:type="spellStart"/>
            <w:r w:rsidRPr="0031632B">
              <w:rPr>
                <w:b/>
                <w:bCs/>
                <w:sz w:val="20"/>
                <w:szCs w:val="20"/>
                <w:lang w:val="el-GR" w:eastAsia="el-GR"/>
              </w:rPr>
              <w:t>Bench</w:t>
            </w:r>
            <w:proofErr w:type="spellEnd"/>
            <w:r w:rsidRPr="0031632B">
              <w:rPr>
                <w:b/>
                <w:bCs/>
                <w:sz w:val="20"/>
                <w:szCs w:val="20"/>
                <w:lang w:val="el-GR" w:eastAsia="el-GR"/>
              </w:rPr>
              <w:t xml:space="preserve"> </w:t>
            </w:r>
            <w:proofErr w:type="spellStart"/>
            <w:r w:rsidRPr="0031632B">
              <w:rPr>
                <w:b/>
                <w:bCs/>
                <w:sz w:val="20"/>
                <w:szCs w:val="20"/>
                <w:lang w:val="el-GR" w:eastAsia="el-GR"/>
              </w:rPr>
              <w:t>Multimeter</w:t>
            </w:r>
            <w:proofErr w:type="spellEnd"/>
            <w:r w:rsidRPr="0031632B">
              <w:rPr>
                <w:b/>
                <w:bCs/>
                <w:sz w:val="20"/>
                <w:szCs w:val="20"/>
                <w:lang w:val="el-GR" w:eastAsia="el-GR"/>
              </w:rPr>
              <w:t>)</w:t>
            </w:r>
          </w:p>
        </w:tc>
        <w:tc>
          <w:tcPr>
            <w:tcW w:w="1380" w:type="dxa"/>
            <w:shd w:val="clear" w:color="auto" w:fill="auto"/>
            <w:vAlign w:val="center"/>
          </w:tcPr>
          <w:p w14:paraId="0B7C6ABE"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r w:rsidRPr="0031632B">
              <w:rPr>
                <w:color w:val="000000"/>
                <w:sz w:val="20"/>
                <w:szCs w:val="20"/>
                <w:lang w:val="el-GR" w:eastAsia="el-GR"/>
              </w:rPr>
              <w:t xml:space="preserve">Ψηφιακά </w:t>
            </w:r>
            <w:proofErr w:type="spellStart"/>
            <w:r w:rsidRPr="0031632B">
              <w:rPr>
                <w:color w:val="000000"/>
                <w:sz w:val="20"/>
                <w:szCs w:val="20"/>
                <w:lang w:val="el-GR" w:eastAsia="el-GR"/>
              </w:rPr>
              <w:t>Πολύμετρα</w:t>
            </w:r>
            <w:proofErr w:type="spellEnd"/>
            <w:r w:rsidRPr="0031632B">
              <w:rPr>
                <w:color w:val="000000"/>
                <w:sz w:val="20"/>
                <w:szCs w:val="20"/>
                <w:lang w:val="el-GR" w:eastAsia="el-GR"/>
              </w:rPr>
              <w:t xml:space="preserve"> - </w:t>
            </w:r>
            <w:proofErr w:type="spellStart"/>
            <w:r w:rsidRPr="0031632B">
              <w:rPr>
                <w:color w:val="000000"/>
                <w:sz w:val="20"/>
                <w:szCs w:val="20"/>
                <w:lang w:val="el-GR" w:eastAsia="el-GR"/>
              </w:rPr>
              <w:t>Πολύμετρο</w:t>
            </w:r>
            <w:proofErr w:type="spellEnd"/>
            <w:r w:rsidRPr="0031632B">
              <w:rPr>
                <w:color w:val="000000"/>
                <w:sz w:val="20"/>
                <w:szCs w:val="20"/>
                <w:lang w:val="el-GR" w:eastAsia="el-GR"/>
              </w:rPr>
              <w:t xml:space="preserve"> Πάγκου (</w:t>
            </w:r>
            <w:proofErr w:type="spellStart"/>
            <w:r w:rsidRPr="0031632B">
              <w:rPr>
                <w:color w:val="000000"/>
                <w:sz w:val="20"/>
                <w:szCs w:val="20"/>
                <w:lang w:val="el-GR" w:eastAsia="el-GR"/>
              </w:rPr>
              <w:t>Bench</w:t>
            </w:r>
            <w:proofErr w:type="spellEnd"/>
            <w:r w:rsidRPr="0031632B">
              <w:rPr>
                <w:color w:val="000000"/>
                <w:sz w:val="20"/>
                <w:szCs w:val="20"/>
                <w:lang w:val="el-GR" w:eastAsia="el-GR"/>
              </w:rPr>
              <w:t xml:space="preserve"> </w:t>
            </w:r>
            <w:proofErr w:type="spellStart"/>
            <w:r w:rsidRPr="0031632B">
              <w:rPr>
                <w:color w:val="000000"/>
                <w:sz w:val="20"/>
                <w:szCs w:val="20"/>
                <w:lang w:val="el-GR" w:eastAsia="el-GR"/>
              </w:rPr>
              <w:t>Multimeter</w:t>
            </w:r>
            <w:proofErr w:type="spellEnd"/>
            <w:r w:rsidRPr="0031632B">
              <w:rPr>
                <w:color w:val="000000"/>
                <w:sz w:val="20"/>
                <w:szCs w:val="20"/>
                <w:lang w:val="el-GR" w:eastAsia="el-GR"/>
              </w:rPr>
              <w:t>)</w:t>
            </w:r>
          </w:p>
        </w:tc>
        <w:tc>
          <w:tcPr>
            <w:tcW w:w="1104" w:type="dxa"/>
            <w:shd w:val="clear" w:color="auto" w:fill="auto"/>
            <w:vAlign w:val="center"/>
          </w:tcPr>
          <w:p w14:paraId="3F17A5CF"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15</w:t>
            </w:r>
          </w:p>
        </w:tc>
        <w:tc>
          <w:tcPr>
            <w:tcW w:w="1379" w:type="dxa"/>
            <w:vAlign w:val="center"/>
          </w:tcPr>
          <w:p w14:paraId="0940C52D"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Π8 3 Εξοπλισμός Εργαστηρίου Ηλεκτρονικής ΗΜΜΥ</w:t>
            </w:r>
          </w:p>
        </w:tc>
        <w:tc>
          <w:tcPr>
            <w:tcW w:w="1104" w:type="dxa"/>
            <w:shd w:val="clear" w:color="auto" w:fill="auto"/>
            <w:vAlign w:val="center"/>
          </w:tcPr>
          <w:p w14:paraId="14D9140F"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66E34C94"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38FDAE65"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7718305B" w14:textId="77777777" w:rsidR="0031632B" w:rsidRPr="0031632B" w:rsidRDefault="0031632B" w:rsidP="0031632B">
            <w:pPr>
              <w:suppressAutoHyphens w:val="0"/>
              <w:spacing w:after="0"/>
              <w:jc w:val="center"/>
              <w:rPr>
                <w:sz w:val="20"/>
                <w:szCs w:val="20"/>
                <w:lang w:val="el-GR" w:eastAsia="el-GR"/>
              </w:rPr>
            </w:pPr>
          </w:p>
        </w:tc>
      </w:tr>
      <w:tr w:rsidR="0031632B" w:rsidRPr="00EC3D8D" w14:paraId="17567678" w14:textId="77777777" w:rsidTr="0031632B">
        <w:trPr>
          <w:trHeight w:val="135"/>
          <w:jc w:val="center"/>
        </w:trPr>
        <w:tc>
          <w:tcPr>
            <w:tcW w:w="1237" w:type="dxa"/>
            <w:shd w:val="clear" w:color="auto" w:fill="auto"/>
            <w:vAlign w:val="center"/>
          </w:tcPr>
          <w:p w14:paraId="12A0A2E7" w14:textId="77777777" w:rsidR="0031632B" w:rsidRPr="0031632B" w:rsidRDefault="0031632B" w:rsidP="0031632B">
            <w:pPr>
              <w:suppressAutoHyphens w:val="0"/>
              <w:spacing w:after="0"/>
              <w:jc w:val="center"/>
              <w:rPr>
                <w:b/>
                <w:bCs/>
                <w:sz w:val="20"/>
                <w:szCs w:val="20"/>
                <w:highlight w:val="yellow"/>
                <w:lang w:val="el-GR" w:eastAsia="el-GR"/>
              </w:rPr>
            </w:pPr>
          </w:p>
        </w:tc>
        <w:tc>
          <w:tcPr>
            <w:tcW w:w="1380" w:type="dxa"/>
            <w:shd w:val="clear" w:color="auto" w:fill="auto"/>
            <w:vAlign w:val="center"/>
          </w:tcPr>
          <w:p w14:paraId="37964253"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p>
        </w:tc>
        <w:tc>
          <w:tcPr>
            <w:tcW w:w="1104" w:type="dxa"/>
            <w:shd w:val="clear" w:color="auto" w:fill="auto"/>
            <w:vAlign w:val="center"/>
          </w:tcPr>
          <w:p w14:paraId="1A7B2BCB" w14:textId="77777777" w:rsidR="0031632B" w:rsidRPr="0031632B" w:rsidRDefault="0031632B" w:rsidP="0031632B">
            <w:pPr>
              <w:suppressAutoHyphens w:val="0"/>
              <w:spacing w:after="0"/>
              <w:jc w:val="center"/>
              <w:rPr>
                <w:sz w:val="20"/>
                <w:szCs w:val="20"/>
                <w:highlight w:val="yellow"/>
                <w:lang w:val="el-GR" w:eastAsia="el-GR"/>
              </w:rPr>
            </w:pPr>
          </w:p>
        </w:tc>
        <w:tc>
          <w:tcPr>
            <w:tcW w:w="1379" w:type="dxa"/>
            <w:vAlign w:val="center"/>
          </w:tcPr>
          <w:p w14:paraId="024BC2B9" w14:textId="77777777" w:rsidR="0031632B" w:rsidRPr="0031632B" w:rsidRDefault="0031632B" w:rsidP="0031632B">
            <w:pPr>
              <w:suppressAutoHyphens w:val="0"/>
              <w:spacing w:after="0"/>
              <w:jc w:val="center"/>
              <w:rPr>
                <w:sz w:val="20"/>
                <w:szCs w:val="20"/>
                <w:lang w:val="el-GR" w:eastAsia="el-GR"/>
              </w:rPr>
            </w:pPr>
          </w:p>
        </w:tc>
        <w:tc>
          <w:tcPr>
            <w:tcW w:w="1104" w:type="dxa"/>
            <w:shd w:val="clear" w:color="auto" w:fill="auto"/>
            <w:vAlign w:val="center"/>
          </w:tcPr>
          <w:p w14:paraId="2F79DA9F"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70C4CE11"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49225DE2"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46787CBF" w14:textId="77777777" w:rsidR="0031632B" w:rsidRPr="0031632B" w:rsidRDefault="0031632B" w:rsidP="0031632B">
            <w:pPr>
              <w:suppressAutoHyphens w:val="0"/>
              <w:spacing w:after="0"/>
              <w:jc w:val="center"/>
              <w:rPr>
                <w:sz w:val="20"/>
                <w:szCs w:val="20"/>
                <w:lang w:val="el-GR" w:eastAsia="el-GR"/>
              </w:rPr>
            </w:pPr>
          </w:p>
        </w:tc>
      </w:tr>
      <w:tr w:rsidR="0031632B" w:rsidRPr="00EC3D8D" w14:paraId="69545835" w14:textId="77777777" w:rsidTr="0031632B">
        <w:trPr>
          <w:trHeight w:val="368"/>
          <w:jc w:val="center"/>
        </w:trPr>
        <w:tc>
          <w:tcPr>
            <w:tcW w:w="1237" w:type="dxa"/>
            <w:vMerge w:val="restart"/>
            <w:shd w:val="clear" w:color="auto" w:fill="auto"/>
            <w:vAlign w:val="center"/>
          </w:tcPr>
          <w:p w14:paraId="6B0B8D38" w14:textId="77777777" w:rsidR="0031632B" w:rsidRPr="0031632B" w:rsidRDefault="0031632B" w:rsidP="0031632B">
            <w:pPr>
              <w:suppressAutoHyphens w:val="0"/>
              <w:spacing w:after="0"/>
              <w:jc w:val="center"/>
              <w:rPr>
                <w:b/>
                <w:bCs/>
                <w:sz w:val="20"/>
                <w:szCs w:val="20"/>
                <w:highlight w:val="yellow"/>
                <w:lang w:val="el-GR" w:eastAsia="el-GR"/>
              </w:rPr>
            </w:pPr>
            <w:r w:rsidRPr="0031632B">
              <w:rPr>
                <w:b/>
                <w:bCs/>
                <w:sz w:val="20"/>
                <w:szCs w:val="20"/>
                <w:lang w:val="en-US" w:eastAsia="el-GR"/>
              </w:rPr>
              <w:t xml:space="preserve">ΤΜΗΜΑ 5 </w:t>
            </w:r>
            <w:proofErr w:type="spellStart"/>
            <w:r w:rsidRPr="0031632B">
              <w:rPr>
                <w:b/>
                <w:bCs/>
                <w:sz w:val="20"/>
                <w:szCs w:val="20"/>
                <w:lang w:val="en-US" w:eastAsia="el-GR"/>
              </w:rPr>
              <w:t>Τροφοδοτικό</w:t>
            </w:r>
            <w:proofErr w:type="spellEnd"/>
            <w:r w:rsidRPr="0031632B">
              <w:rPr>
                <w:b/>
                <w:bCs/>
                <w:sz w:val="20"/>
                <w:szCs w:val="20"/>
                <w:lang w:val="en-US" w:eastAsia="el-GR"/>
              </w:rPr>
              <w:t xml:space="preserve"> </w:t>
            </w:r>
            <w:proofErr w:type="spellStart"/>
            <w:r w:rsidRPr="0031632B">
              <w:rPr>
                <w:b/>
                <w:bCs/>
                <w:sz w:val="20"/>
                <w:szCs w:val="20"/>
                <w:lang w:val="en-US" w:eastAsia="el-GR"/>
              </w:rPr>
              <w:t>Πάγκου</w:t>
            </w:r>
            <w:proofErr w:type="spellEnd"/>
            <w:r w:rsidRPr="0031632B">
              <w:rPr>
                <w:b/>
                <w:bCs/>
                <w:sz w:val="20"/>
                <w:szCs w:val="20"/>
                <w:lang w:val="en-US" w:eastAsia="el-GR"/>
              </w:rPr>
              <w:t xml:space="preserve"> (Bench Power Supply)</w:t>
            </w:r>
          </w:p>
        </w:tc>
        <w:tc>
          <w:tcPr>
            <w:tcW w:w="1380" w:type="dxa"/>
            <w:shd w:val="clear" w:color="auto" w:fill="auto"/>
            <w:vAlign w:val="center"/>
          </w:tcPr>
          <w:p w14:paraId="35357CF4"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n-US" w:eastAsia="el-GR"/>
              </w:rPr>
            </w:pPr>
            <w:r w:rsidRPr="0031632B">
              <w:rPr>
                <w:color w:val="000000"/>
                <w:sz w:val="20"/>
                <w:szCs w:val="20"/>
                <w:lang w:val="en-US" w:eastAsia="el-GR"/>
              </w:rPr>
              <w:t>1.</w:t>
            </w:r>
            <w:r w:rsidRPr="0031632B">
              <w:rPr>
                <w:color w:val="000000"/>
                <w:sz w:val="20"/>
                <w:szCs w:val="20"/>
                <w:lang w:val="el-GR" w:eastAsia="el-GR"/>
              </w:rPr>
              <w:t>Τροφοδοτικό</w:t>
            </w:r>
            <w:r w:rsidRPr="0031632B">
              <w:rPr>
                <w:color w:val="000000"/>
                <w:sz w:val="20"/>
                <w:szCs w:val="20"/>
                <w:lang w:val="en-US" w:eastAsia="el-GR"/>
              </w:rPr>
              <w:t xml:space="preserve"> </w:t>
            </w:r>
            <w:r w:rsidRPr="0031632B">
              <w:rPr>
                <w:color w:val="000000"/>
                <w:sz w:val="20"/>
                <w:szCs w:val="20"/>
                <w:lang w:val="el-GR" w:eastAsia="el-GR"/>
              </w:rPr>
              <w:t>Πάγκου</w:t>
            </w:r>
            <w:r w:rsidRPr="0031632B">
              <w:rPr>
                <w:color w:val="000000"/>
                <w:sz w:val="20"/>
                <w:szCs w:val="20"/>
                <w:lang w:val="en-US" w:eastAsia="el-GR"/>
              </w:rPr>
              <w:t xml:space="preserve"> (Bench Power Supply)</w:t>
            </w:r>
          </w:p>
        </w:tc>
        <w:tc>
          <w:tcPr>
            <w:tcW w:w="1104" w:type="dxa"/>
            <w:shd w:val="clear" w:color="auto" w:fill="auto"/>
            <w:vAlign w:val="center"/>
          </w:tcPr>
          <w:p w14:paraId="60076DC9"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8</w:t>
            </w:r>
          </w:p>
        </w:tc>
        <w:tc>
          <w:tcPr>
            <w:tcW w:w="1379" w:type="dxa"/>
            <w:vAlign w:val="center"/>
          </w:tcPr>
          <w:p w14:paraId="180BAD5C"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 xml:space="preserve">Π8.1 </w:t>
            </w:r>
            <w:proofErr w:type="spellStart"/>
            <w:r w:rsidRPr="0031632B">
              <w:rPr>
                <w:sz w:val="20"/>
                <w:szCs w:val="20"/>
                <w:lang w:val="el-GR" w:eastAsia="el-GR"/>
              </w:rPr>
              <w:t>Eξοπλισμός</w:t>
            </w:r>
            <w:proofErr w:type="spellEnd"/>
            <w:r w:rsidRPr="0031632B">
              <w:rPr>
                <w:sz w:val="20"/>
                <w:szCs w:val="20"/>
                <w:lang w:val="el-GR" w:eastAsia="el-GR"/>
              </w:rPr>
              <w:t xml:space="preserve"> εργαστήριου Φυσικής HMMY</w:t>
            </w:r>
          </w:p>
        </w:tc>
        <w:tc>
          <w:tcPr>
            <w:tcW w:w="1104" w:type="dxa"/>
            <w:shd w:val="clear" w:color="auto" w:fill="auto"/>
            <w:vAlign w:val="center"/>
          </w:tcPr>
          <w:p w14:paraId="13066722"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77AF4C7A"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1B15EF51"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338AA7CE" w14:textId="77777777" w:rsidR="0031632B" w:rsidRPr="0031632B" w:rsidRDefault="0031632B" w:rsidP="0031632B">
            <w:pPr>
              <w:suppressAutoHyphens w:val="0"/>
              <w:spacing w:after="0"/>
              <w:jc w:val="center"/>
              <w:rPr>
                <w:sz w:val="20"/>
                <w:szCs w:val="20"/>
                <w:lang w:val="el-GR" w:eastAsia="el-GR"/>
              </w:rPr>
            </w:pPr>
          </w:p>
        </w:tc>
      </w:tr>
      <w:tr w:rsidR="0031632B" w:rsidRPr="00EC3D8D" w14:paraId="58538369" w14:textId="77777777" w:rsidTr="0031632B">
        <w:trPr>
          <w:trHeight w:val="368"/>
          <w:jc w:val="center"/>
        </w:trPr>
        <w:tc>
          <w:tcPr>
            <w:tcW w:w="1237" w:type="dxa"/>
            <w:vMerge/>
            <w:shd w:val="clear" w:color="auto" w:fill="auto"/>
            <w:vAlign w:val="center"/>
          </w:tcPr>
          <w:p w14:paraId="63C8E94E" w14:textId="77777777" w:rsidR="0031632B" w:rsidRPr="0031632B" w:rsidRDefault="0031632B" w:rsidP="0031632B">
            <w:pPr>
              <w:suppressAutoHyphens w:val="0"/>
              <w:spacing w:after="0"/>
              <w:jc w:val="center"/>
              <w:rPr>
                <w:b/>
                <w:bCs/>
                <w:sz w:val="20"/>
                <w:szCs w:val="20"/>
                <w:lang w:val="el-GR" w:eastAsia="el-GR"/>
              </w:rPr>
            </w:pPr>
          </w:p>
        </w:tc>
        <w:tc>
          <w:tcPr>
            <w:tcW w:w="1380" w:type="dxa"/>
            <w:shd w:val="clear" w:color="auto" w:fill="auto"/>
            <w:vAlign w:val="center"/>
          </w:tcPr>
          <w:p w14:paraId="2DAB3F70" w14:textId="77777777" w:rsidR="0031632B" w:rsidRPr="0031632B" w:rsidRDefault="0031632B" w:rsidP="0031632B">
            <w:pPr>
              <w:suppressAutoHyphens w:val="0"/>
              <w:autoSpaceDE w:val="0"/>
              <w:autoSpaceDN w:val="0"/>
              <w:adjustRightInd w:val="0"/>
              <w:spacing w:after="0"/>
              <w:jc w:val="center"/>
              <w:rPr>
                <w:color w:val="000000"/>
                <w:sz w:val="20"/>
                <w:szCs w:val="20"/>
                <w:lang w:val="en-US" w:eastAsia="el-GR"/>
              </w:rPr>
            </w:pPr>
            <w:r w:rsidRPr="0031632B">
              <w:rPr>
                <w:color w:val="000000"/>
                <w:sz w:val="20"/>
                <w:szCs w:val="20"/>
                <w:lang w:val="en-US" w:eastAsia="el-GR"/>
              </w:rPr>
              <w:t xml:space="preserve">2. </w:t>
            </w:r>
            <w:r w:rsidRPr="0031632B">
              <w:rPr>
                <w:color w:val="000000"/>
                <w:sz w:val="20"/>
                <w:szCs w:val="20"/>
                <w:lang w:val="el-GR" w:eastAsia="el-GR"/>
              </w:rPr>
              <w:t>Τροφοδοτικό</w:t>
            </w:r>
            <w:r w:rsidRPr="0031632B">
              <w:rPr>
                <w:color w:val="000000"/>
                <w:sz w:val="20"/>
                <w:szCs w:val="20"/>
                <w:lang w:val="en-US" w:eastAsia="el-GR"/>
              </w:rPr>
              <w:t xml:space="preserve"> </w:t>
            </w:r>
            <w:r w:rsidRPr="0031632B">
              <w:rPr>
                <w:color w:val="000000"/>
                <w:sz w:val="20"/>
                <w:szCs w:val="20"/>
                <w:lang w:val="el-GR" w:eastAsia="el-GR"/>
              </w:rPr>
              <w:t>Πάγκου</w:t>
            </w:r>
            <w:r w:rsidRPr="0031632B">
              <w:rPr>
                <w:color w:val="000000"/>
                <w:sz w:val="20"/>
                <w:szCs w:val="20"/>
                <w:lang w:val="en-US" w:eastAsia="el-GR"/>
              </w:rPr>
              <w:t xml:space="preserve"> (Bench Power Supply)</w:t>
            </w:r>
          </w:p>
        </w:tc>
        <w:tc>
          <w:tcPr>
            <w:tcW w:w="1104" w:type="dxa"/>
            <w:shd w:val="clear" w:color="auto" w:fill="auto"/>
            <w:vAlign w:val="center"/>
          </w:tcPr>
          <w:p w14:paraId="1DAD66F5"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10</w:t>
            </w:r>
          </w:p>
        </w:tc>
        <w:tc>
          <w:tcPr>
            <w:tcW w:w="1379" w:type="dxa"/>
            <w:vAlign w:val="center"/>
          </w:tcPr>
          <w:p w14:paraId="2053927B"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Π8 3 Εξοπλισμός Εργαστηρίου Ηλεκτρονικής ΗΜΜΥ</w:t>
            </w:r>
          </w:p>
        </w:tc>
        <w:tc>
          <w:tcPr>
            <w:tcW w:w="1104" w:type="dxa"/>
            <w:shd w:val="clear" w:color="auto" w:fill="auto"/>
            <w:vAlign w:val="center"/>
          </w:tcPr>
          <w:p w14:paraId="41274B7B"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1B877C83"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37C0645D"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6AD71528" w14:textId="77777777" w:rsidR="0031632B" w:rsidRPr="0031632B" w:rsidRDefault="0031632B" w:rsidP="0031632B">
            <w:pPr>
              <w:suppressAutoHyphens w:val="0"/>
              <w:spacing w:after="0"/>
              <w:jc w:val="center"/>
              <w:rPr>
                <w:sz w:val="20"/>
                <w:szCs w:val="20"/>
                <w:lang w:val="el-GR" w:eastAsia="el-GR"/>
              </w:rPr>
            </w:pPr>
          </w:p>
        </w:tc>
      </w:tr>
      <w:tr w:rsidR="0031632B" w:rsidRPr="0031632B" w14:paraId="047E33E4" w14:textId="77777777" w:rsidTr="0031632B">
        <w:trPr>
          <w:trHeight w:val="190"/>
          <w:jc w:val="center"/>
        </w:trPr>
        <w:tc>
          <w:tcPr>
            <w:tcW w:w="5101" w:type="dxa"/>
            <w:gridSpan w:val="4"/>
            <w:shd w:val="clear" w:color="auto" w:fill="auto"/>
            <w:vAlign w:val="center"/>
          </w:tcPr>
          <w:p w14:paraId="16E531EF" w14:textId="77777777" w:rsidR="0031632B" w:rsidRPr="0031632B" w:rsidRDefault="0031632B" w:rsidP="0031632B">
            <w:pPr>
              <w:suppressAutoHyphens w:val="0"/>
              <w:spacing w:after="0"/>
              <w:jc w:val="center"/>
              <w:rPr>
                <w:b/>
                <w:bCs/>
                <w:sz w:val="20"/>
                <w:szCs w:val="20"/>
                <w:lang w:val="el-GR" w:eastAsia="el-GR"/>
              </w:rPr>
            </w:pPr>
            <w:r w:rsidRPr="0031632B">
              <w:rPr>
                <w:b/>
                <w:bCs/>
                <w:sz w:val="20"/>
                <w:szCs w:val="20"/>
                <w:lang w:val="el-GR" w:eastAsia="el-GR"/>
              </w:rPr>
              <w:t>ΣΥΝΟΛΑ:</w:t>
            </w:r>
          </w:p>
        </w:tc>
        <w:tc>
          <w:tcPr>
            <w:tcW w:w="1104" w:type="dxa"/>
            <w:shd w:val="clear" w:color="auto" w:fill="auto"/>
            <w:vAlign w:val="center"/>
          </w:tcPr>
          <w:p w14:paraId="71B948AE"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6C263784"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112CA9FC"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7981D2BA" w14:textId="77777777" w:rsidR="0031632B" w:rsidRPr="0031632B" w:rsidRDefault="0031632B" w:rsidP="0031632B">
            <w:pPr>
              <w:suppressAutoHyphens w:val="0"/>
              <w:spacing w:after="0"/>
              <w:jc w:val="center"/>
              <w:rPr>
                <w:sz w:val="20"/>
                <w:szCs w:val="20"/>
                <w:lang w:val="el-GR" w:eastAsia="el-GR"/>
              </w:rPr>
            </w:pPr>
          </w:p>
        </w:tc>
      </w:tr>
      <w:tr w:rsidR="0031632B" w:rsidRPr="0031632B" w14:paraId="0E546A72" w14:textId="77777777" w:rsidTr="0031632B">
        <w:trPr>
          <w:trHeight w:val="190"/>
          <w:jc w:val="center"/>
        </w:trPr>
        <w:tc>
          <w:tcPr>
            <w:tcW w:w="1237" w:type="dxa"/>
            <w:shd w:val="clear" w:color="auto" w:fill="auto"/>
            <w:vAlign w:val="center"/>
          </w:tcPr>
          <w:p w14:paraId="7899714A" w14:textId="77777777" w:rsidR="0031632B" w:rsidRPr="0031632B" w:rsidRDefault="0031632B" w:rsidP="0031632B">
            <w:pPr>
              <w:suppressAutoHyphens w:val="0"/>
              <w:spacing w:after="0"/>
              <w:jc w:val="center"/>
              <w:rPr>
                <w:b/>
                <w:bCs/>
                <w:sz w:val="20"/>
                <w:szCs w:val="20"/>
                <w:highlight w:val="yellow"/>
                <w:lang w:val="el-GR" w:eastAsia="el-GR"/>
              </w:rPr>
            </w:pPr>
          </w:p>
        </w:tc>
        <w:tc>
          <w:tcPr>
            <w:tcW w:w="1380" w:type="dxa"/>
            <w:shd w:val="clear" w:color="auto" w:fill="auto"/>
            <w:vAlign w:val="center"/>
          </w:tcPr>
          <w:p w14:paraId="319C1E51"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p>
        </w:tc>
        <w:tc>
          <w:tcPr>
            <w:tcW w:w="1104" w:type="dxa"/>
            <w:shd w:val="clear" w:color="auto" w:fill="auto"/>
            <w:vAlign w:val="center"/>
          </w:tcPr>
          <w:p w14:paraId="4D43DBC6" w14:textId="77777777" w:rsidR="0031632B" w:rsidRPr="0031632B" w:rsidRDefault="0031632B" w:rsidP="0031632B">
            <w:pPr>
              <w:suppressAutoHyphens w:val="0"/>
              <w:spacing w:after="0"/>
              <w:jc w:val="center"/>
              <w:rPr>
                <w:sz w:val="20"/>
                <w:szCs w:val="20"/>
                <w:highlight w:val="yellow"/>
                <w:lang w:val="el-GR" w:eastAsia="el-GR"/>
              </w:rPr>
            </w:pPr>
          </w:p>
        </w:tc>
        <w:tc>
          <w:tcPr>
            <w:tcW w:w="1379" w:type="dxa"/>
            <w:vAlign w:val="center"/>
          </w:tcPr>
          <w:p w14:paraId="3F53064F" w14:textId="77777777" w:rsidR="0031632B" w:rsidRPr="0031632B" w:rsidRDefault="0031632B" w:rsidP="0031632B">
            <w:pPr>
              <w:suppressAutoHyphens w:val="0"/>
              <w:spacing w:after="0"/>
              <w:jc w:val="center"/>
              <w:rPr>
                <w:sz w:val="20"/>
                <w:szCs w:val="20"/>
                <w:lang w:val="el-GR" w:eastAsia="el-GR"/>
              </w:rPr>
            </w:pPr>
          </w:p>
        </w:tc>
        <w:tc>
          <w:tcPr>
            <w:tcW w:w="1104" w:type="dxa"/>
            <w:shd w:val="clear" w:color="auto" w:fill="auto"/>
            <w:vAlign w:val="center"/>
          </w:tcPr>
          <w:p w14:paraId="6F25D432"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194A77A8"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58DD1450"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34612851" w14:textId="77777777" w:rsidR="0031632B" w:rsidRPr="0031632B" w:rsidRDefault="0031632B" w:rsidP="0031632B">
            <w:pPr>
              <w:suppressAutoHyphens w:val="0"/>
              <w:spacing w:after="0"/>
              <w:jc w:val="center"/>
              <w:rPr>
                <w:sz w:val="20"/>
                <w:szCs w:val="20"/>
                <w:lang w:val="el-GR" w:eastAsia="el-GR"/>
              </w:rPr>
            </w:pPr>
          </w:p>
        </w:tc>
      </w:tr>
      <w:tr w:rsidR="0031632B" w:rsidRPr="00EC3D8D" w14:paraId="625F0787" w14:textId="77777777" w:rsidTr="0031632B">
        <w:trPr>
          <w:trHeight w:val="368"/>
          <w:jc w:val="center"/>
        </w:trPr>
        <w:tc>
          <w:tcPr>
            <w:tcW w:w="1237" w:type="dxa"/>
            <w:shd w:val="clear" w:color="auto" w:fill="auto"/>
            <w:vAlign w:val="center"/>
          </w:tcPr>
          <w:p w14:paraId="578441AC" w14:textId="77777777" w:rsidR="0031632B" w:rsidRPr="0031632B" w:rsidRDefault="0031632B" w:rsidP="0031632B">
            <w:pPr>
              <w:suppressAutoHyphens w:val="0"/>
              <w:spacing w:after="0"/>
              <w:jc w:val="center"/>
              <w:rPr>
                <w:b/>
                <w:bCs/>
                <w:sz w:val="20"/>
                <w:szCs w:val="20"/>
                <w:lang w:val="el-GR" w:eastAsia="el-GR"/>
              </w:rPr>
            </w:pPr>
            <w:r w:rsidRPr="0031632B">
              <w:rPr>
                <w:b/>
                <w:bCs/>
                <w:sz w:val="20"/>
                <w:szCs w:val="20"/>
                <w:lang w:val="en-US" w:eastAsia="el-GR"/>
              </w:rPr>
              <w:t xml:space="preserve">ΤΜΗΜΑ </w:t>
            </w:r>
            <w:r w:rsidRPr="0031632B">
              <w:rPr>
                <w:b/>
                <w:bCs/>
                <w:sz w:val="20"/>
                <w:szCs w:val="20"/>
                <w:lang w:val="el-GR" w:eastAsia="el-GR"/>
              </w:rPr>
              <w:t>6</w:t>
            </w:r>
          </w:p>
          <w:p w14:paraId="07D84E69" w14:textId="77777777" w:rsidR="0031632B" w:rsidRPr="0031632B" w:rsidRDefault="0031632B" w:rsidP="0031632B">
            <w:pPr>
              <w:suppressAutoHyphens w:val="0"/>
              <w:spacing w:after="0"/>
              <w:jc w:val="center"/>
              <w:rPr>
                <w:b/>
                <w:bCs/>
                <w:sz w:val="20"/>
                <w:szCs w:val="20"/>
                <w:highlight w:val="yellow"/>
                <w:lang w:val="el-GR" w:eastAsia="el-GR"/>
              </w:rPr>
            </w:pPr>
            <w:proofErr w:type="spellStart"/>
            <w:r w:rsidRPr="0031632B">
              <w:rPr>
                <w:b/>
                <w:bCs/>
                <w:sz w:val="20"/>
                <w:szCs w:val="20"/>
                <w:lang w:val="en-US" w:eastAsia="el-GR"/>
              </w:rPr>
              <w:t>Πείρ</w:t>
            </w:r>
            <w:proofErr w:type="spellEnd"/>
            <w:r w:rsidRPr="0031632B">
              <w:rPr>
                <w:b/>
                <w:bCs/>
                <w:sz w:val="20"/>
                <w:szCs w:val="20"/>
                <w:lang w:val="en-US" w:eastAsia="el-GR"/>
              </w:rPr>
              <w:t>αμα Hall</w:t>
            </w:r>
          </w:p>
        </w:tc>
        <w:tc>
          <w:tcPr>
            <w:tcW w:w="1380" w:type="dxa"/>
            <w:shd w:val="clear" w:color="auto" w:fill="auto"/>
            <w:vAlign w:val="center"/>
          </w:tcPr>
          <w:p w14:paraId="1044CD57"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r w:rsidRPr="0031632B">
              <w:rPr>
                <w:color w:val="000000"/>
                <w:sz w:val="20"/>
                <w:szCs w:val="20"/>
                <w:lang w:val="el-GR" w:eastAsia="el-GR"/>
              </w:rPr>
              <w:t xml:space="preserve">Πείραμα </w:t>
            </w:r>
            <w:proofErr w:type="spellStart"/>
            <w:r w:rsidRPr="0031632B">
              <w:rPr>
                <w:color w:val="000000"/>
                <w:sz w:val="20"/>
                <w:szCs w:val="20"/>
                <w:lang w:val="el-GR" w:eastAsia="el-GR"/>
              </w:rPr>
              <w:t>Hall</w:t>
            </w:r>
            <w:proofErr w:type="spellEnd"/>
          </w:p>
        </w:tc>
        <w:tc>
          <w:tcPr>
            <w:tcW w:w="1104" w:type="dxa"/>
            <w:shd w:val="clear" w:color="auto" w:fill="auto"/>
            <w:vAlign w:val="center"/>
          </w:tcPr>
          <w:p w14:paraId="3A86491D"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4</w:t>
            </w:r>
          </w:p>
        </w:tc>
        <w:tc>
          <w:tcPr>
            <w:tcW w:w="1379" w:type="dxa"/>
            <w:vAlign w:val="center"/>
          </w:tcPr>
          <w:p w14:paraId="4CAFB474"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 xml:space="preserve">Π8.1 </w:t>
            </w:r>
            <w:proofErr w:type="spellStart"/>
            <w:r w:rsidRPr="0031632B">
              <w:rPr>
                <w:sz w:val="20"/>
                <w:szCs w:val="20"/>
                <w:lang w:val="el-GR" w:eastAsia="el-GR"/>
              </w:rPr>
              <w:t>Eξοπλισμός</w:t>
            </w:r>
            <w:proofErr w:type="spellEnd"/>
            <w:r w:rsidRPr="0031632B">
              <w:rPr>
                <w:sz w:val="20"/>
                <w:szCs w:val="20"/>
                <w:lang w:val="el-GR" w:eastAsia="el-GR"/>
              </w:rPr>
              <w:t xml:space="preserve"> εργαστήριου Φυσικής HMMY</w:t>
            </w:r>
          </w:p>
        </w:tc>
        <w:tc>
          <w:tcPr>
            <w:tcW w:w="1104" w:type="dxa"/>
            <w:shd w:val="clear" w:color="auto" w:fill="auto"/>
            <w:vAlign w:val="center"/>
          </w:tcPr>
          <w:p w14:paraId="0BAA9498"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2A134584"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405E9891"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080FD4B0" w14:textId="77777777" w:rsidR="0031632B" w:rsidRPr="0031632B" w:rsidRDefault="0031632B" w:rsidP="0031632B">
            <w:pPr>
              <w:suppressAutoHyphens w:val="0"/>
              <w:spacing w:after="0"/>
              <w:jc w:val="center"/>
              <w:rPr>
                <w:sz w:val="20"/>
                <w:szCs w:val="20"/>
                <w:lang w:val="el-GR" w:eastAsia="el-GR"/>
              </w:rPr>
            </w:pPr>
          </w:p>
        </w:tc>
      </w:tr>
      <w:tr w:rsidR="0031632B" w:rsidRPr="00EC3D8D" w14:paraId="68F761B5" w14:textId="77777777" w:rsidTr="0031632B">
        <w:trPr>
          <w:trHeight w:val="157"/>
          <w:jc w:val="center"/>
        </w:trPr>
        <w:tc>
          <w:tcPr>
            <w:tcW w:w="1237" w:type="dxa"/>
            <w:shd w:val="clear" w:color="auto" w:fill="auto"/>
            <w:vAlign w:val="center"/>
          </w:tcPr>
          <w:p w14:paraId="72B0AA98" w14:textId="77777777" w:rsidR="0031632B" w:rsidRPr="0031632B" w:rsidRDefault="0031632B" w:rsidP="0031632B">
            <w:pPr>
              <w:suppressAutoHyphens w:val="0"/>
              <w:spacing w:after="0"/>
              <w:jc w:val="center"/>
              <w:rPr>
                <w:b/>
                <w:bCs/>
                <w:sz w:val="20"/>
                <w:szCs w:val="20"/>
                <w:highlight w:val="yellow"/>
                <w:lang w:val="el-GR" w:eastAsia="el-GR"/>
              </w:rPr>
            </w:pPr>
          </w:p>
        </w:tc>
        <w:tc>
          <w:tcPr>
            <w:tcW w:w="1380" w:type="dxa"/>
            <w:shd w:val="clear" w:color="auto" w:fill="auto"/>
            <w:vAlign w:val="center"/>
          </w:tcPr>
          <w:p w14:paraId="7E8D8047"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p>
        </w:tc>
        <w:tc>
          <w:tcPr>
            <w:tcW w:w="1104" w:type="dxa"/>
            <w:shd w:val="clear" w:color="auto" w:fill="auto"/>
            <w:vAlign w:val="center"/>
          </w:tcPr>
          <w:p w14:paraId="157F15C3" w14:textId="77777777" w:rsidR="0031632B" w:rsidRPr="0031632B" w:rsidRDefault="0031632B" w:rsidP="0031632B">
            <w:pPr>
              <w:suppressAutoHyphens w:val="0"/>
              <w:spacing w:after="0"/>
              <w:jc w:val="center"/>
              <w:rPr>
                <w:sz w:val="20"/>
                <w:szCs w:val="20"/>
                <w:lang w:val="el-GR" w:eastAsia="el-GR"/>
              </w:rPr>
            </w:pPr>
          </w:p>
        </w:tc>
        <w:tc>
          <w:tcPr>
            <w:tcW w:w="1379" w:type="dxa"/>
            <w:vAlign w:val="center"/>
          </w:tcPr>
          <w:p w14:paraId="477297F5" w14:textId="77777777" w:rsidR="0031632B" w:rsidRPr="0031632B" w:rsidRDefault="0031632B" w:rsidP="0031632B">
            <w:pPr>
              <w:suppressAutoHyphens w:val="0"/>
              <w:spacing w:after="0"/>
              <w:jc w:val="center"/>
              <w:rPr>
                <w:sz w:val="20"/>
                <w:szCs w:val="20"/>
                <w:lang w:val="el-GR" w:eastAsia="el-GR"/>
              </w:rPr>
            </w:pPr>
          </w:p>
        </w:tc>
        <w:tc>
          <w:tcPr>
            <w:tcW w:w="1104" w:type="dxa"/>
            <w:shd w:val="clear" w:color="auto" w:fill="auto"/>
            <w:vAlign w:val="center"/>
          </w:tcPr>
          <w:p w14:paraId="123C5BBD"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30980AF2"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53E8C2F9"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238CBB3A" w14:textId="77777777" w:rsidR="0031632B" w:rsidRPr="0031632B" w:rsidRDefault="0031632B" w:rsidP="0031632B">
            <w:pPr>
              <w:suppressAutoHyphens w:val="0"/>
              <w:spacing w:after="0"/>
              <w:jc w:val="center"/>
              <w:rPr>
                <w:sz w:val="20"/>
                <w:szCs w:val="20"/>
                <w:lang w:val="el-GR" w:eastAsia="el-GR"/>
              </w:rPr>
            </w:pPr>
          </w:p>
        </w:tc>
      </w:tr>
      <w:tr w:rsidR="0031632B" w:rsidRPr="00EC3D8D" w14:paraId="75570913" w14:textId="77777777" w:rsidTr="0031632B">
        <w:trPr>
          <w:trHeight w:val="368"/>
          <w:jc w:val="center"/>
        </w:trPr>
        <w:tc>
          <w:tcPr>
            <w:tcW w:w="1237" w:type="dxa"/>
            <w:shd w:val="clear" w:color="auto" w:fill="auto"/>
            <w:vAlign w:val="center"/>
          </w:tcPr>
          <w:p w14:paraId="756C3B16" w14:textId="48A176CF" w:rsidR="0031632B" w:rsidRPr="0031632B" w:rsidRDefault="0031632B" w:rsidP="0031632B">
            <w:pPr>
              <w:suppressAutoHyphens w:val="0"/>
              <w:spacing w:after="0"/>
              <w:jc w:val="center"/>
              <w:rPr>
                <w:b/>
                <w:bCs/>
                <w:sz w:val="20"/>
                <w:szCs w:val="20"/>
                <w:lang w:val="el-GR" w:eastAsia="el-GR"/>
              </w:rPr>
            </w:pPr>
            <w:r w:rsidRPr="0031632B">
              <w:rPr>
                <w:b/>
                <w:bCs/>
                <w:sz w:val="20"/>
                <w:szCs w:val="20"/>
                <w:lang w:val="el-GR" w:eastAsia="el-GR"/>
              </w:rPr>
              <w:t>ΤΜΗΜΑ 7</w:t>
            </w:r>
          </w:p>
          <w:p w14:paraId="5423AF21" w14:textId="77777777" w:rsidR="0031632B" w:rsidRPr="0031632B" w:rsidRDefault="0031632B" w:rsidP="0031632B">
            <w:pPr>
              <w:suppressAutoHyphens w:val="0"/>
              <w:spacing w:after="0"/>
              <w:jc w:val="center"/>
              <w:rPr>
                <w:b/>
                <w:bCs/>
                <w:sz w:val="20"/>
                <w:szCs w:val="20"/>
                <w:highlight w:val="yellow"/>
                <w:lang w:val="el-GR" w:eastAsia="el-GR"/>
              </w:rPr>
            </w:pPr>
            <w:r w:rsidRPr="0031632B">
              <w:rPr>
                <w:b/>
                <w:bCs/>
                <w:sz w:val="20"/>
                <w:szCs w:val="20"/>
                <w:lang w:val="el-GR" w:eastAsia="el-GR"/>
              </w:rPr>
              <w:t>Πείραμα Συμβολής Περίθλασης Κυμάτων</w:t>
            </w:r>
          </w:p>
        </w:tc>
        <w:tc>
          <w:tcPr>
            <w:tcW w:w="1380" w:type="dxa"/>
            <w:shd w:val="clear" w:color="auto" w:fill="auto"/>
            <w:vAlign w:val="center"/>
          </w:tcPr>
          <w:p w14:paraId="780273CE" w14:textId="77777777" w:rsidR="0031632B" w:rsidRPr="0031632B" w:rsidRDefault="0031632B" w:rsidP="0031632B">
            <w:pPr>
              <w:suppressAutoHyphens w:val="0"/>
              <w:autoSpaceDE w:val="0"/>
              <w:autoSpaceDN w:val="0"/>
              <w:adjustRightInd w:val="0"/>
              <w:spacing w:after="0"/>
              <w:jc w:val="center"/>
              <w:rPr>
                <w:color w:val="000000"/>
                <w:sz w:val="20"/>
                <w:szCs w:val="20"/>
                <w:highlight w:val="yellow"/>
                <w:lang w:val="el-GR" w:eastAsia="el-GR"/>
              </w:rPr>
            </w:pPr>
            <w:r w:rsidRPr="0031632B">
              <w:rPr>
                <w:color w:val="000000"/>
                <w:sz w:val="20"/>
                <w:szCs w:val="20"/>
                <w:lang w:val="el-GR" w:eastAsia="el-GR"/>
              </w:rPr>
              <w:t>Πείραμα Συμβολής Περίθλασης Κυμάτων</w:t>
            </w:r>
          </w:p>
        </w:tc>
        <w:tc>
          <w:tcPr>
            <w:tcW w:w="1104" w:type="dxa"/>
            <w:shd w:val="clear" w:color="auto" w:fill="auto"/>
            <w:vAlign w:val="center"/>
          </w:tcPr>
          <w:p w14:paraId="1121987B"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8</w:t>
            </w:r>
          </w:p>
        </w:tc>
        <w:tc>
          <w:tcPr>
            <w:tcW w:w="1379" w:type="dxa"/>
            <w:vAlign w:val="center"/>
          </w:tcPr>
          <w:p w14:paraId="50E356DD" w14:textId="77777777" w:rsidR="0031632B" w:rsidRPr="0031632B" w:rsidRDefault="0031632B" w:rsidP="0031632B">
            <w:pPr>
              <w:suppressAutoHyphens w:val="0"/>
              <w:spacing w:after="0"/>
              <w:jc w:val="center"/>
              <w:rPr>
                <w:sz w:val="20"/>
                <w:szCs w:val="20"/>
                <w:lang w:val="el-GR" w:eastAsia="el-GR"/>
              </w:rPr>
            </w:pPr>
            <w:r w:rsidRPr="0031632B">
              <w:rPr>
                <w:sz w:val="20"/>
                <w:szCs w:val="20"/>
                <w:lang w:val="el-GR" w:eastAsia="el-GR"/>
              </w:rPr>
              <w:t xml:space="preserve">Π8.1 </w:t>
            </w:r>
            <w:proofErr w:type="spellStart"/>
            <w:r w:rsidRPr="0031632B">
              <w:rPr>
                <w:sz w:val="20"/>
                <w:szCs w:val="20"/>
                <w:lang w:val="el-GR" w:eastAsia="el-GR"/>
              </w:rPr>
              <w:t>Eξοπλισμός</w:t>
            </w:r>
            <w:proofErr w:type="spellEnd"/>
            <w:r w:rsidRPr="0031632B">
              <w:rPr>
                <w:sz w:val="20"/>
                <w:szCs w:val="20"/>
                <w:lang w:val="el-GR" w:eastAsia="el-GR"/>
              </w:rPr>
              <w:t xml:space="preserve"> εργαστήριου Φυσικής HMMY</w:t>
            </w:r>
          </w:p>
        </w:tc>
        <w:tc>
          <w:tcPr>
            <w:tcW w:w="1104" w:type="dxa"/>
            <w:shd w:val="clear" w:color="auto" w:fill="auto"/>
            <w:vAlign w:val="center"/>
          </w:tcPr>
          <w:p w14:paraId="3C882E42" w14:textId="77777777" w:rsidR="0031632B" w:rsidRPr="0031632B" w:rsidRDefault="0031632B" w:rsidP="0031632B">
            <w:pPr>
              <w:suppressAutoHyphens w:val="0"/>
              <w:spacing w:after="0"/>
              <w:jc w:val="center"/>
              <w:rPr>
                <w:sz w:val="20"/>
                <w:szCs w:val="20"/>
                <w:lang w:val="el-GR" w:eastAsia="el-GR"/>
              </w:rPr>
            </w:pPr>
          </w:p>
        </w:tc>
        <w:tc>
          <w:tcPr>
            <w:tcW w:w="1242" w:type="dxa"/>
            <w:shd w:val="clear" w:color="auto" w:fill="auto"/>
            <w:vAlign w:val="center"/>
          </w:tcPr>
          <w:p w14:paraId="4F6368E0" w14:textId="77777777" w:rsidR="0031632B" w:rsidRPr="0031632B" w:rsidRDefault="0031632B" w:rsidP="0031632B">
            <w:pPr>
              <w:suppressAutoHyphens w:val="0"/>
              <w:spacing w:after="0"/>
              <w:jc w:val="center"/>
              <w:rPr>
                <w:sz w:val="20"/>
                <w:szCs w:val="20"/>
                <w:lang w:val="el-GR" w:eastAsia="el-GR"/>
              </w:rPr>
            </w:pPr>
          </w:p>
        </w:tc>
        <w:tc>
          <w:tcPr>
            <w:tcW w:w="1242" w:type="dxa"/>
            <w:vAlign w:val="center"/>
          </w:tcPr>
          <w:p w14:paraId="33BB3D7B" w14:textId="77777777" w:rsidR="0031632B" w:rsidRPr="0031632B" w:rsidRDefault="0031632B" w:rsidP="0031632B">
            <w:pPr>
              <w:suppressAutoHyphens w:val="0"/>
              <w:spacing w:after="0"/>
              <w:jc w:val="center"/>
              <w:rPr>
                <w:sz w:val="20"/>
                <w:szCs w:val="20"/>
                <w:lang w:val="el-GR" w:eastAsia="el-GR"/>
              </w:rPr>
            </w:pPr>
          </w:p>
        </w:tc>
        <w:tc>
          <w:tcPr>
            <w:tcW w:w="2659" w:type="dxa"/>
            <w:shd w:val="clear" w:color="auto" w:fill="auto"/>
            <w:vAlign w:val="center"/>
          </w:tcPr>
          <w:p w14:paraId="313264F0" w14:textId="77777777" w:rsidR="0031632B" w:rsidRPr="0031632B" w:rsidRDefault="0031632B" w:rsidP="0031632B">
            <w:pPr>
              <w:suppressAutoHyphens w:val="0"/>
              <w:spacing w:after="0"/>
              <w:jc w:val="center"/>
              <w:rPr>
                <w:sz w:val="20"/>
                <w:szCs w:val="20"/>
                <w:lang w:val="el-GR" w:eastAsia="el-GR"/>
              </w:rPr>
            </w:pPr>
          </w:p>
        </w:tc>
      </w:tr>
    </w:tbl>
    <w:p w14:paraId="7FA1D850" w14:textId="77777777" w:rsidR="00DA79D7" w:rsidRPr="00DA79D7" w:rsidRDefault="00DA79D7" w:rsidP="00DA79D7">
      <w:pPr>
        <w:spacing w:before="57" w:after="57"/>
        <w:rPr>
          <w:sz w:val="20"/>
          <w:szCs w:val="20"/>
          <w:lang w:val="el-GR" w:eastAsia="ar-SA"/>
        </w:rPr>
      </w:pPr>
    </w:p>
    <w:p w14:paraId="7EF460CE" w14:textId="77777777" w:rsidR="00DA79D7" w:rsidRPr="00DA79D7" w:rsidRDefault="00DA79D7" w:rsidP="00DA79D7">
      <w:pPr>
        <w:spacing w:before="57" w:after="57"/>
        <w:rPr>
          <w:sz w:val="20"/>
          <w:szCs w:val="20"/>
          <w:lang w:val="el-GR" w:eastAsia="ar-SA"/>
        </w:rPr>
      </w:pPr>
    </w:p>
    <w:p w14:paraId="3C98C529" w14:textId="77777777" w:rsidR="00DA79D7" w:rsidRPr="00DA79D7" w:rsidRDefault="00DA79D7" w:rsidP="00DA79D7">
      <w:pPr>
        <w:spacing w:before="57" w:after="57"/>
        <w:rPr>
          <w:sz w:val="20"/>
          <w:szCs w:val="20"/>
          <w:lang w:val="el-GR" w:eastAsia="ar-SA"/>
        </w:rPr>
      </w:pPr>
    </w:p>
    <w:p w14:paraId="148FBF67" w14:textId="77777777" w:rsidR="00342849" w:rsidRDefault="00342849" w:rsidP="00636EEF">
      <w:pPr>
        <w:spacing w:before="57" w:after="57"/>
        <w:rPr>
          <w:lang w:val="el-GR" w:eastAsia="ar-SA"/>
        </w:rPr>
      </w:pPr>
    </w:p>
    <w:p w14:paraId="457B86E6" w14:textId="77777777" w:rsidR="00342849" w:rsidRPr="00636EEF" w:rsidRDefault="00342849" w:rsidP="00636EEF">
      <w:pPr>
        <w:spacing w:before="57" w:after="57"/>
        <w:rPr>
          <w:lang w:val="el-GR" w:eastAsia="ar-SA"/>
        </w:rPr>
      </w:pPr>
    </w:p>
    <w:p w14:paraId="39196096" w14:textId="77777777" w:rsidR="00EC3D8D" w:rsidRPr="00EC3D8D" w:rsidRDefault="00EC3D8D" w:rsidP="00EC3D8D">
      <w:pPr>
        <w:spacing w:before="57" w:after="57"/>
        <w:rPr>
          <w:sz w:val="20"/>
          <w:szCs w:val="20"/>
          <w:lang w:val="el-GR" w:eastAsia="ar-SA"/>
        </w:rPr>
      </w:pPr>
      <w:r w:rsidRPr="00EC3D8D">
        <w:rPr>
          <w:sz w:val="20"/>
          <w:szCs w:val="20"/>
          <w:lang w:val="el-GR" w:eastAsia="ar-SA"/>
        </w:rPr>
        <w:t>Χρόνος ισχύος προσφοράς: Έως την 30η/11/2025 (δώδεκα – 12 – μήνες από την επομένης της καταληκτικής ημερομηνίας για την υποβολή)</w:t>
      </w:r>
    </w:p>
    <w:p w14:paraId="1D9B3FB9" w14:textId="77777777" w:rsidR="00EC3D8D" w:rsidRPr="00EC3D8D" w:rsidRDefault="00EC3D8D" w:rsidP="00EC3D8D">
      <w:pPr>
        <w:spacing w:before="57" w:after="57"/>
        <w:rPr>
          <w:sz w:val="20"/>
          <w:szCs w:val="20"/>
          <w:lang w:val="el-GR" w:eastAsia="ar-SA"/>
        </w:rPr>
      </w:pPr>
      <w:r w:rsidRPr="00EC3D8D">
        <w:rPr>
          <w:sz w:val="20"/>
          <w:szCs w:val="20"/>
          <w:lang w:val="el-GR" w:eastAsia="ar-SA"/>
        </w:rPr>
        <w:t>Ημερομηνία ……/…../…..</w:t>
      </w:r>
    </w:p>
    <w:p w14:paraId="67E85EE4" w14:textId="77777777" w:rsidR="00EC3D8D" w:rsidRPr="00EC3D8D" w:rsidRDefault="00EC3D8D" w:rsidP="00EC3D8D">
      <w:pPr>
        <w:spacing w:before="57" w:after="57"/>
        <w:rPr>
          <w:sz w:val="20"/>
          <w:szCs w:val="20"/>
          <w:lang w:val="el-GR" w:eastAsia="ar-SA"/>
        </w:rPr>
      </w:pPr>
      <w:r w:rsidRPr="00EC3D8D">
        <w:rPr>
          <w:sz w:val="20"/>
          <w:szCs w:val="20"/>
          <w:lang w:val="el-GR" w:eastAsia="ar-SA"/>
        </w:rPr>
        <w:t xml:space="preserve">Ψηφιακή Υπογραφή </w:t>
      </w:r>
      <w:proofErr w:type="spellStart"/>
      <w:r w:rsidRPr="00EC3D8D">
        <w:rPr>
          <w:sz w:val="20"/>
          <w:szCs w:val="20"/>
          <w:lang w:val="el-GR" w:eastAsia="ar-SA"/>
        </w:rPr>
        <w:t>νομίμου</w:t>
      </w:r>
      <w:proofErr w:type="spellEnd"/>
      <w:r w:rsidRPr="00EC3D8D">
        <w:rPr>
          <w:sz w:val="20"/>
          <w:szCs w:val="20"/>
          <w:lang w:val="el-GR" w:eastAsia="ar-SA"/>
        </w:rPr>
        <w:t xml:space="preserve"> εκπροσώπου</w:t>
      </w:r>
    </w:p>
    <w:p w14:paraId="24C45F17" w14:textId="46F17B70" w:rsidR="006820DC" w:rsidRPr="00ED441A" w:rsidRDefault="006820DC" w:rsidP="00EC3D8D">
      <w:pPr>
        <w:rPr>
          <w:sz w:val="20"/>
          <w:szCs w:val="20"/>
          <w:lang w:val="el-GR" w:eastAsia="ar-SA"/>
        </w:rPr>
      </w:pPr>
    </w:p>
    <w:sectPr w:rsidR="006820DC" w:rsidRPr="00ED441A" w:rsidSect="00515248">
      <w:footerReference w:type="default" r:id="rId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756" w14:textId="50BE2C53" w:rsidR="000D17B3" w:rsidRPr="00342849" w:rsidRDefault="00342849" w:rsidP="00342849">
    <w:pPr>
      <w:pStyle w:val="a4"/>
    </w:pPr>
    <w:r w:rsidRPr="00342849">
      <w:rPr>
        <w:noProof/>
        <w:sz w:val="20"/>
        <w:szCs w:val="20"/>
      </w:rPr>
      <w:drawing>
        <wp:inline distT="0" distB="0" distL="0" distR="0" wp14:anchorId="4C87DB09" wp14:editId="1BA0712C">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D17B3"/>
    <w:rsid w:val="001278BD"/>
    <w:rsid w:val="00181CA8"/>
    <w:rsid w:val="00185C90"/>
    <w:rsid w:val="001C6F38"/>
    <w:rsid w:val="001E1B6A"/>
    <w:rsid w:val="00251F8C"/>
    <w:rsid w:val="002A5019"/>
    <w:rsid w:val="002B7736"/>
    <w:rsid w:val="0031632B"/>
    <w:rsid w:val="00342849"/>
    <w:rsid w:val="00373CBF"/>
    <w:rsid w:val="003920C0"/>
    <w:rsid w:val="003967B9"/>
    <w:rsid w:val="003B273F"/>
    <w:rsid w:val="003D67D6"/>
    <w:rsid w:val="003E4EC1"/>
    <w:rsid w:val="004023CC"/>
    <w:rsid w:val="00486DE0"/>
    <w:rsid w:val="004915DC"/>
    <w:rsid w:val="00511293"/>
    <w:rsid w:val="00515248"/>
    <w:rsid w:val="00554156"/>
    <w:rsid w:val="005D0BE1"/>
    <w:rsid w:val="005D18BB"/>
    <w:rsid w:val="00636EEF"/>
    <w:rsid w:val="006419B4"/>
    <w:rsid w:val="006808EE"/>
    <w:rsid w:val="006820DC"/>
    <w:rsid w:val="00705CA6"/>
    <w:rsid w:val="0072040E"/>
    <w:rsid w:val="00740ECF"/>
    <w:rsid w:val="007462D7"/>
    <w:rsid w:val="00784B25"/>
    <w:rsid w:val="0080110D"/>
    <w:rsid w:val="00855C17"/>
    <w:rsid w:val="008720DE"/>
    <w:rsid w:val="0087650F"/>
    <w:rsid w:val="008B36BE"/>
    <w:rsid w:val="008B5FC5"/>
    <w:rsid w:val="008C3EFF"/>
    <w:rsid w:val="00921479"/>
    <w:rsid w:val="0093624D"/>
    <w:rsid w:val="00946CBE"/>
    <w:rsid w:val="009506F5"/>
    <w:rsid w:val="00983F6D"/>
    <w:rsid w:val="00992EFD"/>
    <w:rsid w:val="00995997"/>
    <w:rsid w:val="009F3408"/>
    <w:rsid w:val="009F5540"/>
    <w:rsid w:val="00A639CB"/>
    <w:rsid w:val="00A94EA2"/>
    <w:rsid w:val="00AC0FD3"/>
    <w:rsid w:val="00B05824"/>
    <w:rsid w:val="00B353E8"/>
    <w:rsid w:val="00B462C8"/>
    <w:rsid w:val="00BB407E"/>
    <w:rsid w:val="00C563C1"/>
    <w:rsid w:val="00C71E4B"/>
    <w:rsid w:val="00C9541A"/>
    <w:rsid w:val="00CC3E3C"/>
    <w:rsid w:val="00D0240F"/>
    <w:rsid w:val="00D30C6E"/>
    <w:rsid w:val="00DA79D7"/>
    <w:rsid w:val="00DE67C6"/>
    <w:rsid w:val="00E02D46"/>
    <w:rsid w:val="00E60BDC"/>
    <w:rsid w:val="00EC3D8D"/>
    <w:rsid w:val="00ED441A"/>
    <w:rsid w:val="00EE5573"/>
    <w:rsid w:val="00F20C4E"/>
    <w:rsid w:val="00F66100"/>
    <w:rsid w:val="00F8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Andriani Spantidaki</cp:lastModifiedBy>
  <cp:revision>51</cp:revision>
  <dcterms:created xsi:type="dcterms:W3CDTF">2022-05-03T05:30:00Z</dcterms:created>
  <dcterms:modified xsi:type="dcterms:W3CDTF">2024-10-24T07:34:00Z</dcterms:modified>
</cp:coreProperties>
</file>