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6E2C3" w14:textId="4CA3CDA3" w:rsidR="00E15462" w:rsidRPr="00E15462" w:rsidRDefault="00E15462" w:rsidP="00E15462">
      <w:pPr>
        <w:keepNext/>
        <w:pBdr>
          <w:bottom w:val="single" w:sz="8" w:space="1" w:color="000080"/>
        </w:pBdr>
        <w:tabs>
          <w:tab w:val="left" w:pos="0"/>
        </w:tabs>
        <w:suppressAutoHyphens/>
        <w:overflowPunct/>
        <w:autoSpaceDE/>
        <w:autoSpaceDN/>
        <w:adjustRightInd/>
        <w:spacing w:before="57" w:after="57"/>
        <w:jc w:val="both"/>
        <w:textAlignment w:val="auto"/>
        <w:outlineLvl w:val="1"/>
        <w:rPr>
          <w:rFonts w:ascii="Arial" w:hAnsi="Arial" w:cs="Arial"/>
          <w:b/>
          <w:color w:val="002060"/>
          <w:szCs w:val="22"/>
          <w:lang w:eastAsia="ar-SA"/>
        </w:rPr>
      </w:pPr>
      <w:bookmarkStart w:id="0" w:name="_Toc129004468"/>
      <w:bookmarkStart w:id="1" w:name="_Hlk104898218"/>
      <w:r w:rsidRPr="00E15462">
        <w:rPr>
          <w:rFonts w:ascii="Arial" w:hAnsi="Arial" w:cs="Arial"/>
          <w:b/>
          <w:color w:val="002060"/>
          <w:szCs w:val="22"/>
          <w:lang w:eastAsia="ar-SA"/>
        </w:rPr>
        <w:t xml:space="preserve">ΠΑΡΑΡΤΗΜΑ Γ’ – </w:t>
      </w:r>
      <w:bookmarkEnd w:id="0"/>
      <w:r w:rsidR="007803B4" w:rsidRPr="007803B4">
        <w:rPr>
          <w:rFonts w:ascii="Arial" w:hAnsi="Arial" w:cs="Arial"/>
          <w:b/>
          <w:color w:val="002060"/>
          <w:szCs w:val="22"/>
          <w:lang w:eastAsia="ar-SA"/>
        </w:rPr>
        <w:t>ΑΠΑΙΤΗΣΕΙΣ – ΤΕΧΝΙΚΕΣ ΠΡΟΔΙΑΓΡΑΦΕΣ</w:t>
      </w:r>
    </w:p>
    <w:p w14:paraId="2683F7F2" w14:textId="0D06E36D" w:rsidR="00C00711" w:rsidRDefault="00C00711" w:rsidP="002E340E">
      <w:pPr>
        <w:contextualSpacing/>
        <w:rPr>
          <w:b/>
          <w:color w:val="1F4E79"/>
          <w:sz w:val="20"/>
          <w:u w:val="single"/>
        </w:rPr>
      </w:pPr>
    </w:p>
    <w:p w14:paraId="548C6E87" w14:textId="6FD29ACA" w:rsidR="00C00711" w:rsidRPr="00680354" w:rsidRDefault="00C00711" w:rsidP="00C00711">
      <w:pPr>
        <w:suppressAutoHyphens/>
        <w:overflowPunct/>
        <w:autoSpaceDE/>
        <w:autoSpaceDN/>
        <w:adjustRightInd/>
        <w:spacing w:after="120"/>
        <w:contextualSpacing/>
        <w:jc w:val="both"/>
        <w:textAlignment w:val="auto"/>
        <w:rPr>
          <w:rFonts w:asciiTheme="minorHAnsi" w:hAnsiTheme="minorHAnsi" w:cstheme="minorHAnsi"/>
          <w:b/>
          <w:sz w:val="20"/>
          <w:lang w:eastAsia="zh-CN"/>
        </w:rPr>
      </w:pPr>
      <w:r w:rsidRPr="00680354">
        <w:rPr>
          <w:rFonts w:asciiTheme="minorHAnsi" w:hAnsiTheme="minorHAnsi" w:cstheme="minorHAnsi"/>
          <w:b/>
          <w:sz w:val="20"/>
          <w:u w:val="single"/>
          <w:lang w:eastAsia="zh-CN"/>
        </w:rPr>
        <w:t>ΕΠΙΣΗΜΑΝΣΕΙΣ</w:t>
      </w:r>
      <w:r w:rsidRPr="00680354">
        <w:rPr>
          <w:rFonts w:asciiTheme="minorHAnsi" w:hAnsiTheme="minorHAnsi" w:cstheme="minorHAnsi"/>
          <w:b/>
          <w:sz w:val="20"/>
          <w:lang w:eastAsia="zh-CN"/>
        </w:rPr>
        <w:t xml:space="preserve">: </w:t>
      </w:r>
    </w:p>
    <w:p w14:paraId="2A791D17" w14:textId="77777777" w:rsidR="00C00711" w:rsidRPr="00680354" w:rsidRDefault="00C00711" w:rsidP="00C00711">
      <w:pPr>
        <w:suppressAutoHyphens/>
        <w:overflowPunct/>
        <w:autoSpaceDE/>
        <w:autoSpaceDN/>
        <w:adjustRightInd/>
        <w:spacing w:after="120"/>
        <w:contextualSpacing/>
        <w:jc w:val="both"/>
        <w:textAlignment w:val="auto"/>
        <w:rPr>
          <w:rFonts w:asciiTheme="minorHAnsi" w:hAnsiTheme="minorHAnsi" w:cstheme="minorHAnsi"/>
          <w:b/>
          <w:sz w:val="20"/>
          <w:lang w:eastAsia="zh-CN"/>
        </w:rPr>
      </w:pPr>
    </w:p>
    <w:p w14:paraId="31F9652B" w14:textId="77777777" w:rsidR="005B4285" w:rsidRPr="005B4285" w:rsidRDefault="005B4285" w:rsidP="005B4285">
      <w:pPr>
        <w:suppressAutoHyphens/>
        <w:overflowPunct/>
        <w:autoSpaceDE/>
        <w:autoSpaceDN/>
        <w:adjustRightInd/>
        <w:spacing w:after="120"/>
        <w:contextualSpacing/>
        <w:jc w:val="both"/>
        <w:textAlignment w:val="auto"/>
        <w:rPr>
          <w:rFonts w:ascii="Calibri" w:hAnsi="Calibri" w:cs="Calibri"/>
          <w:b/>
          <w:sz w:val="20"/>
          <w:lang w:eastAsia="zh-CN"/>
        </w:rPr>
      </w:pPr>
      <w:r w:rsidRPr="005B4285">
        <w:rPr>
          <w:rFonts w:ascii="Calibri" w:hAnsi="Calibri" w:cs="Calibri"/>
          <w:b/>
          <w:sz w:val="20"/>
          <w:lang w:eastAsia="zh-CN"/>
        </w:rPr>
        <w:t xml:space="preserve">Τα είδη θα πρέπει να είναι καινούργια και αμεταχείριστα, απαλλαγμένα από πραγματικά και νομικά ελαττώματα, με όλες τις απαιτούμενες από τη διακήρυξη ιδιότητες και σύμφωνα με τις αναλυτικές τεχνικές προδιαγραφές της παρούσας. </w:t>
      </w:r>
    </w:p>
    <w:p w14:paraId="47AAF890" w14:textId="77777777" w:rsidR="005B4285" w:rsidRPr="005B4285" w:rsidRDefault="005B4285" w:rsidP="005B4285">
      <w:pPr>
        <w:suppressAutoHyphens/>
        <w:overflowPunct/>
        <w:autoSpaceDE/>
        <w:autoSpaceDN/>
        <w:adjustRightInd/>
        <w:spacing w:after="120"/>
        <w:contextualSpacing/>
        <w:jc w:val="both"/>
        <w:textAlignment w:val="auto"/>
        <w:rPr>
          <w:rFonts w:ascii="Calibri" w:hAnsi="Calibri" w:cs="Calibri"/>
          <w:b/>
          <w:sz w:val="20"/>
          <w:lang w:eastAsia="zh-CN"/>
        </w:rPr>
      </w:pPr>
    </w:p>
    <w:p w14:paraId="050E9345" w14:textId="77777777" w:rsidR="005B4285" w:rsidRPr="005B4285" w:rsidRDefault="005B4285" w:rsidP="005B4285">
      <w:pPr>
        <w:suppressAutoHyphens/>
        <w:overflowPunct/>
        <w:autoSpaceDE/>
        <w:autoSpaceDN/>
        <w:adjustRightInd/>
        <w:spacing w:after="120"/>
        <w:contextualSpacing/>
        <w:jc w:val="both"/>
        <w:textAlignment w:val="auto"/>
        <w:rPr>
          <w:rFonts w:ascii="Calibri" w:hAnsi="Calibri" w:cs="Calibri"/>
          <w:b/>
          <w:sz w:val="20"/>
          <w:lang w:eastAsia="zh-CN"/>
        </w:rPr>
      </w:pPr>
      <w:r w:rsidRPr="005B4285">
        <w:rPr>
          <w:rFonts w:ascii="Calibri" w:hAnsi="Calibri" w:cs="Calibri"/>
          <w:b/>
          <w:sz w:val="20"/>
          <w:lang w:eastAsia="zh-CN"/>
        </w:rPr>
        <w:t>Επισημαίνεται ότι σύμφωνα με τις αναλυτικές τεχνικές προδιαγραφές της παρούσας, θα πρέπει  να παρέχεται η κάλυψη συντηρήσεων, επισκευών και παροχής πληροφοριακού υλικού, μετά τη λήξη παραγωγής του οργάνου, με γραπτή βεβαίωση του προμηθευτή, για το αναγραφόμενο ανά είδος χρονικό διάστημα και σε όποιο είδος απαιτείται. Επίσης, είναι απαραίτητη η κάλυψη ανταλλακτικών για το εκάστοτε χρονικό διάστημα, σε όποιο είδος της παρούσας έχει ζητηθεί, καθώς και η προσκόμιση των σε αυτών απαραίτητων δικαιολογητικών.</w:t>
      </w:r>
    </w:p>
    <w:p w14:paraId="1B346136" w14:textId="77777777" w:rsidR="005B4285" w:rsidRPr="005B4285" w:rsidRDefault="005B4285" w:rsidP="005B4285">
      <w:pPr>
        <w:suppressAutoHyphens/>
        <w:overflowPunct/>
        <w:autoSpaceDE/>
        <w:autoSpaceDN/>
        <w:adjustRightInd/>
        <w:spacing w:after="120"/>
        <w:contextualSpacing/>
        <w:jc w:val="both"/>
        <w:textAlignment w:val="auto"/>
        <w:rPr>
          <w:rFonts w:ascii="Calibri" w:hAnsi="Calibri" w:cs="Calibri"/>
          <w:b/>
          <w:sz w:val="20"/>
          <w:lang w:eastAsia="zh-CN"/>
        </w:rPr>
      </w:pPr>
    </w:p>
    <w:p w14:paraId="43820F5C" w14:textId="77777777" w:rsidR="005B4285" w:rsidRPr="005B4285" w:rsidRDefault="005B4285" w:rsidP="005B4285">
      <w:pPr>
        <w:suppressAutoHyphens/>
        <w:overflowPunct/>
        <w:autoSpaceDE/>
        <w:autoSpaceDN/>
        <w:adjustRightInd/>
        <w:spacing w:after="120"/>
        <w:contextualSpacing/>
        <w:jc w:val="both"/>
        <w:textAlignment w:val="auto"/>
        <w:rPr>
          <w:rFonts w:ascii="Calibri" w:hAnsi="Calibri" w:cs="Calibri"/>
          <w:b/>
          <w:sz w:val="20"/>
          <w:lang w:eastAsia="zh-CN"/>
        </w:rPr>
      </w:pPr>
      <w:r w:rsidRPr="005B4285">
        <w:rPr>
          <w:rFonts w:ascii="Calibri" w:hAnsi="Calibri" w:cs="Calibri"/>
          <w:b/>
          <w:sz w:val="20"/>
          <w:lang w:eastAsia="zh-CN"/>
        </w:rPr>
        <w:t>Σε όποιο είδος αναφέρεται εγγύηση καλής λειτουργίας εννοείται η εγγύηση που παρέχει το εργοστάσιο κατασκευής του.</w:t>
      </w:r>
    </w:p>
    <w:p w14:paraId="6F9425D8" w14:textId="77777777" w:rsidR="005B4285" w:rsidRPr="005B4285" w:rsidRDefault="005B4285" w:rsidP="005B4285">
      <w:pPr>
        <w:suppressAutoHyphens/>
        <w:overflowPunct/>
        <w:autoSpaceDE/>
        <w:autoSpaceDN/>
        <w:adjustRightInd/>
        <w:spacing w:after="120"/>
        <w:contextualSpacing/>
        <w:jc w:val="both"/>
        <w:textAlignment w:val="auto"/>
        <w:rPr>
          <w:rFonts w:ascii="Calibri" w:hAnsi="Calibri" w:cs="Calibri"/>
          <w:b/>
          <w:sz w:val="20"/>
          <w:lang w:eastAsia="zh-CN"/>
        </w:rPr>
      </w:pPr>
    </w:p>
    <w:p w14:paraId="217CBF1D" w14:textId="77777777" w:rsidR="005B4285" w:rsidRPr="005B4285" w:rsidRDefault="005B4285" w:rsidP="005B4285">
      <w:pPr>
        <w:suppressAutoHyphens/>
        <w:overflowPunct/>
        <w:autoSpaceDE/>
        <w:autoSpaceDN/>
        <w:adjustRightInd/>
        <w:contextualSpacing/>
        <w:jc w:val="both"/>
        <w:textAlignment w:val="auto"/>
        <w:rPr>
          <w:rFonts w:ascii="Calibri" w:hAnsi="Calibri" w:cs="Calibri"/>
          <w:b/>
          <w:sz w:val="20"/>
          <w:lang w:eastAsia="zh-CN"/>
        </w:rPr>
      </w:pPr>
    </w:p>
    <w:p w14:paraId="49BC87E3" w14:textId="77777777" w:rsidR="005B4285" w:rsidRPr="005B4285" w:rsidRDefault="005B4285" w:rsidP="005B4285">
      <w:pPr>
        <w:suppressAutoHyphens/>
        <w:overflowPunct/>
        <w:autoSpaceDE/>
        <w:autoSpaceDN/>
        <w:adjustRightInd/>
        <w:contextualSpacing/>
        <w:jc w:val="both"/>
        <w:textAlignment w:val="auto"/>
        <w:rPr>
          <w:rFonts w:ascii="Calibri" w:hAnsi="Calibri" w:cs="Calibri"/>
          <w:sz w:val="20"/>
          <w:lang w:eastAsia="zh-CN"/>
        </w:rPr>
      </w:pPr>
      <w:r w:rsidRPr="005B4285">
        <w:rPr>
          <w:rFonts w:ascii="Calibri" w:hAnsi="Calibri" w:cs="Calibri"/>
          <w:b/>
          <w:sz w:val="20"/>
          <w:lang w:eastAsia="zh-CN"/>
        </w:rPr>
        <w:t>Σημείωση</w:t>
      </w:r>
      <w:r w:rsidRPr="005B4285">
        <w:rPr>
          <w:rFonts w:ascii="Calibri" w:hAnsi="Calibri" w:cs="Calibri"/>
          <w:sz w:val="20"/>
          <w:lang w:eastAsia="zh-CN"/>
        </w:rPr>
        <w:t>: Τυχόν αναφορά σε εμπορικά σήματα κατασκευαστών δεν αποτελεί κατά κανένα τρόπο υποχρεωτική απαίτηση του διαγωνισμού και γίνεται για λόγους διευκόλυνσης του προσφέροντος στην κατανόηση των αναγκών του ιδρύματος και στην ορθή συμπλήρωση της προσφοράς του.</w:t>
      </w:r>
    </w:p>
    <w:p w14:paraId="60B5ECD3" w14:textId="77777777" w:rsidR="005B4285" w:rsidRPr="005B4285" w:rsidRDefault="005B4285" w:rsidP="005B4285">
      <w:pPr>
        <w:overflowPunct/>
        <w:autoSpaceDN/>
        <w:adjustRightInd/>
        <w:spacing w:before="57" w:after="57"/>
        <w:jc w:val="both"/>
        <w:textAlignment w:val="auto"/>
        <w:rPr>
          <w:rFonts w:ascii="Calibri" w:eastAsia="SimSun" w:hAnsi="Calibri" w:cs="Calibri"/>
          <w:i/>
          <w:iCs/>
          <w:color w:val="5B9BD5"/>
          <w:sz w:val="20"/>
          <w:lang w:eastAsia="ar-SA"/>
        </w:rPr>
      </w:pPr>
    </w:p>
    <w:p w14:paraId="3E4B40EE" w14:textId="77777777" w:rsidR="005B4285" w:rsidRPr="005B4285" w:rsidRDefault="005B4285" w:rsidP="005B4285">
      <w:pPr>
        <w:overflowPunct/>
        <w:jc w:val="both"/>
        <w:textAlignment w:val="auto"/>
        <w:rPr>
          <w:rFonts w:ascii="Calibri" w:hAnsi="Calibri" w:cs="Calibri"/>
          <w:b/>
          <w:bCs/>
          <w:sz w:val="20"/>
          <w:lang w:eastAsia="zh-CN"/>
        </w:rPr>
      </w:pPr>
      <w:r w:rsidRPr="005B4285">
        <w:rPr>
          <w:rFonts w:ascii="Calibri" w:hAnsi="Calibri" w:cs="Calibri"/>
          <w:b/>
          <w:bCs/>
          <w:sz w:val="20"/>
          <w:lang w:eastAsia="zh-CN"/>
        </w:rPr>
        <w:t xml:space="preserve">Επισημαίνεται ότι οι οικονομικοί φορείς υποβάλλουν προσφορά για το </w:t>
      </w:r>
      <w:r w:rsidRPr="005B4285">
        <w:rPr>
          <w:rFonts w:ascii="Calibri" w:hAnsi="Calibri" w:cs="Calibri"/>
          <w:b/>
          <w:bCs/>
          <w:sz w:val="20"/>
          <w:u w:val="single"/>
          <w:lang w:eastAsia="zh-CN"/>
        </w:rPr>
        <w:t>σύνολο των ειδών</w:t>
      </w:r>
      <w:r w:rsidRPr="005B4285">
        <w:rPr>
          <w:rFonts w:ascii="Calibri" w:hAnsi="Calibri" w:cs="Calibri"/>
          <w:sz w:val="20"/>
          <w:u w:val="single"/>
          <w:lang w:eastAsia="zh-CN"/>
        </w:rPr>
        <w:t xml:space="preserve"> </w:t>
      </w:r>
      <w:r w:rsidRPr="005B4285">
        <w:rPr>
          <w:rFonts w:ascii="Calibri" w:hAnsi="Calibri" w:cs="Calibri"/>
          <w:b/>
          <w:bCs/>
          <w:sz w:val="20"/>
          <w:u w:val="single"/>
          <w:lang w:eastAsia="zh-CN"/>
        </w:rPr>
        <w:t>κάθε τμήματος (που αντιστοιχούν στο σύνολο υποκατηγοριών)</w:t>
      </w:r>
      <w:r w:rsidRPr="005B4285">
        <w:rPr>
          <w:rFonts w:ascii="Calibri" w:hAnsi="Calibri" w:cs="Calibri"/>
          <w:b/>
          <w:bCs/>
          <w:sz w:val="20"/>
          <w:lang w:eastAsia="zh-CN"/>
        </w:rPr>
        <w:t xml:space="preserve"> και όχι για μέρος αυτών, επί ποινή απόρριψης της προσφοράς.</w:t>
      </w:r>
    </w:p>
    <w:p w14:paraId="7C42A70C" w14:textId="77777777" w:rsidR="00635B09" w:rsidRPr="004724AE" w:rsidRDefault="00635B09" w:rsidP="00635B09">
      <w:pPr>
        <w:suppressAutoHyphens/>
        <w:overflowPunct/>
        <w:autoSpaceDE/>
        <w:autoSpaceDN/>
        <w:adjustRightInd/>
        <w:spacing w:after="120"/>
        <w:jc w:val="both"/>
        <w:textAlignment w:val="auto"/>
        <w:rPr>
          <w:rFonts w:ascii="Calibri" w:hAnsi="Calibri" w:cs="Calibri"/>
          <w:b/>
          <w:bCs/>
          <w:sz w:val="20"/>
          <w:u w:val="single"/>
          <w:lang w:eastAsia="ar-SA"/>
        </w:rPr>
      </w:pPr>
    </w:p>
    <w:p w14:paraId="070419CD" w14:textId="459D04BF" w:rsidR="004724AE" w:rsidRPr="00AF236A" w:rsidRDefault="004724AE" w:rsidP="00635B09">
      <w:pPr>
        <w:suppressAutoHyphens/>
        <w:overflowPunct/>
        <w:autoSpaceDE/>
        <w:autoSpaceDN/>
        <w:adjustRightInd/>
        <w:spacing w:after="120"/>
        <w:jc w:val="both"/>
        <w:textAlignment w:val="auto"/>
        <w:rPr>
          <w:rFonts w:ascii="Calibri" w:hAnsi="Calibri" w:cs="Calibri"/>
          <w:b/>
          <w:bCs/>
          <w:sz w:val="20"/>
          <w:u w:val="single"/>
          <w:lang w:eastAsia="ar-SA"/>
        </w:rPr>
      </w:pPr>
      <w:r w:rsidRPr="004724AE">
        <w:rPr>
          <w:rFonts w:ascii="Calibri" w:hAnsi="Calibri" w:cs="Calibri"/>
          <w:b/>
          <w:bCs/>
          <w:sz w:val="20"/>
          <w:u w:val="single"/>
          <w:lang w:val="en-US" w:eastAsia="ar-SA"/>
        </w:rPr>
        <w:t>T</w:t>
      </w:r>
      <w:r w:rsidRPr="004724AE">
        <w:rPr>
          <w:rFonts w:ascii="Calibri" w:hAnsi="Calibri" w:cs="Calibri"/>
          <w:b/>
          <w:bCs/>
          <w:sz w:val="20"/>
          <w:u w:val="single"/>
          <w:lang w:eastAsia="ar-SA"/>
        </w:rPr>
        <w:t>α πινακάκια αποτελούν φύλλο συμμόρφωσης που πρέπει να υποβληθούν με την προσφορά σε μορφή αρχείου.pdf, ψηφιακά υπογεγραμμένο, το οποίο θα συνταχθεί σύμφωνα με το υπόδειγμα του Παραρτήματος IΙ της παρούσας, συμπληρωμένο ως προς το είδος ή τα είδη του Τμήματος (ή των Τμημάτων) για το οποίο (ή για τα οποία) υποβάλλεται προσφορά και το οποίο θα συνοδεύεται από τα ζητούμενα στοιχεία τεκμηρίωσης.</w:t>
      </w:r>
    </w:p>
    <w:p w14:paraId="3391C223" w14:textId="77777777" w:rsidR="004724AE" w:rsidRDefault="004724AE" w:rsidP="00635B09">
      <w:pPr>
        <w:suppressAutoHyphens/>
        <w:overflowPunct/>
        <w:autoSpaceDE/>
        <w:autoSpaceDN/>
        <w:adjustRightInd/>
        <w:spacing w:after="120"/>
        <w:jc w:val="both"/>
        <w:textAlignment w:val="auto"/>
        <w:rPr>
          <w:rFonts w:ascii="Calibri" w:hAnsi="Calibri" w:cs="Calibri"/>
          <w:b/>
          <w:bCs/>
          <w:sz w:val="20"/>
          <w:u w:val="single"/>
          <w:lang w:eastAsia="ar-SA"/>
        </w:rPr>
      </w:pPr>
    </w:p>
    <w:p w14:paraId="76EB87AA" w14:textId="77777777" w:rsidR="000C1C0F" w:rsidRPr="000C1C0F" w:rsidRDefault="000C1C0F" w:rsidP="000C1C0F">
      <w:pPr>
        <w:overflowPunct/>
        <w:autoSpaceDN/>
        <w:adjustRightInd/>
        <w:spacing w:before="57" w:after="57"/>
        <w:jc w:val="both"/>
        <w:textAlignment w:val="auto"/>
        <w:rPr>
          <w:rFonts w:ascii="Calibri" w:eastAsia="SimSun" w:hAnsi="Calibri" w:cs="Calibri"/>
          <w:i/>
          <w:iCs/>
          <w:color w:val="5B9BD5"/>
          <w:sz w:val="22"/>
          <w:szCs w:val="22"/>
          <w:lang w:eastAsia="ar-SA"/>
        </w:rPr>
      </w:pPr>
    </w:p>
    <w:p w14:paraId="44C07D78" w14:textId="77777777" w:rsidR="000C1C0F" w:rsidRPr="000C1C0F" w:rsidRDefault="000C1C0F" w:rsidP="000C1C0F">
      <w:pPr>
        <w:keepNext/>
        <w:autoSpaceDN/>
        <w:adjustRightInd/>
        <w:spacing w:before="240" w:after="60"/>
        <w:jc w:val="center"/>
        <w:outlineLvl w:val="0"/>
        <w:rPr>
          <w:rFonts w:ascii="Cambria" w:hAnsi="Cambria"/>
          <w:b/>
          <w:bCs/>
          <w:color w:val="365F91"/>
          <w:kern w:val="1"/>
          <w:sz w:val="32"/>
          <w:szCs w:val="32"/>
          <w:u w:val="single"/>
          <w:lang w:eastAsia="ar-SA"/>
        </w:rPr>
      </w:pPr>
      <w:r w:rsidRPr="000C1C0F">
        <w:rPr>
          <w:rFonts w:ascii="Cambria" w:hAnsi="Cambria"/>
          <w:b/>
          <w:bCs/>
          <w:color w:val="365F91"/>
          <w:kern w:val="1"/>
          <w:sz w:val="32"/>
          <w:szCs w:val="32"/>
          <w:u w:val="single"/>
          <w:lang w:eastAsia="ar-SA"/>
        </w:rPr>
        <w:t>ΤΜΗΜΑ 1 - ΕΞΟΠΛΙΣΜΟΣ ΤΗΛΕΔΙΑΣΚΕΨΗΣ, ένα (1) τεμάχιο</w:t>
      </w:r>
    </w:p>
    <w:p w14:paraId="279A300C" w14:textId="77777777" w:rsidR="000C1C0F" w:rsidRPr="000C1C0F" w:rsidRDefault="000C1C0F" w:rsidP="000C1C0F">
      <w:pPr>
        <w:autoSpaceDN/>
        <w:adjustRightInd/>
        <w:rPr>
          <w:rFonts w:ascii="Arial Narrow" w:hAnsi="Arial Narrow" w:cs="Arial"/>
          <w:sz w:val="20"/>
          <w:lang w:eastAsia="ar-SA"/>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17"/>
        <w:gridCol w:w="4709"/>
        <w:gridCol w:w="1325"/>
        <w:gridCol w:w="1438"/>
        <w:gridCol w:w="1559"/>
      </w:tblGrid>
      <w:tr w:rsidR="000C1C0F" w:rsidRPr="000C1C0F" w14:paraId="70B83394" w14:textId="77777777" w:rsidTr="000B3300">
        <w:trPr>
          <w:trHeight w:val="645"/>
        </w:trPr>
        <w:tc>
          <w:tcPr>
            <w:tcW w:w="562" w:type="dxa"/>
            <w:shd w:val="clear" w:color="auto" w:fill="D9E2F3"/>
            <w:vAlign w:val="center"/>
            <w:hideMark/>
          </w:tcPr>
          <w:p w14:paraId="613212D3" w14:textId="77777777" w:rsidR="000C1C0F" w:rsidRPr="000C1C0F" w:rsidRDefault="000C1C0F" w:rsidP="000C1C0F">
            <w:pPr>
              <w:suppressAutoHyphens/>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Α/Α</w:t>
            </w:r>
          </w:p>
        </w:tc>
        <w:tc>
          <w:tcPr>
            <w:tcW w:w="6026" w:type="dxa"/>
            <w:gridSpan w:val="2"/>
            <w:shd w:val="clear" w:color="auto" w:fill="D9E2F3"/>
            <w:vAlign w:val="center"/>
            <w:hideMark/>
          </w:tcPr>
          <w:p w14:paraId="59091A05"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Είδος</w:t>
            </w:r>
          </w:p>
        </w:tc>
        <w:tc>
          <w:tcPr>
            <w:tcW w:w="1325" w:type="dxa"/>
            <w:shd w:val="clear" w:color="auto" w:fill="D9E2F3"/>
            <w:vAlign w:val="center"/>
            <w:hideMark/>
          </w:tcPr>
          <w:p w14:paraId="4D3804D6"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Υποχρέωση</w:t>
            </w:r>
          </w:p>
        </w:tc>
        <w:tc>
          <w:tcPr>
            <w:tcW w:w="1438" w:type="dxa"/>
            <w:shd w:val="clear" w:color="auto" w:fill="D9E2F3"/>
            <w:vAlign w:val="center"/>
          </w:tcPr>
          <w:p w14:paraId="791E6978"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Απάντηση</w:t>
            </w:r>
          </w:p>
        </w:tc>
        <w:tc>
          <w:tcPr>
            <w:tcW w:w="1559" w:type="dxa"/>
            <w:shd w:val="clear" w:color="auto" w:fill="D9E2F3"/>
            <w:vAlign w:val="center"/>
          </w:tcPr>
          <w:p w14:paraId="1EC117BB"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Παραπομπή</w:t>
            </w:r>
          </w:p>
        </w:tc>
      </w:tr>
      <w:tr w:rsidR="000C1C0F" w:rsidRPr="000C1C0F" w14:paraId="13EC2571" w14:textId="77777777" w:rsidTr="000B3300">
        <w:trPr>
          <w:trHeight w:val="605"/>
        </w:trPr>
        <w:tc>
          <w:tcPr>
            <w:tcW w:w="562" w:type="dxa"/>
            <w:shd w:val="clear" w:color="auto" w:fill="auto"/>
            <w:vAlign w:val="center"/>
            <w:hideMark/>
          </w:tcPr>
          <w:p w14:paraId="659F9C0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1.</w:t>
            </w:r>
          </w:p>
        </w:tc>
        <w:tc>
          <w:tcPr>
            <w:tcW w:w="6026" w:type="dxa"/>
            <w:gridSpan w:val="2"/>
            <w:shd w:val="clear" w:color="auto" w:fill="auto"/>
            <w:vAlign w:val="center"/>
            <w:hideMark/>
          </w:tcPr>
          <w:p w14:paraId="37312AFB"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325" w:type="dxa"/>
            <w:shd w:val="clear" w:color="auto" w:fill="auto"/>
            <w:vAlign w:val="center"/>
            <w:hideMark/>
          </w:tcPr>
          <w:p w14:paraId="744ABDB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Ένα (1)</w:t>
            </w:r>
          </w:p>
        </w:tc>
        <w:tc>
          <w:tcPr>
            <w:tcW w:w="1438" w:type="dxa"/>
          </w:tcPr>
          <w:p w14:paraId="725E04B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BE74FC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799A6B22" w14:textId="77777777" w:rsidTr="000B3300">
        <w:trPr>
          <w:trHeight w:val="474"/>
        </w:trPr>
        <w:tc>
          <w:tcPr>
            <w:tcW w:w="1879" w:type="dxa"/>
            <w:gridSpan w:val="2"/>
            <w:shd w:val="clear" w:color="auto" w:fill="FBE4D5"/>
          </w:tcPr>
          <w:p w14:paraId="6565109A" w14:textId="77777777" w:rsidR="000C1C0F" w:rsidRPr="000C1C0F" w:rsidRDefault="000C1C0F" w:rsidP="000C1C0F">
            <w:pPr>
              <w:overflowPunct/>
              <w:autoSpaceDE/>
              <w:autoSpaceDN/>
              <w:adjustRightInd/>
              <w:textAlignment w:val="auto"/>
              <w:rPr>
                <w:rFonts w:ascii="Calibri" w:hAnsi="Calibri" w:cs="Calibri"/>
                <w:b/>
                <w:bCs/>
                <w:sz w:val="20"/>
                <w:u w:val="single"/>
                <w:lang w:eastAsia="el-GR"/>
              </w:rPr>
            </w:pPr>
          </w:p>
        </w:tc>
        <w:tc>
          <w:tcPr>
            <w:tcW w:w="9031" w:type="dxa"/>
            <w:gridSpan w:val="4"/>
            <w:shd w:val="clear" w:color="auto" w:fill="FBE4D5"/>
            <w:vAlign w:val="center"/>
          </w:tcPr>
          <w:p w14:paraId="713AD8C1" w14:textId="77777777" w:rsidR="000C1C0F" w:rsidRPr="000C1C0F" w:rsidRDefault="000C1C0F" w:rsidP="000C1C0F">
            <w:pPr>
              <w:overflowPunct/>
              <w:autoSpaceDE/>
              <w:autoSpaceDN/>
              <w:adjustRightInd/>
              <w:textAlignment w:val="auto"/>
              <w:rPr>
                <w:rFonts w:ascii="Calibri" w:hAnsi="Calibri" w:cs="Calibri"/>
                <w:b/>
                <w:bCs/>
                <w:sz w:val="20"/>
                <w:u w:val="single"/>
                <w:lang w:val="en-US" w:eastAsia="el-GR"/>
              </w:rPr>
            </w:pPr>
            <w:r w:rsidRPr="000C1C0F">
              <w:rPr>
                <w:rFonts w:ascii="Calibri" w:hAnsi="Calibri" w:cs="Calibri"/>
                <w:b/>
                <w:bCs/>
                <w:sz w:val="20"/>
                <w:u w:val="single"/>
                <w:lang w:eastAsia="el-GR"/>
              </w:rPr>
              <w:t>ΧΑΡΑΚΤΗΡΙΣΤΙΚΑ</w:t>
            </w:r>
          </w:p>
        </w:tc>
      </w:tr>
      <w:tr w:rsidR="000C1C0F" w:rsidRPr="000C1C0F" w14:paraId="5BD8232C" w14:textId="77777777" w:rsidTr="000B3300">
        <w:trPr>
          <w:trHeight w:val="605"/>
        </w:trPr>
        <w:tc>
          <w:tcPr>
            <w:tcW w:w="562" w:type="dxa"/>
            <w:shd w:val="clear" w:color="auto" w:fill="auto"/>
            <w:vAlign w:val="center"/>
          </w:tcPr>
          <w:p w14:paraId="340CDD7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6C998156" w14:textId="77777777" w:rsidR="000C1C0F" w:rsidRPr="000C1C0F" w:rsidRDefault="000C1C0F" w:rsidP="000C1C0F">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b/>
                <w:sz w:val="20"/>
                <w:lang w:eastAsia="el-GR"/>
              </w:rPr>
            </w:pPr>
            <w:r w:rsidRPr="000C1C0F">
              <w:rPr>
                <w:rFonts w:ascii="Calibri" w:hAnsi="Calibri" w:cs="Calibri"/>
                <w:b/>
                <w:sz w:val="20"/>
              </w:rPr>
              <w:t xml:space="preserve">Κάμερα </w:t>
            </w:r>
          </w:p>
        </w:tc>
        <w:tc>
          <w:tcPr>
            <w:tcW w:w="1325" w:type="dxa"/>
            <w:shd w:val="clear" w:color="auto" w:fill="auto"/>
            <w:vAlign w:val="center"/>
          </w:tcPr>
          <w:p w14:paraId="5803AF4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206864D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FF1D72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7BB8DF10" w14:textId="77777777" w:rsidTr="000B3300">
        <w:trPr>
          <w:trHeight w:val="605"/>
        </w:trPr>
        <w:tc>
          <w:tcPr>
            <w:tcW w:w="562" w:type="dxa"/>
            <w:shd w:val="clear" w:color="auto" w:fill="auto"/>
            <w:vAlign w:val="center"/>
          </w:tcPr>
          <w:p w14:paraId="0DCA42A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236CABB5" w14:textId="77777777" w:rsidR="000C1C0F" w:rsidRPr="000C1C0F" w:rsidRDefault="000C1C0F" w:rsidP="000C1C0F">
            <w:pPr>
              <w:numPr>
                <w:ilvl w:val="0"/>
                <w:numId w:val="4"/>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Ποσότητα, ένα (1) τεμάχιο</w:t>
            </w:r>
          </w:p>
        </w:tc>
        <w:tc>
          <w:tcPr>
            <w:tcW w:w="1325" w:type="dxa"/>
            <w:shd w:val="clear" w:color="auto" w:fill="auto"/>
            <w:vAlign w:val="center"/>
          </w:tcPr>
          <w:p w14:paraId="1B0415D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06C5F5A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736EC64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49CF73C8" w14:textId="77777777" w:rsidTr="000B3300">
        <w:trPr>
          <w:trHeight w:val="605"/>
        </w:trPr>
        <w:tc>
          <w:tcPr>
            <w:tcW w:w="562" w:type="dxa"/>
            <w:shd w:val="clear" w:color="auto" w:fill="auto"/>
            <w:vAlign w:val="center"/>
          </w:tcPr>
          <w:p w14:paraId="7E526A3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3AC18E22" w14:textId="77777777" w:rsidR="000C1C0F" w:rsidRPr="000C1C0F" w:rsidRDefault="000C1C0F" w:rsidP="000C1C0F">
            <w:pPr>
              <w:numPr>
                <w:ilvl w:val="0"/>
                <w:numId w:val="4"/>
              </w:numPr>
              <w:suppressAutoHyphens/>
              <w:overflowPunct/>
              <w:autoSpaceDE/>
              <w:autoSpaceDN/>
              <w:adjustRightInd/>
              <w:spacing w:after="120"/>
              <w:contextualSpacing/>
              <w:jc w:val="both"/>
              <w:textAlignment w:val="auto"/>
              <w:rPr>
                <w:rFonts w:ascii="Calibri" w:hAnsi="Calibri" w:cs="Calibri"/>
                <w:b/>
                <w:bCs/>
                <w:sz w:val="20"/>
                <w:lang w:eastAsia="el-GR"/>
              </w:rPr>
            </w:pPr>
            <w:r w:rsidRPr="000C1C0F">
              <w:rPr>
                <w:rFonts w:ascii="Calibri" w:hAnsi="Calibri" w:cs="Calibri"/>
                <w:sz w:val="20"/>
              </w:rPr>
              <w:t>Αισθητήρες εικόνας ½.8-</w:t>
            </w:r>
            <w:r w:rsidRPr="000C1C0F">
              <w:rPr>
                <w:rFonts w:ascii="Calibri" w:hAnsi="Calibri" w:cs="Calibri"/>
                <w:sz w:val="20"/>
                <w:lang w:val="en-US"/>
              </w:rPr>
              <w:t>type</w:t>
            </w:r>
            <w:r w:rsidRPr="000C1C0F">
              <w:rPr>
                <w:rFonts w:ascii="Calibri" w:hAnsi="Calibri" w:cs="Calibri"/>
                <w:sz w:val="20"/>
              </w:rPr>
              <w:t xml:space="preserve"> 4</w:t>
            </w:r>
            <w:r w:rsidRPr="000C1C0F">
              <w:rPr>
                <w:rFonts w:ascii="Calibri" w:hAnsi="Calibri" w:cs="Calibri"/>
                <w:sz w:val="20"/>
                <w:lang w:val="en-US"/>
              </w:rPr>
              <w:t>K</w:t>
            </w:r>
            <w:r w:rsidRPr="000C1C0F">
              <w:rPr>
                <w:rFonts w:ascii="Calibri" w:hAnsi="Calibri" w:cs="Calibri"/>
                <w:sz w:val="20"/>
              </w:rPr>
              <w:t xml:space="preserve"> </w:t>
            </w:r>
            <w:r w:rsidRPr="000C1C0F">
              <w:rPr>
                <w:rFonts w:ascii="Calibri" w:hAnsi="Calibri" w:cs="Calibri"/>
                <w:sz w:val="20"/>
                <w:lang w:val="en-US"/>
              </w:rPr>
              <w:t>MOS</w:t>
            </w:r>
            <w:r w:rsidRPr="000C1C0F">
              <w:rPr>
                <w:rFonts w:ascii="Calibri" w:hAnsi="Calibri" w:cs="Calibri"/>
                <w:sz w:val="20"/>
              </w:rPr>
              <w:t xml:space="preserve"> </w:t>
            </w:r>
            <w:r w:rsidRPr="000C1C0F">
              <w:rPr>
                <w:rFonts w:ascii="Calibri" w:hAnsi="Calibri" w:cs="Calibri"/>
                <w:sz w:val="20"/>
                <w:lang w:val="en-US"/>
              </w:rPr>
              <w:t>x</w:t>
            </w:r>
            <w:r w:rsidRPr="000C1C0F">
              <w:rPr>
                <w:rFonts w:ascii="Calibri" w:hAnsi="Calibri" w:cs="Calibri"/>
                <w:sz w:val="20"/>
              </w:rPr>
              <w:t xml:space="preserve"> 1</w:t>
            </w:r>
          </w:p>
        </w:tc>
        <w:tc>
          <w:tcPr>
            <w:tcW w:w="1325" w:type="dxa"/>
            <w:shd w:val="clear" w:color="auto" w:fill="auto"/>
            <w:vAlign w:val="center"/>
          </w:tcPr>
          <w:p w14:paraId="2E76733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112EB5B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47FCD6F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6E4F477C" w14:textId="77777777" w:rsidTr="000B3300">
        <w:trPr>
          <w:trHeight w:val="605"/>
        </w:trPr>
        <w:tc>
          <w:tcPr>
            <w:tcW w:w="562" w:type="dxa"/>
            <w:shd w:val="clear" w:color="auto" w:fill="auto"/>
            <w:vAlign w:val="center"/>
          </w:tcPr>
          <w:p w14:paraId="3699A66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3F90D891" w14:textId="77777777" w:rsidR="000C1C0F" w:rsidRPr="000C1C0F" w:rsidRDefault="000C1C0F" w:rsidP="000C1C0F">
            <w:pPr>
              <w:numPr>
                <w:ilvl w:val="0"/>
                <w:numId w:val="4"/>
              </w:numPr>
              <w:suppressAutoHyphens/>
              <w:overflowPunct/>
              <w:autoSpaceDE/>
              <w:autoSpaceDN/>
              <w:adjustRightInd/>
              <w:spacing w:after="120"/>
              <w:contextualSpacing/>
              <w:jc w:val="both"/>
              <w:textAlignment w:val="auto"/>
              <w:rPr>
                <w:rFonts w:ascii="Calibri" w:hAnsi="Calibri" w:cs="Calibri"/>
                <w:sz w:val="20"/>
                <w:lang w:eastAsia="el-GR"/>
              </w:rPr>
            </w:pPr>
            <w:r w:rsidRPr="000C1C0F">
              <w:rPr>
                <w:rFonts w:ascii="Calibri" w:hAnsi="Calibri" w:cs="Calibri"/>
                <w:sz w:val="20"/>
              </w:rPr>
              <w:t>Οπτική μεγέθυνση 12</w:t>
            </w:r>
            <w:r w:rsidRPr="000C1C0F">
              <w:rPr>
                <w:rFonts w:ascii="Calibri" w:hAnsi="Calibri" w:cs="Calibri"/>
                <w:sz w:val="20"/>
                <w:lang w:val="en-US"/>
              </w:rPr>
              <w:t>x</w:t>
            </w:r>
          </w:p>
        </w:tc>
        <w:tc>
          <w:tcPr>
            <w:tcW w:w="1325" w:type="dxa"/>
            <w:shd w:val="clear" w:color="auto" w:fill="auto"/>
            <w:vAlign w:val="center"/>
          </w:tcPr>
          <w:p w14:paraId="32D0F9C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160B55F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4BED6BD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739349D8" w14:textId="77777777" w:rsidTr="000B3300">
        <w:trPr>
          <w:trHeight w:val="605"/>
        </w:trPr>
        <w:tc>
          <w:tcPr>
            <w:tcW w:w="562" w:type="dxa"/>
            <w:shd w:val="clear" w:color="auto" w:fill="auto"/>
            <w:vAlign w:val="center"/>
          </w:tcPr>
          <w:p w14:paraId="7276503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3FF024AC" w14:textId="77777777" w:rsidR="000C1C0F" w:rsidRPr="000C1C0F" w:rsidRDefault="000C1C0F" w:rsidP="000C1C0F">
            <w:pPr>
              <w:numPr>
                <w:ilvl w:val="0"/>
                <w:numId w:val="4"/>
              </w:numPr>
              <w:suppressAutoHyphens/>
              <w:overflowPunct/>
              <w:autoSpaceDE/>
              <w:autoSpaceDN/>
              <w:adjustRightInd/>
              <w:spacing w:after="120"/>
              <w:contextualSpacing/>
              <w:jc w:val="both"/>
              <w:textAlignment w:val="auto"/>
              <w:rPr>
                <w:rFonts w:ascii="Calibri" w:hAnsi="Calibri" w:cs="Calibri"/>
                <w:sz w:val="20"/>
                <w:lang w:eastAsia="el-GR"/>
              </w:rPr>
            </w:pPr>
            <w:r w:rsidRPr="000C1C0F">
              <w:rPr>
                <w:rFonts w:ascii="Calibri" w:hAnsi="Calibri" w:cs="Calibri"/>
                <w:sz w:val="20"/>
              </w:rPr>
              <w:t xml:space="preserve">Οριζόντια γωνία θέασης </w:t>
            </w:r>
            <w:r w:rsidRPr="000C1C0F">
              <w:t xml:space="preserve"> </w:t>
            </w:r>
            <w:r w:rsidRPr="000C1C0F">
              <w:rPr>
                <w:rFonts w:ascii="Calibri" w:hAnsi="Calibri" w:cs="Calibri"/>
                <w:sz w:val="20"/>
              </w:rPr>
              <w:t>71.0° (</w:t>
            </w:r>
            <w:proofErr w:type="spellStart"/>
            <w:r w:rsidRPr="000C1C0F">
              <w:rPr>
                <w:rFonts w:ascii="Calibri" w:hAnsi="Calibri" w:cs="Calibri"/>
                <w:sz w:val="20"/>
              </w:rPr>
              <w:t>wide</w:t>
            </w:r>
            <w:proofErr w:type="spellEnd"/>
            <w:r w:rsidRPr="000C1C0F">
              <w:rPr>
                <w:rFonts w:ascii="Calibri" w:hAnsi="Calibri" w:cs="Calibri"/>
                <w:sz w:val="20"/>
              </w:rPr>
              <w:t>) έως 6.0° (</w:t>
            </w:r>
            <w:proofErr w:type="spellStart"/>
            <w:r w:rsidRPr="000C1C0F">
              <w:rPr>
                <w:rFonts w:ascii="Calibri" w:hAnsi="Calibri" w:cs="Calibri"/>
                <w:sz w:val="20"/>
              </w:rPr>
              <w:t>tele</w:t>
            </w:r>
            <w:proofErr w:type="spellEnd"/>
            <w:r w:rsidRPr="000C1C0F">
              <w:rPr>
                <w:rFonts w:ascii="Calibri" w:hAnsi="Calibri" w:cs="Calibri"/>
                <w:sz w:val="20"/>
              </w:rPr>
              <w:t>)</w:t>
            </w:r>
          </w:p>
        </w:tc>
        <w:tc>
          <w:tcPr>
            <w:tcW w:w="1325" w:type="dxa"/>
            <w:shd w:val="clear" w:color="auto" w:fill="auto"/>
            <w:vAlign w:val="center"/>
          </w:tcPr>
          <w:p w14:paraId="7ABBBA7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0EED5B3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42D1541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0DFC4FC3" w14:textId="77777777" w:rsidTr="000B3300">
        <w:trPr>
          <w:trHeight w:val="605"/>
        </w:trPr>
        <w:tc>
          <w:tcPr>
            <w:tcW w:w="562" w:type="dxa"/>
            <w:shd w:val="clear" w:color="auto" w:fill="auto"/>
            <w:vAlign w:val="center"/>
          </w:tcPr>
          <w:p w14:paraId="7484E7B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29BA4840" w14:textId="77777777" w:rsidR="000C1C0F" w:rsidRPr="000C1C0F" w:rsidRDefault="000C1C0F" w:rsidP="000C1C0F">
            <w:pPr>
              <w:numPr>
                <w:ilvl w:val="0"/>
                <w:numId w:val="4"/>
              </w:numPr>
              <w:suppressAutoHyphens/>
              <w:overflowPunct/>
              <w:autoSpaceDE/>
              <w:autoSpaceDN/>
              <w:adjustRightInd/>
              <w:spacing w:after="120"/>
              <w:contextualSpacing/>
              <w:jc w:val="both"/>
              <w:textAlignment w:val="auto"/>
              <w:rPr>
                <w:rFonts w:ascii="Calibri" w:hAnsi="Calibri" w:cs="Calibri"/>
                <w:b/>
                <w:bCs/>
                <w:sz w:val="20"/>
                <w:lang w:eastAsia="el-GR"/>
              </w:rPr>
            </w:pPr>
            <w:r w:rsidRPr="000C1C0F">
              <w:rPr>
                <w:rFonts w:ascii="Calibri" w:hAnsi="Calibri" w:cs="Calibri"/>
                <w:sz w:val="20"/>
              </w:rPr>
              <w:t xml:space="preserve">Κατακόρυφη γωνία θέασης </w:t>
            </w:r>
            <w:r w:rsidRPr="000C1C0F">
              <w:t xml:space="preserve"> </w:t>
            </w:r>
            <w:r w:rsidRPr="000C1C0F">
              <w:rPr>
                <w:rFonts w:ascii="Calibri" w:hAnsi="Calibri" w:cs="Calibri"/>
                <w:sz w:val="20"/>
              </w:rPr>
              <w:t>43.0° (</w:t>
            </w:r>
            <w:proofErr w:type="spellStart"/>
            <w:r w:rsidRPr="000C1C0F">
              <w:rPr>
                <w:rFonts w:ascii="Calibri" w:hAnsi="Calibri" w:cs="Calibri"/>
                <w:sz w:val="20"/>
              </w:rPr>
              <w:t>wide</w:t>
            </w:r>
            <w:proofErr w:type="spellEnd"/>
            <w:r w:rsidRPr="000C1C0F">
              <w:rPr>
                <w:rFonts w:ascii="Calibri" w:hAnsi="Calibri" w:cs="Calibri"/>
                <w:sz w:val="20"/>
              </w:rPr>
              <w:t>) έως 3.0° (</w:t>
            </w:r>
            <w:proofErr w:type="spellStart"/>
            <w:r w:rsidRPr="000C1C0F">
              <w:rPr>
                <w:rFonts w:ascii="Calibri" w:hAnsi="Calibri" w:cs="Calibri"/>
                <w:sz w:val="20"/>
              </w:rPr>
              <w:t>tele</w:t>
            </w:r>
            <w:proofErr w:type="spellEnd"/>
            <w:r w:rsidRPr="000C1C0F">
              <w:rPr>
                <w:rFonts w:ascii="Calibri" w:hAnsi="Calibri" w:cs="Calibri"/>
                <w:sz w:val="20"/>
              </w:rPr>
              <w:t>)</w:t>
            </w:r>
          </w:p>
        </w:tc>
        <w:tc>
          <w:tcPr>
            <w:tcW w:w="1325" w:type="dxa"/>
            <w:shd w:val="clear" w:color="auto" w:fill="auto"/>
            <w:vAlign w:val="center"/>
          </w:tcPr>
          <w:p w14:paraId="6A7280F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45CA42A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7B6C8A2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2D8B11A3" w14:textId="77777777" w:rsidTr="000B3300">
        <w:trPr>
          <w:trHeight w:val="605"/>
        </w:trPr>
        <w:tc>
          <w:tcPr>
            <w:tcW w:w="562" w:type="dxa"/>
            <w:shd w:val="clear" w:color="auto" w:fill="auto"/>
            <w:vAlign w:val="center"/>
          </w:tcPr>
          <w:p w14:paraId="238CA6C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65E82B2A" w14:textId="77777777" w:rsidR="000C1C0F" w:rsidRPr="000C1C0F" w:rsidRDefault="000C1C0F" w:rsidP="000C1C0F">
            <w:pPr>
              <w:numPr>
                <w:ilvl w:val="0"/>
                <w:numId w:val="4"/>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 xml:space="preserve">Διαγώνια γωνία θέασης </w:t>
            </w:r>
            <w:r w:rsidRPr="000C1C0F">
              <w:t xml:space="preserve"> </w:t>
            </w:r>
            <w:r w:rsidRPr="000C1C0F">
              <w:rPr>
                <w:rFonts w:ascii="Calibri" w:hAnsi="Calibri" w:cs="Calibri"/>
                <w:sz w:val="20"/>
              </w:rPr>
              <w:t>79.0° (</w:t>
            </w:r>
            <w:proofErr w:type="spellStart"/>
            <w:r w:rsidRPr="000C1C0F">
              <w:rPr>
                <w:rFonts w:ascii="Calibri" w:hAnsi="Calibri" w:cs="Calibri"/>
                <w:sz w:val="20"/>
              </w:rPr>
              <w:t>wide</w:t>
            </w:r>
            <w:proofErr w:type="spellEnd"/>
            <w:r w:rsidRPr="000C1C0F">
              <w:rPr>
                <w:rFonts w:ascii="Calibri" w:hAnsi="Calibri" w:cs="Calibri"/>
                <w:sz w:val="20"/>
              </w:rPr>
              <w:t>) έως 7.0° (</w:t>
            </w:r>
            <w:proofErr w:type="spellStart"/>
            <w:r w:rsidRPr="000C1C0F">
              <w:rPr>
                <w:rFonts w:ascii="Calibri" w:hAnsi="Calibri" w:cs="Calibri"/>
                <w:sz w:val="20"/>
              </w:rPr>
              <w:t>tele</w:t>
            </w:r>
            <w:proofErr w:type="spellEnd"/>
            <w:r w:rsidRPr="000C1C0F">
              <w:rPr>
                <w:rFonts w:ascii="Calibri" w:hAnsi="Calibri" w:cs="Calibri"/>
                <w:sz w:val="20"/>
              </w:rPr>
              <w:t>)</w:t>
            </w:r>
          </w:p>
        </w:tc>
        <w:tc>
          <w:tcPr>
            <w:tcW w:w="1325" w:type="dxa"/>
            <w:shd w:val="clear" w:color="auto" w:fill="auto"/>
            <w:vAlign w:val="center"/>
          </w:tcPr>
          <w:p w14:paraId="16CCCD8A"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49F5F47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7BB017B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2C572D9A" w14:textId="77777777" w:rsidTr="000B3300">
        <w:trPr>
          <w:trHeight w:val="605"/>
        </w:trPr>
        <w:tc>
          <w:tcPr>
            <w:tcW w:w="562" w:type="dxa"/>
            <w:shd w:val="clear" w:color="auto" w:fill="auto"/>
            <w:vAlign w:val="center"/>
          </w:tcPr>
          <w:p w14:paraId="4B3076C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1D488A1B" w14:textId="77777777" w:rsidR="000C1C0F" w:rsidRPr="000C1C0F" w:rsidRDefault="000C1C0F" w:rsidP="000C1C0F">
            <w:pPr>
              <w:numPr>
                <w:ilvl w:val="0"/>
                <w:numId w:val="4"/>
              </w:numPr>
              <w:suppressAutoHyphens/>
              <w:overflowPunct/>
              <w:autoSpaceDE/>
              <w:autoSpaceDN/>
              <w:adjustRightInd/>
              <w:spacing w:after="120"/>
              <w:contextualSpacing/>
              <w:jc w:val="both"/>
              <w:textAlignment w:val="auto"/>
              <w:rPr>
                <w:rFonts w:ascii="Calibri" w:hAnsi="Calibri" w:cs="Calibri"/>
                <w:sz w:val="20"/>
                <w:lang w:val="en-US"/>
              </w:rPr>
            </w:pPr>
            <w:r w:rsidRPr="000C1C0F">
              <w:rPr>
                <w:rFonts w:ascii="Calibri" w:hAnsi="Calibri" w:cs="Calibri"/>
                <w:sz w:val="20"/>
              </w:rPr>
              <w:t>Οριζόντια</w:t>
            </w:r>
            <w:r w:rsidRPr="000C1C0F">
              <w:rPr>
                <w:rFonts w:ascii="Calibri" w:hAnsi="Calibri" w:cs="Calibri"/>
                <w:sz w:val="20"/>
                <w:lang w:val="en-US"/>
              </w:rPr>
              <w:t xml:space="preserve"> </w:t>
            </w:r>
            <w:r w:rsidRPr="000C1C0F">
              <w:rPr>
                <w:rFonts w:ascii="Calibri" w:hAnsi="Calibri" w:cs="Calibri"/>
                <w:sz w:val="20"/>
              </w:rPr>
              <w:t>ανάλυση</w:t>
            </w:r>
            <w:r w:rsidRPr="000C1C0F">
              <w:rPr>
                <w:rFonts w:ascii="Calibri" w:hAnsi="Calibri" w:cs="Calibri"/>
                <w:sz w:val="20"/>
                <w:lang w:val="en-US"/>
              </w:rPr>
              <w:t xml:space="preserve"> UHD: 1400 </w:t>
            </w:r>
            <w:proofErr w:type="spellStart"/>
            <w:r w:rsidRPr="000C1C0F">
              <w:rPr>
                <w:rFonts w:ascii="Calibri" w:hAnsi="Calibri" w:cs="Calibri"/>
                <w:sz w:val="20"/>
                <w:lang w:val="en-US"/>
              </w:rPr>
              <w:t>Typ</w:t>
            </w:r>
            <w:proofErr w:type="spellEnd"/>
            <w:r w:rsidRPr="000C1C0F">
              <w:rPr>
                <w:rFonts w:ascii="Calibri" w:hAnsi="Calibri" w:cs="Calibri"/>
                <w:sz w:val="20"/>
                <w:lang w:val="en-US"/>
              </w:rPr>
              <w:t xml:space="preserve"> (Center area)</w:t>
            </w:r>
          </w:p>
        </w:tc>
        <w:tc>
          <w:tcPr>
            <w:tcW w:w="1325" w:type="dxa"/>
            <w:shd w:val="clear" w:color="auto" w:fill="auto"/>
            <w:vAlign w:val="center"/>
          </w:tcPr>
          <w:p w14:paraId="02E6E5E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6F0FB72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48F2F96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D9EA236" w14:textId="77777777" w:rsidTr="000B3300">
        <w:trPr>
          <w:trHeight w:val="605"/>
        </w:trPr>
        <w:tc>
          <w:tcPr>
            <w:tcW w:w="562" w:type="dxa"/>
            <w:shd w:val="clear" w:color="auto" w:fill="auto"/>
            <w:vAlign w:val="center"/>
          </w:tcPr>
          <w:p w14:paraId="277D3B7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0A5F5239" w14:textId="77777777" w:rsidR="000C1C0F" w:rsidRPr="000C1C0F" w:rsidRDefault="000C1C0F" w:rsidP="000C1C0F">
            <w:pPr>
              <w:numPr>
                <w:ilvl w:val="0"/>
                <w:numId w:val="4"/>
              </w:numPr>
              <w:suppressAutoHyphens/>
              <w:overflowPunct/>
              <w:autoSpaceDE/>
              <w:autoSpaceDN/>
              <w:adjustRightInd/>
              <w:spacing w:after="120"/>
              <w:contextualSpacing/>
              <w:jc w:val="both"/>
              <w:textAlignment w:val="auto"/>
              <w:rPr>
                <w:rFonts w:ascii="Calibri" w:hAnsi="Calibri" w:cs="Calibri"/>
                <w:sz w:val="20"/>
                <w:lang w:val="en-US"/>
              </w:rPr>
            </w:pPr>
            <w:r w:rsidRPr="000C1C0F">
              <w:rPr>
                <w:rFonts w:ascii="Calibri" w:hAnsi="Calibri" w:cs="Calibri"/>
                <w:sz w:val="20"/>
              </w:rPr>
              <w:t>Οριζόντια</w:t>
            </w:r>
            <w:r w:rsidRPr="000C1C0F">
              <w:rPr>
                <w:rFonts w:ascii="Calibri" w:hAnsi="Calibri" w:cs="Calibri"/>
                <w:sz w:val="20"/>
                <w:lang w:val="en-US"/>
              </w:rPr>
              <w:t xml:space="preserve"> </w:t>
            </w:r>
            <w:r w:rsidRPr="000C1C0F">
              <w:rPr>
                <w:rFonts w:ascii="Calibri" w:hAnsi="Calibri" w:cs="Calibri"/>
                <w:sz w:val="20"/>
              </w:rPr>
              <w:t>ανάλυση</w:t>
            </w:r>
            <w:r w:rsidRPr="000C1C0F">
              <w:rPr>
                <w:rFonts w:ascii="Calibri" w:hAnsi="Calibri" w:cs="Calibri"/>
                <w:sz w:val="20"/>
                <w:lang w:val="en-US"/>
              </w:rPr>
              <w:t xml:space="preserve"> FHD 1000 </w:t>
            </w:r>
            <w:proofErr w:type="spellStart"/>
            <w:r w:rsidRPr="000C1C0F">
              <w:rPr>
                <w:rFonts w:ascii="Calibri" w:hAnsi="Calibri" w:cs="Calibri"/>
                <w:sz w:val="20"/>
                <w:lang w:val="en-US"/>
              </w:rPr>
              <w:t>Typ</w:t>
            </w:r>
            <w:proofErr w:type="spellEnd"/>
            <w:r w:rsidRPr="000C1C0F">
              <w:rPr>
                <w:rFonts w:ascii="Calibri" w:hAnsi="Calibri" w:cs="Calibri"/>
                <w:sz w:val="20"/>
                <w:lang w:val="en-US"/>
              </w:rPr>
              <w:t xml:space="preserve"> (Center area)</w:t>
            </w:r>
          </w:p>
        </w:tc>
        <w:tc>
          <w:tcPr>
            <w:tcW w:w="1325" w:type="dxa"/>
            <w:shd w:val="clear" w:color="auto" w:fill="auto"/>
            <w:vAlign w:val="center"/>
          </w:tcPr>
          <w:p w14:paraId="05E2103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4C9456E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71D6EF1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7BE1F566" w14:textId="77777777" w:rsidTr="000B3300">
        <w:trPr>
          <w:trHeight w:val="605"/>
        </w:trPr>
        <w:tc>
          <w:tcPr>
            <w:tcW w:w="562" w:type="dxa"/>
            <w:shd w:val="clear" w:color="auto" w:fill="auto"/>
            <w:vAlign w:val="center"/>
          </w:tcPr>
          <w:p w14:paraId="29C1EAA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0F52E361" w14:textId="77777777" w:rsidR="000C1C0F" w:rsidRPr="000C1C0F" w:rsidRDefault="000C1C0F" w:rsidP="000C1C0F">
            <w:pPr>
              <w:numPr>
                <w:ilvl w:val="0"/>
                <w:numId w:val="6"/>
              </w:numPr>
              <w:suppressAutoHyphens/>
              <w:overflowPunct/>
              <w:autoSpaceDE/>
              <w:autoSpaceDN/>
              <w:adjustRightInd/>
              <w:spacing w:after="120" w:line="259" w:lineRule="auto"/>
              <w:ind w:left="426" w:hanging="426"/>
              <w:contextualSpacing/>
              <w:jc w:val="both"/>
              <w:textAlignment w:val="auto"/>
              <w:rPr>
                <w:rFonts w:ascii="Calibri" w:hAnsi="Calibri" w:cs="Calibri"/>
                <w:b/>
                <w:bCs/>
                <w:sz w:val="20"/>
                <w:lang w:eastAsia="el-GR"/>
              </w:rPr>
            </w:pPr>
            <w:r w:rsidRPr="000C1C0F">
              <w:rPr>
                <w:rFonts w:ascii="Calibri" w:hAnsi="Calibri" w:cs="Calibri"/>
                <w:b/>
                <w:bCs/>
                <w:sz w:val="20"/>
                <w:lang w:eastAsia="el-GR"/>
              </w:rPr>
              <w:t>Τηλεχειριστήριο</w:t>
            </w:r>
          </w:p>
        </w:tc>
        <w:tc>
          <w:tcPr>
            <w:tcW w:w="1325" w:type="dxa"/>
            <w:shd w:val="clear" w:color="auto" w:fill="auto"/>
            <w:vAlign w:val="center"/>
          </w:tcPr>
          <w:p w14:paraId="79E9BF4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175AF13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6E575B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1E6959D" w14:textId="77777777" w:rsidTr="000B3300">
        <w:trPr>
          <w:trHeight w:val="605"/>
        </w:trPr>
        <w:tc>
          <w:tcPr>
            <w:tcW w:w="562" w:type="dxa"/>
            <w:shd w:val="clear" w:color="auto" w:fill="auto"/>
            <w:vAlign w:val="center"/>
          </w:tcPr>
          <w:p w14:paraId="269036E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0597F918"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0C1C0F">
              <w:rPr>
                <w:rFonts w:ascii="Calibri" w:hAnsi="Calibri" w:cs="Calibri"/>
                <w:sz w:val="20"/>
              </w:rPr>
              <w:t>Ποσότητα, ένα (1) τεμάχιο</w:t>
            </w:r>
          </w:p>
        </w:tc>
        <w:tc>
          <w:tcPr>
            <w:tcW w:w="1325" w:type="dxa"/>
            <w:shd w:val="clear" w:color="auto" w:fill="auto"/>
            <w:vAlign w:val="center"/>
          </w:tcPr>
          <w:p w14:paraId="323BBCC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38C5D47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874BF9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410219E9" w14:textId="77777777" w:rsidTr="000B3300">
        <w:trPr>
          <w:trHeight w:val="605"/>
        </w:trPr>
        <w:tc>
          <w:tcPr>
            <w:tcW w:w="562" w:type="dxa"/>
            <w:shd w:val="clear" w:color="auto" w:fill="auto"/>
            <w:vAlign w:val="center"/>
          </w:tcPr>
          <w:p w14:paraId="160683C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12F91CD1"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0C1C0F">
              <w:rPr>
                <w:rFonts w:ascii="Calibri" w:hAnsi="Calibri" w:cs="Calibri"/>
                <w:sz w:val="20"/>
                <w:lang w:eastAsia="el-GR"/>
              </w:rPr>
              <w:t xml:space="preserve">Παροχή ηλεκτρικού ρεύματος </w:t>
            </w:r>
            <w:r w:rsidRPr="000C1C0F">
              <w:rPr>
                <w:rFonts w:ascii="Calibri" w:hAnsi="Calibri" w:cs="Calibri"/>
                <w:sz w:val="20"/>
                <w:lang w:val="en-US" w:eastAsia="el-GR"/>
              </w:rPr>
              <w:t>DCEV</w:t>
            </w:r>
          </w:p>
        </w:tc>
        <w:tc>
          <w:tcPr>
            <w:tcW w:w="1325" w:type="dxa"/>
            <w:shd w:val="clear" w:color="auto" w:fill="auto"/>
            <w:vAlign w:val="center"/>
          </w:tcPr>
          <w:p w14:paraId="79D33D0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37D89A0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B9A7EE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2C6416A8" w14:textId="77777777" w:rsidTr="000B3300">
        <w:trPr>
          <w:trHeight w:val="605"/>
        </w:trPr>
        <w:tc>
          <w:tcPr>
            <w:tcW w:w="562" w:type="dxa"/>
            <w:shd w:val="clear" w:color="auto" w:fill="auto"/>
            <w:vAlign w:val="center"/>
          </w:tcPr>
          <w:p w14:paraId="08A8E4E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5261280F"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0C1C0F">
              <w:rPr>
                <w:rFonts w:ascii="Calibri" w:hAnsi="Calibri" w:cs="Calibri"/>
                <w:sz w:val="20"/>
                <w:lang w:eastAsia="el-GR"/>
              </w:rPr>
              <w:t>Εύρος λειτουργίας τουλάχιστον 10</w:t>
            </w:r>
            <w:r w:rsidRPr="000C1C0F">
              <w:rPr>
                <w:rFonts w:ascii="Calibri" w:hAnsi="Calibri" w:cs="Calibri"/>
                <w:sz w:val="20"/>
                <w:lang w:val="en-US" w:eastAsia="el-GR"/>
              </w:rPr>
              <w:t>m</w:t>
            </w:r>
          </w:p>
        </w:tc>
        <w:tc>
          <w:tcPr>
            <w:tcW w:w="1325" w:type="dxa"/>
            <w:shd w:val="clear" w:color="auto" w:fill="auto"/>
            <w:vAlign w:val="center"/>
          </w:tcPr>
          <w:p w14:paraId="744ABA9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71E5F9D7"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EAEA106"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794C9E85" w14:textId="77777777" w:rsidTr="000B3300">
        <w:trPr>
          <w:trHeight w:val="605"/>
        </w:trPr>
        <w:tc>
          <w:tcPr>
            <w:tcW w:w="562" w:type="dxa"/>
            <w:shd w:val="clear" w:color="auto" w:fill="auto"/>
            <w:vAlign w:val="center"/>
          </w:tcPr>
          <w:p w14:paraId="16C5FCB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447C5EC8" w14:textId="77777777" w:rsidR="000C1C0F" w:rsidRPr="000C1C0F" w:rsidRDefault="000C1C0F" w:rsidP="000C1C0F">
            <w:pPr>
              <w:numPr>
                <w:ilvl w:val="0"/>
                <w:numId w:val="8"/>
              </w:numPr>
              <w:suppressAutoHyphens/>
              <w:overflowPunct/>
              <w:autoSpaceDE/>
              <w:autoSpaceDN/>
              <w:adjustRightInd/>
              <w:spacing w:after="120"/>
              <w:contextualSpacing/>
              <w:jc w:val="both"/>
              <w:textAlignment w:val="auto"/>
              <w:rPr>
                <w:rFonts w:ascii="Calibri" w:hAnsi="Calibri" w:cs="Calibri"/>
                <w:b/>
                <w:sz w:val="20"/>
              </w:rPr>
            </w:pPr>
            <w:r w:rsidRPr="000C1C0F">
              <w:rPr>
                <w:rFonts w:ascii="Calibri" w:hAnsi="Calibri" w:cs="Calibri"/>
                <w:b/>
                <w:sz w:val="20"/>
              </w:rPr>
              <w:t>Προβολέας (</w:t>
            </w:r>
            <w:r w:rsidRPr="000C1C0F">
              <w:rPr>
                <w:rFonts w:ascii="Calibri" w:hAnsi="Calibri" w:cs="Calibri"/>
                <w:b/>
                <w:sz w:val="20"/>
                <w:lang w:val="en-US"/>
              </w:rPr>
              <w:t>Projector)</w:t>
            </w:r>
          </w:p>
        </w:tc>
        <w:tc>
          <w:tcPr>
            <w:tcW w:w="1325" w:type="dxa"/>
            <w:shd w:val="clear" w:color="auto" w:fill="auto"/>
            <w:vAlign w:val="center"/>
          </w:tcPr>
          <w:p w14:paraId="724CECE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0C2865D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4D84E9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208FC94B" w14:textId="77777777" w:rsidTr="000B3300">
        <w:trPr>
          <w:trHeight w:val="605"/>
        </w:trPr>
        <w:tc>
          <w:tcPr>
            <w:tcW w:w="562" w:type="dxa"/>
            <w:shd w:val="clear" w:color="auto" w:fill="auto"/>
            <w:vAlign w:val="center"/>
          </w:tcPr>
          <w:p w14:paraId="0B6A4B1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07CF145D"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Ποσότητα, ένα (1) τεμάχιο</w:t>
            </w:r>
          </w:p>
        </w:tc>
        <w:tc>
          <w:tcPr>
            <w:tcW w:w="1325" w:type="dxa"/>
            <w:shd w:val="clear" w:color="auto" w:fill="auto"/>
            <w:vAlign w:val="center"/>
          </w:tcPr>
          <w:p w14:paraId="2E4CDBF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US" w:eastAsia="el-GR"/>
              </w:rPr>
              <w:t>NAI</w:t>
            </w:r>
          </w:p>
        </w:tc>
        <w:tc>
          <w:tcPr>
            <w:tcW w:w="1438" w:type="dxa"/>
          </w:tcPr>
          <w:p w14:paraId="559EBA8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456721F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19766C9B" w14:textId="77777777" w:rsidTr="000B3300">
        <w:trPr>
          <w:trHeight w:val="605"/>
        </w:trPr>
        <w:tc>
          <w:tcPr>
            <w:tcW w:w="562" w:type="dxa"/>
            <w:shd w:val="clear" w:color="auto" w:fill="auto"/>
            <w:vAlign w:val="center"/>
          </w:tcPr>
          <w:p w14:paraId="472A08A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329BCB29"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 xml:space="preserve">Τεχνολογία προβολής </w:t>
            </w:r>
            <w:r w:rsidRPr="000C1C0F">
              <w:rPr>
                <w:rFonts w:ascii="Calibri" w:hAnsi="Calibri" w:cs="Calibri"/>
                <w:sz w:val="20"/>
                <w:lang w:val="en-US"/>
              </w:rPr>
              <w:t>DLP</w:t>
            </w:r>
          </w:p>
        </w:tc>
        <w:tc>
          <w:tcPr>
            <w:tcW w:w="1325" w:type="dxa"/>
            <w:shd w:val="clear" w:color="auto" w:fill="auto"/>
            <w:vAlign w:val="center"/>
          </w:tcPr>
          <w:p w14:paraId="1DCDB67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77DDD38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408321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21536F90" w14:textId="77777777" w:rsidTr="000B3300">
        <w:trPr>
          <w:trHeight w:val="605"/>
        </w:trPr>
        <w:tc>
          <w:tcPr>
            <w:tcW w:w="562" w:type="dxa"/>
            <w:shd w:val="clear" w:color="auto" w:fill="auto"/>
            <w:vAlign w:val="center"/>
          </w:tcPr>
          <w:p w14:paraId="6F313E6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4F335220"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 xml:space="preserve">Τύπος λάμπας </w:t>
            </w:r>
            <w:r w:rsidRPr="000C1C0F">
              <w:rPr>
                <w:rFonts w:ascii="Calibri" w:hAnsi="Calibri" w:cs="Calibri"/>
                <w:sz w:val="20"/>
                <w:lang w:val="en-US"/>
              </w:rPr>
              <w:t>Laser</w:t>
            </w:r>
          </w:p>
        </w:tc>
        <w:tc>
          <w:tcPr>
            <w:tcW w:w="1325" w:type="dxa"/>
            <w:shd w:val="clear" w:color="auto" w:fill="auto"/>
            <w:vAlign w:val="center"/>
          </w:tcPr>
          <w:p w14:paraId="7EE280B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52701C2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31F50F2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2EB41F21" w14:textId="77777777" w:rsidTr="000B3300">
        <w:trPr>
          <w:trHeight w:val="605"/>
        </w:trPr>
        <w:tc>
          <w:tcPr>
            <w:tcW w:w="562" w:type="dxa"/>
            <w:shd w:val="clear" w:color="auto" w:fill="auto"/>
            <w:vAlign w:val="center"/>
          </w:tcPr>
          <w:p w14:paraId="18EBAEB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249AA6A8"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Φωτεινότητα 3000</w:t>
            </w:r>
            <w:r w:rsidRPr="000C1C0F">
              <w:rPr>
                <w:rFonts w:ascii="Calibri" w:hAnsi="Calibri" w:cs="Calibri"/>
                <w:sz w:val="20"/>
                <w:lang w:val="en-US"/>
              </w:rPr>
              <w:t xml:space="preserve"> Lumens</w:t>
            </w:r>
          </w:p>
        </w:tc>
        <w:tc>
          <w:tcPr>
            <w:tcW w:w="1325" w:type="dxa"/>
            <w:shd w:val="clear" w:color="auto" w:fill="auto"/>
            <w:vAlign w:val="center"/>
          </w:tcPr>
          <w:p w14:paraId="5BF83E6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US" w:eastAsia="el-GR"/>
              </w:rPr>
              <w:t>NAI</w:t>
            </w:r>
          </w:p>
        </w:tc>
        <w:tc>
          <w:tcPr>
            <w:tcW w:w="1438" w:type="dxa"/>
          </w:tcPr>
          <w:p w14:paraId="5D7E677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554BBC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77058EF0" w14:textId="77777777" w:rsidTr="000B3300">
        <w:trPr>
          <w:trHeight w:val="605"/>
        </w:trPr>
        <w:tc>
          <w:tcPr>
            <w:tcW w:w="562" w:type="dxa"/>
            <w:shd w:val="clear" w:color="auto" w:fill="auto"/>
            <w:vAlign w:val="center"/>
          </w:tcPr>
          <w:p w14:paraId="4F1AEF0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5751E385"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 xml:space="preserve">Αναπαραγωγή </w:t>
            </w:r>
            <w:r w:rsidRPr="000C1C0F">
              <w:rPr>
                <w:rFonts w:ascii="Calibri" w:hAnsi="Calibri" w:cs="Calibri"/>
                <w:sz w:val="20"/>
                <w:lang w:val="en-US"/>
              </w:rPr>
              <w:t>3D</w:t>
            </w:r>
          </w:p>
        </w:tc>
        <w:tc>
          <w:tcPr>
            <w:tcW w:w="1325" w:type="dxa"/>
            <w:shd w:val="clear" w:color="auto" w:fill="auto"/>
            <w:vAlign w:val="center"/>
          </w:tcPr>
          <w:p w14:paraId="7B9253A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US" w:eastAsia="el-GR"/>
              </w:rPr>
              <w:t>NAI</w:t>
            </w:r>
          </w:p>
        </w:tc>
        <w:tc>
          <w:tcPr>
            <w:tcW w:w="1438" w:type="dxa"/>
          </w:tcPr>
          <w:p w14:paraId="37A14FC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427E015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3EA37CB6" w14:textId="77777777" w:rsidTr="000B3300">
        <w:trPr>
          <w:trHeight w:val="605"/>
        </w:trPr>
        <w:tc>
          <w:tcPr>
            <w:tcW w:w="562" w:type="dxa"/>
            <w:shd w:val="clear" w:color="auto" w:fill="auto"/>
            <w:vAlign w:val="center"/>
          </w:tcPr>
          <w:p w14:paraId="2B49797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3CC5697A"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Φυσική ανάλυση 1920</w:t>
            </w:r>
            <w:r w:rsidRPr="000C1C0F">
              <w:rPr>
                <w:rFonts w:ascii="Calibri" w:hAnsi="Calibri" w:cs="Calibri"/>
                <w:sz w:val="20"/>
                <w:lang w:val="en-US"/>
              </w:rPr>
              <w:t>x</w:t>
            </w:r>
            <w:r w:rsidRPr="000C1C0F">
              <w:rPr>
                <w:rFonts w:ascii="Calibri" w:hAnsi="Calibri" w:cs="Calibri"/>
                <w:sz w:val="20"/>
              </w:rPr>
              <w:t>1080</w:t>
            </w:r>
          </w:p>
        </w:tc>
        <w:tc>
          <w:tcPr>
            <w:tcW w:w="1325" w:type="dxa"/>
            <w:shd w:val="clear" w:color="auto" w:fill="auto"/>
            <w:vAlign w:val="center"/>
          </w:tcPr>
          <w:p w14:paraId="7C6C3D5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5F7A328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6DF0817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4A22FC27" w14:textId="77777777" w:rsidTr="000B3300">
        <w:trPr>
          <w:trHeight w:val="605"/>
        </w:trPr>
        <w:tc>
          <w:tcPr>
            <w:tcW w:w="562" w:type="dxa"/>
            <w:shd w:val="clear" w:color="auto" w:fill="auto"/>
            <w:vAlign w:val="center"/>
          </w:tcPr>
          <w:p w14:paraId="20F41AE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4FB7C529"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Μέγιστη ανάλυση 4096</w:t>
            </w:r>
            <w:r w:rsidRPr="000C1C0F">
              <w:rPr>
                <w:rFonts w:ascii="Calibri" w:hAnsi="Calibri" w:cs="Calibri"/>
                <w:sz w:val="20"/>
                <w:lang w:val="en-US"/>
              </w:rPr>
              <w:t>x</w:t>
            </w:r>
            <w:r w:rsidRPr="000C1C0F">
              <w:rPr>
                <w:rFonts w:ascii="Calibri" w:hAnsi="Calibri" w:cs="Calibri"/>
                <w:sz w:val="20"/>
              </w:rPr>
              <w:t>2160</w:t>
            </w:r>
          </w:p>
        </w:tc>
        <w:tc>
          <w:tcPr>
            <w:tcW w:w="1325" w:type="dxa"/>
            <w:shd w:val="clear" w:color="auto" w:fill="auto"/>
            <w:vAlign w:val="center"/>
          </w:tcPr>
          <w:p w14:paraId="5813A22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0441112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4F3BF49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1853602B" w14:textId="77777777" w:rsidTr="000B3300">
        <w:trPr>
          <w:trHeight w:val="605"/>
        </w:trPr>
        <w:tc>
          <w:tcPr>
            <w:tcW w:w="562" w:type="dxa"/>
            <w:shd w:val="clear" w:color="auto" w:fill="auto"/>
            <w:vAlign w:val="center"/>
          </w:tcPr>
          <w:p w14:paraId="3B303FF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45126109"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Αντίθεση 2000000:1</w:t>
            </w:r>
          </w:p>
        </w:tc>
        <w:tc>
          <w:tcPr>
            <w:tcW w:w="1325" w:type="dxa"/>
            <w:shd w:val="clear" w:color="auto" w:fill="auto"/>
            <w:vAlign w:val="center"/>
          </w:tcPr>
          <w:p w14:paraId="6D21779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37F626E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793F9C1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1CFE718D" w14:textId="77777777" w:rsidTr="000B3300">
        <w:trPr>
          <w:trHeight w:val="605"/>
        </w:trPr>
        <w:tc>
          <w:tcPr>
            <w:tcW w:w="562" w:type="dxa"/>
            <w:shd w:val="clear" w:color="auto" w:fill="auto"/>
            <w:vAlign w:val="center"/>
          </w:tcPr>
          <w:p w14:paraId="519D0E6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113DD1B8"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 xml:space="preserve">Απόσταση προβολής 1,2 έως 7,5 </w:t>
            </w:r>
            <w:r w:rsidRPr="000C1C0F">
              <w:rPr>
                <w:rFonts w:ascii="Calibri" w:hAnsi="Calibri" w:cs="Calibri"/>
                <w:sz w:val="20"/>
                <w:lang w:val="en-US"/>
              </w:rPr>
              <w:t>m</w:t>
            </w:r>
          </w:p>
        </w:tc>
        <w:tc>
          <w:tcPr>
            <w:tcW w:w="1325" w:type="dxa"/>
            <w:shd w:val="clear" w:color="auto" w:fill="auto"/>
            <w:vAlign w:val="center"/>
          </w:tcPr>
          <w:p w14:paraId="0BA34CF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12CBB63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2C1AD8D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1EF03E4F" w14:textId="77777777" w:rsidTr="000B3300">
        <w:trPr>
          <w:trHeight w:val="605"/>
        </w:trPr>
        <w:tc>
          <w:tcPr>
            <w:tcW w:w="562" w:type="dxa"/>
            <w:shd w:val="clear" w:color="auto" w:fill="auto"/>
            <w:vAlign w:val="center"/>
          </w:tcPr>
          <w:p w14:paraId="6856EAD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697C11EB"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 xml:space="preserve">Ενσωματωμένα ηχεία </w:t>
            </w:r>
          </w:p>
        </w:tc>
        <w:tc>
          <w:tcPr>
            <w:tcW w:w="1325" w:type="dxa"/>
            <w:shd w:val="clear" w:color="auto" w:fill="auto"/>
            <w:vAlign w:val="center"/>
          </w:tcPr>
          <w:p w14:paraId="57C8601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3D1AB4D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449839D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3681D1D9" w14:textId="77777777" w:rsidTr="000B3300">
        <w:trPr>
          <w:trHeight w:val="605"/>
        </w:trPr>
        <w:tc>
          <w:tcPr>
            <w:tcW w:w="562" w:type="dxa"/>
            <w:shd w:val="clear" w:color="auto" w:fill="auto"/>
            <w:vAlign w:val="center"/>
          </w:tcPr>
          <w:p w14:paraId="0193159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02AF56B6"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 xml:space="preserve">Επίπεδο θορύβου 30 </w:t>
            </w:r>
            <w:r w:rsidRPr="000C1C0F">
              <w:rPr>
                <w:rFonts w:ascii="Calibri" w:hAnsi="Calibri" w:cs="Calibri"/>
                <w:sz w:val="20"/>
                <w:lang w:val="en-US"/>
              </w:rPr>
              <w:t>dB</w:t>
            </w:r>
          </w:p>
        </w:tc>
        <w:tc>
          <w:tcPr>
            <w:tcW w:w="1325" w:type="dxa"/>
            <w:shd w:val="clear" w:color="auto" w:fill="auto"/>
            <w:vAlign w:val="center"/>
          </w:tcPr>
          <w:p w14:paraId="1B9E415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213D4E9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47FC562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7AA21BDF" w14:textId="77777777" w:rsidTr="000B3300">
        <w:trPr>
          <w:trHeight w:val="605"/>
        </w:trPr>
        <w:tc>
          <w:tcPr>
            <w:tcW w:w="562" w:type="dxa"/>
            <w:shd w:val="clear" w:color="auto" w:fill="auto"/>
            <w:vAlign w:val="center"/>
          </w:tcPr>
          <w:p w14:paraId="2D5C527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49D56B63" w14:textId="77777777" w:rsidR="000C1C0F" w:rsidRPr="000C1C0F" w:rsidRDefault="000C1C0F" w:rsidP="000C1C0F">
            <w:pPr>
              <w:numPr>
                <w:ilvl w:val="0"/>
                <w:numId w:val="8"/>
              </w:numPr>
              <w:suppressAutoHyphens/>
              <w:overflowPunct/>
              <w:autoSpaceDE/>
              <w:autoSpaceDN/>
              <w:adjustRightInd/>
              <w:spacing w:after="120"/>
              <w:contextualSpacing/>
              <w:jc w:val="both"/>
              <w:textAlignment w:val="auto"/>
              <w:rPr>
                <w:rFonts w:ascii="Calibri" w:hAnsi="Calibri" w:cs="Calibri"/>
                <w:b/>
                <w:sz w:val="20"/>
                <w:lang w:val="en-US"/>
              </w:rPr>
            </w:pPr>
            <w:r w:rsidRPr="000C1C0F">
              <w:rPr>
                <w:rFonts w:ascii="Calibri" w:hAnsi="Calibri" w:cs="Calibri"/>
                <w:b/>
                <w:sz w:val="20"/>
              </w:rPr>
              <w:t xml:space="preserve">Ηχεία </w:t>
            </w:r>
          </w:p>
        </w:tc>
        <w:tc>
          <w:tcPr>
            <w:tcW w:w="1325" w:type="dxa"/>
            <w:shd w:val="clear" w:color="auto" w:fill="auto"/>
            <w:vAlign w:val="center"/>
          </w:tcPr>
          <w:p w14:paraId="1B8596F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6EFD986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1CCD8B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2B0771E9" w14:textId="77777777" w:rsidTr="000B3300">
        <w:trPr>
          <w:trHeight w:val="605"/>
        </w:trPr>
        <w:tc>
          <w:tcPr>
            <w:tcW w:w="562" w:type="dxa"/>
            <w:shd w:val="clear" w:color="auto" w:fill="auto"/>
            <w:vAlign w:val="center"/>
          </w:tcPr>
          <w:p w14:paraId="381439D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7AFBC272"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Ποσότητα ένα (1) τεμάχιο</w:t>
            </w:r>
          </w:p>
        </w:tc>
        <w:tc>
          <w:tcPr>
            <w:tcW w:w="1325" w:type="dxa"/>
            <w:shd w:val="clear" w:color="auto" w:fill="auto"/>
            <w:vAlign w:val="center"/>
          </w:tcPr>
          <w:p w14:paraId="275F8B5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US" w:eastAsia="el-GR"/>
              </w:rPr>
              <w:t>NAI</w:t>
            </w:r>
          </w:p>
        </w:tc>
        <w:tc>
          <w:tcPr>
            <w:tcW w:w="1438" w:type="dxa"/>
          </w:tcPr>
          <w:p w14:paraId="1771999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7C1E21E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3286CC4E" w14:textId="77777777" w:rsidTr="000B3300">
        <w:trPr>
          <w:trHeight w:val="605"/>
        </w:trPr>
        <w:tc>
          <w:tcPr>
            <w:tcW w:w="562" w:type="dxa"/>
            <w:shd w:val="clear" w:color="auto" w:fill="auto"/>
            <w:vAlign w:val="center"/>
          </w:tcPr>
          <w:p w14:paraId="57A9CD2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282F9B39"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proofErr w:type="spellStart"/>
            <w:r w:rsidRPr="000C1C0F">
              <w:rPr>
                <w:rFonts w:ascii="Calibri" w:hAnsi="Calibri" w:cs="Calibri"/>
                <w:sz w:val="20"/>
              </w:rPr>
              <w:t>Αυτοενισχυόμενα</w:t>
            </w:r>
            <w:proofErr w:type="spellEnd"/>
          </w:p>
        </w:tc>
        <w:tc>
          <w:tcPr>
            <w:tcW w:w="1325" w:type="dxa"/>
            <w:shd w:val="clear" w:color="auto" w:fill="auto"/>
            <w:vAlign w:val="center"/>
          </w:tcPr>
          <w:p w14:paraId="4562959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US" w:eastAsia="el-GR"/>
              </w:rPr>
              <w:t>NAI</w:t>
            </w:r>
          </w:p>
        </w:tc>
        <w:tc>
          <w:tcPr>
            <w:tcW w:w="1438" w:type="dxa"/>
          </w:tcPr>
          <w:p w14:paraId="7211074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2506D8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1B271C45" w14:textId="77777777" w:rsidTr="000B3300">
        <w:trPr>
          <w:trHeight w:val="605"/>
        </w:trPr>
        <w:tc>
          <w:tcPr>
            <w:tcW w:w="562" w:type="dxa"/>
            <w:shd w:val="clear" w:color="auto" w:fill="auto"/>
            <w:vAlign w:val="center"/>
          </w:tcPr>
          <w:p w14:paraId="7858944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793CDCED"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Δύο δρόμων</w:t>
            </w:r>
          </w:p>
        </w:tc>
        <w:tc>
          <w:tcPr>
            <w:tcW w:w="1325" w:type="dxa"/>
            <w:shd w:val="clear" w:color="auto" w:fill="auto"/>
            <w:vAlign w:val="center"/>
          </w:tcPr>
          <w:p w14:paraId="2EF4636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7096A1F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DD04D0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670EE69C" w14:textId="77777777" w:rsidTr="000B3300">
        <w:trPr>
          <w:trHeight w:val="605"/>
        </w:trPr>
        <w:tc>
          <w:tcPr>
            <w:tcW w:w="562" w:type="dxa"/>
            <w:shd w:val="clear" w:color="auto" w:fill="auto"/>
            <w:vAlign w:val="center"/>
          </w:tcPr>
          <w:p w14:paraId="4674550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77EF2F87"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Συνολική ισχύς (</w:t>
            </w:r>
            <w:r w:rsidRPr="000C1C0F">
              <w:rPr>
                <w:rFonts w:ascii="Calibri" w:hAnsi="Calibri" w:cs="Calibri"/>
                <w:sz w:val="20"/>
                <w:lang w:val="en-US"/>
              </w:rPr>
              <w:t>RMS</w:t>
            </w:r>
            <w:r w:rsidRPr="000C1C0F">
              <w:rPr>
                <w:rFonts w:ascii="Calibri" w:hAnsi="Calibri" w:cs="Calibri"/>
                <w:sz w:val="20"/>
              </w:rPr>
              <w:t>) 42</w:t>
            </w:r>
            <w:r w:rsidRPr="000C1C0F">
              <w:rPr>
                <w:rFonts w:ascii="Calibri" w:hAnsi="Calibri" w:cs="Calibri"/>
                <w:sz w:val="20"/>
                <w:lang w:val="en-US"/>
              </w:rPr>
              <w:t>W</w:t>
            </w:r>
            <w:r w:rsidRPr="000C1C0F">
              <w:rPr>
                <w:rFonts w:ascii="Calibri" w:hAnsi="Calibri" w:cs="Calibri"/>
                <w:sz w:val="20"/>
              </w:rPr>
              <w:t xml:space="preserve"> (21</w:t>
            </w:r>
            <w:r w:rsidRPr="000C1C0F">
              <w:rPr>
                <w:rFonts w:ascii="Calibri" w:hAnsi="Calibri" w:cs="Calibri"/>
                <w:sz w:val="20"/>
                <w:lang w:val="en-US"/>
              </w:rPr>
              <w:t>W</w:t>
            </w:r>
            <w:r w:rsidRPr="000C1C0F">
              <w:rPr>
                <w:rFonts w:ascii="Calibri" w:hAnsi="Calibri" w:cs="Calibri"/>
                <w:sz w:val="20"/>
              </w:rPr>
              <w:t xml:space="preserve"> </w:t>
            </w:r>
            <w:r w:rsidRPr="000C1C0F">
              <w:rPr>
                <w:rFonts w:ascii="Calibri" w:hAnsi="Calibri" w:cs="Calibri"/>
                <w:sz w:val="20"/>
                <w:lang w:val="en-US"/>
              </w:rPr>
              <w:t>x</w:t>
            </w:r>
            <w:r w:rsidRPr="000C1C0F">
              <w:rPr>
                <w:rFonts w:ascii="Calibri" w:hAnsi="Calibri" w:cs="Calibri"/>
                <w:sz w:val="20"/>
              </w:rPr>
              <w:t xml:space="preserve"> 2)</w:t>
            </w:r>
          </w:p>
        </w:tc>
        <w:tc>
          <w:tcPr>
            <w:tcW w:w="1325" w:type="dxa"/>
            <w:shd w:val="clear" w:color="auto" w:fill="auto"/>
            <w:vAlign w:val="center"/>
          </w:tcPr>
          <w:p w14:paraId="2DFF588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37F366D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FBD2A5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7DD25E91" w14:textId="77777777" w:rsidTr="000B3300">
        <w:trPr>
          <w:trHeight w:val="605"/>
        </w:trPr>
        <w:tc>
          <w:tcPr>
            <w:tcW w:w="562" w:type="dxa"/>
            <w:shd w:val="clear" w:color="auto" w:fill="auto"/>
            <w:vAlign w:val="center"/>
          </w:tcPr>
          <w:p w14:paraId="41B1CAA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5CB97783"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Τύπος ηχείων 2.0</w:t>
            </w:r>
          </w:p>
        </w:tc>
        <w:tc>
          <w:tcPr>
            <w:tcW w:w="1325" w:type="dxa"/>
            <w:shd w:val="clear" w:color="auto" w:fill="auto"/>
            <w:vAlign w:val="center"/>
          </w:tcPr>
          <w:p w14:paraId="522AB18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4AEA940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243E1C5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42F77C39" w14:textId="77777777" w:rsidTr="000B3300">
        <w:trPr>
          <w:trHeight w:val="605"/>
        </w:trPr>
        <w:tc>
          <w:tcPr>
            <w:tcW w:w="562" w:type="dxa"/>
            <w:shd w:val="clear" w:color="auto" w:fill="auto"/>
            <w:vAlign w:val="center"/>
          </w:tcPr>
          <w:p w14:paraId="0A82D18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57ACA412"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Σύνδεση με 3.5</w:t>
            </w:r>
            <w:r w:rsidRPr="000C1C0F">
              <w:rPr>
                <w:rFonts w:ascii="Calibri" w:hAnsi="Calibri" w:cs="Calibri"/>
                <w:sz w:val="20"/>
                <w:lang w:val="en-US"/>
              </w:rPr>
              <w:t>mm</w:t>
            </w:r>
            <w:r w:rsidRPr="000C1C0F">
              <w:rPr>
                <w:rFonts w:ascii="Calibri" w:hAnsi="Calibri" w:cs="Calibri"/>
                <w:sz w:val="20"/>
              </w:rPr>
              <w:t xml:space="preserve">/ </w:t>
            </w:r>
            <w:r w:rsidRPr="000C1C0F">
              <w:rPr>
                <w:rFonts w:ascii="Calibri" w:hAnsi="Calibri" w:cs="Calibri"/>
                <w:sz w:val="20"/>
                <w:lang w:val="en-US"/>
              </w:rPr>
              <w:t>RCA</w:t>
            </w:r>
            <w:r w:rsidRPr="000C1C0F">
              <w:rPr>
                <w:rFonts w:ascii="Calibri" w:hAnsi="Calibri" w:cs="Calibri"/>
                <w:sz w:val="20"/>
              </w:rPr>
              <w:t xml:space="preserve">/ </w:t>
            </w:r>
            <w:r w:rsidRPr="000C1C0F">
              <w:rPr>
                <w:rFonts w:ascii="Calibri" w:hAnsi="Calibri" w:cs="Calibri"/>
                <w:sz w:val="20"/>
                <w:lang w:val="en-US"/>
              </w:rPr>
              <w:t>DUAL</w:t>
            </w:r>
            <w:r w:rsidRPr="000C1C0F">
              <w:rPr>
                <w:rFonts w:ascii="Calibri" w:hAnsi="Calibri" w:cs="Calibri"/>
                <w:sz w:val="20"/>
              </w:rPr>
              <w:t xml:space="preserve"> </w:t>
            </w:r>
            <w:r w:rsidRPr="000C1C0F">
              <w:rPr>
                <w:rFonts w:ascii="Calibri" w:hAnsi="Calibri" w:cs="Calibri"/>
                <w:sz w:val="20"/>
                <w:lang w:val="en-US"/>
              </w:rPr>
              <w:t>RCA</w:t>
            </w:r>
          </w:p>
        </w:tc>
        <w:tc>
          <w:tcPr>
            <w:tcW w:w="1325" w:type="dxa"/>
            <w:shd w:val="clear" w:color="auto" w:fill="auto"/>
            <w:vAlign w:val="center"/>
          </w:tcPr>
          <w:p w14:paraId="151F2EB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684F023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3A14972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00762AB8" w14:textId="77777777" w:rsidTr="000B3300">
        <w:trPr>
          <w:trHeight w:val="605"/>
        </w:trPr>
        <w:tc>
          <w:tcPr>
            <w:tcW w:w="562" w:type="dxa"/>
            <w:shd w:val="clear" w:color="auto" w:fill="auto"/>
            <w:vAlign w:val="center"/>
          </w:tcPr>
          <w:p w14:paraId="2B65745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6E2E15EF"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Καλώδιο σύνδεσης ηχείων μεταξύ τους</w:t>
            </w:r>
          </w:p>
        </w:tc>
        <w:tc>
          <w:tcPr>
            <w:tcW w:w="1325" w:type="dxa"/>
            <w:shd w:val="clear" w:color="auto" w:fill="auto"/>
            <w:vAlign w:val="center"/>
          </w:tcPr>
          <w:p w14:paraId="790C5F3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6AADC8A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27F86CE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429D4ADD" w14:textId="77777777" w:rsidTr="000B3300">
        <w:trPr>
          <w:trHeight w:val="605"/>
        </w:trPr>
        <w:tc>
          <w:tcPr>
            <w:tcW w:w="562" w:type="dxa"/>
            <w:shd w:val="clear" w:color="auto" w:fill="auto"/>
            <w:vAlign w:val="center"/>
          </w:tcPr>
          <w:p w14:paraId="505177A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6069602C" w14:textId="77777777" w:rsidR="000C1C0F" w:rsidRPr="000C1C0F" w:rsidRDefault="000C1C0F" w:rsidP="000C1C0F">
            <w:pPr>
              <w:numPr>
                <w:ilvl w:val="0"/>
                <w:numId w:val="8"/>
              </w:numPr>
              <w:suppressAutoHyphens/>
              <w:overflowPunct/>
              <w:autoSpaceDE/>
              <w:autoSpaceDN/>
              <w:adjustRightInd/>
              <w:spacing w:after="120"/>
              <w:contextualSpacing/>
              <w:jc w:val="both"/>
              <w:textAlignment w:val="auto"/>
              <w:rPr>
                <w:rFonts w:ascii="Calibri" w:hAnsi="Calibri" w:cs="Calibri"/>
                <w:b/>
                <w:sz w:val="20"/>
              </w:rPr>
            </w:pPr>
            <w:r w:rsidRPr="000C1C0F">
              <w:rPr>
                <w:rFonts w:ascii="Calibri" w:hAnsi="Calibri" w:cs="Calibri"/>
                <w:b/>
                <w:sz w:val="20"/>
              </w:rPr>
              <w:t xml:space="preserve">Μικρόφωνο </w:t>
            </w:r>
          </w:p>
        </w:tc>
        <w:tc>
          <w:tcPr>
            <w:tcW w:w="1325" w:type="dxa"/>
            <w:shd w:val="clear" w:color="auto" w:fill="auto"/>
            <w:vAlign w:val="center"/>
          </w:tcPr>
          <w:p w14:paraId="459B56F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US" w:eastAsia="el-GR"/>
              </w:rPr>
              <w:t>NAI</w:t>
            </w:r>
          </w:p>
        </w:tc>
        <w:tc>
          <w:tcPr>
            <w:tcW w:w="1438" w:type="dxa"/>
          </w:tcPr>
          <w:p w14:paraId="7365346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C981D0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61432DF7" w14:textId="77777777" w:rsidTr="000B3300">
        <w:trPr>
          <w:trHeight w:val="605"/>
        </w:trPr>
        <w:tc>
          <w:tcPr>
            <w:tcW w:w="562" w:type="dxa"/>
            <w:shd w:val="clear" w:color="auto" w:fill="auto"/>
            <w:vAlign w:val="center"/>
          </w:tcPr>
          <w:p w14:paraId="274DCD2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6EC485AB"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Ποσότητα ένα (1) τεμάχιο</w:t>
            </w:r>
          </w:p>
        </w:tc>
        <w:tc>
          <w:tcPr>
            <w:tcW w:w="1325" w:type="dxa"/>
            <w:shd w:val="clear" w:color="auto" w:fill="auto"/>
            <w:vAlign w:val="center"/>
          </w:tcPr>
          <w:p w14:paraId="0448E0E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7AE94B2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62F4B7F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35F80667" w14:textId="77777777" w:rsidTr="000B3300">
        <w:trPr>
          <w:trHeight w:val="605"/>
        </w:trPr>
        <w:tc>
          <w:tcPr>
            <w:tcW w:w="562" w:type="dxa"/>
            <w:shd w:val="clear" w:color="auto" w:fill="auto"/>
            <w:vAlign w:val="center"/>
          </w:tcPr>
          <w:p w14:paraId="69473A6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6C97EA1D"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Παρουσιάσεων, Φωνής</w:t>
            </w:r>
          </w:p>
        </w:tc>
        <w:tc>
          <w:tcPr>
            <w:tcW w:w="1325" w:type="dxa"/>
            <w:shd w:val="clear" w:color="auto" w:fill="auto"/>
            <w:vAlign w:val="center"/>
          </w:tcPr>
          <w:p w14:paraId="1AFD47E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01BD56C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7B781B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7CB39BE8" w14:textId="77777777" w:rsidTr="000B3300">
        <w:trPr>
          <w:trHeight w:val="605"/>
        </w:trPr>
        <w:tc>
          <w:tcPr>
            <w:tcW w:w="562" w:type="dxa"/>
            <w:shd w:val="clear" w:color="auto" w:fill="auto"/>
            <w:vAlign w:val="center"/>
          </w:tcPr>
          <w:p w14:paraId="071A5B6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1930A0C3"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Χειρός</w:t>
            </w:r>
          </w:p>
        </w:tc>
        <w:tc>
          <w:tcPr>
            <w:tcW w:w="1325" w:type="dxa"/>
            <w:shd w:val="clear" w:color="auto" w:fill="auto"/>
            <w:vAlign w:val="center"/>
          </w:tcPr>
          <w:p w14:paraId="79940A5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US" w:eastAsia="el-GR"/>
              </w:rPr>
              <w:t>NAI</w:t>
            </w:r>
          </w:p>
        </w:tc>
        <w:tc>
          <w:tcPr>
            <w:tcW w:w="1438" w:type="dxa"/>
          </w:tcPr>
          <w:p w14:paraId="3F5E947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2A72445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22418363" w14:textId="77777777" w:rsidTr="000B3300">
        <w:trPr>
          <w:trHeight w:val="605"/>
        </w:trPr>
        <w:tc>
          <w:tcPr>
            <w:tcW w:w="562" w:type="dxa"/>
            <w:shd w:val="clear" w:color="auto" w:fill="auto"/>
            <w:vAlign w:val="center"/>
          </w:tcPr>
          <w:p w14:paraId="1171143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3A220C80"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Δυναμικό</w:t>
            </w:r>
          </w:p>
        </w:tc>
        <w:tc>
          <w:tcPr>
            <w:tcW w:w="1325" w:type="dxa"/>
            <w:shd w:val="clear" w:color="auto" w:fill="auto"/>
            <w:vAlign w:val="center"/>
          </w:tcPr>
          <w:p w14:paraId="4746680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US" w:eastAsia="el-GR"/>
              </w:rPr>
              <w:t>NAI</w:t>
            </w:r>
          </w:p>
        </w:tc>
        <w:tc>
          <w:tcPr>
            <w:tcW w:w="1438" w:type="dxa"/>
          </w:tcPr>
          <w:p w14:paraId="731108F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6F90D4D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2AFE1BE" w14:textId="77777777" w:rsidTr="000B3300">
        <w:trPr>
          <w:trHeight w:val="605"/>
        </w:trPr>
        <w:tc>
          <w:tcPr>
            <w:tcW w:w="562" w:type="dxa"/>
            <w:shd w:val="clear" w:color="auto" w:fill="auto"/>
            <w:vAlign w:val="center"/>
          </w:tcPr>
          <w:p w14:paraId="465A339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0D7B3F9E"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proofErr w:type="spellStart"/>
            <w:r w:rsidRPr="000C1C0F">
              <w:rPr>
                <w:rFonts w:ascii="Calibri" w:hAnsi="Calibri" w:cs="Calibri"/>
                <w:sz w:val="20"/>
              </w:rPr>
              <w:t>Unidirectional</w:t>
            </w:r>
            <w:proofErr w:type="spellEnd"/>
            <w:r w:rsidRPr="000C1C0F">
              <w:rPr>
                <w:rFonts w:ascii="Calibri" w:hAnsi="Calibri" w:cs="Calibri"/>
                <w:sz w:val="20"/>
              </w:rPr>
              <w:t xml:space="preserve"> (</w:t>
            </w:r>
            <w:proofErr w:type="spellStart"/>
            <w:r w:rsidRPr="000C1C0F">
              <w:rPr>
                <w:rFonts w:ascii="Calibri" w:hAnsi="Calibri" w:cs="Calibri"/>
                <w:sz w:val="20"/>
              </w:rPr>
              <w:t>Cardioid</w:t>
            </w:r>
            <w:proofErr w:type="spellEnd"/>
            <w:r w:rsidRPr="000C1C0F">
              <w:rPr>
                <w:rFonts w:ascii="Calibri" w:hAnsi="Calibri" w:cs="Calibri"/>
                <w:sz w:val="20"/>
              </w:rPr>
              <w:t>)</w:t>
            </w:r>
          </w:p>
        </w:tc>
        <w:tc>
          <w:tcPr>
            <w:tcW w:w="1325" w:type="dxa"/>
            <w:shd w:val="clear" w:color="auto" w:fill="auto"/>
            <w:vAlign w:val="center"/>
          </w:tcPr>
          <w:p w14:paraId="4C44569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74BB59B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26DA06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261AE80F" w14:textId="77777777" w:rsidTr="000B3300">
        <w:trPr>
          <w:trHeight w:val="605"/>
        </w:trPr>
        <w:tc>
          <w:tcPr>
            <w:tcW w:w="562" w:type="dxa"/>
            <w:shd w:val="clear" w:color="auto" w:fill="auto"/>
            <w:vAlign w:val="center"/>
          </w:tcPr>
          <w:p w14:paraId="40740AB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3ECB0BE2"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Ασύρματο</w:t>
            </w:r>
          </w:p>
        </w:tc>
        <w:tc>
          <w:tcPr>
            <w:tcW w:w="1325" w:type="dxa"/>
            <w:shd w:val="clear" w:color="auto" w:fill="auto"/>
            <w:vAlign w:val="center"/>
          </w:tcPr>
          <w:p w14:paraId="0E939FF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506B94E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4A3D20A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3DAEDA9B" w14:textId="77777777" w:rsidTr="000B3300">
        <w:trPr>
          <w:trHeight w:val="605"/>
        </w:trPr>
        <w:tc>
          <w:tcPr>
            <w:tcW w:w="562" w:type="dxa"/>
            <w:shd w:val="clear" w:color="auto" w:fill="auto"/>
            <w:vAlign w:val="center"/>
          </w:tcPr>
          <w:p w14:paraId="71455A2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0CA111D8" w14:textId="77777777" w:rsidR="000C1C0F" w:rsidRPr="000C1C0F" w:rsidRDefault="000C1C0F" w:rsidP="000C1C0F">
            <w:pPr>
              <w:numPr>
                <w:ilvl w:val="0"/>
                <w:numId w:val="8"/>
              </w:numPr>
              <w:suppressAutoHyphens/>
              <w:overflowPunct/>
              <w:autoSpaceDE/>
              <w:autoSpaceDN/>
              <w:adjustRightInd/>
              <w:spacing w:after="120"/>
              <w:contextualSpacing/>
              <w:jc w:val="both"/>
              <w:textAlignment w:val="auto"/>
              <w:rPr>
                <w:rFonts w:ascii="Calibri" w:hAnsi="Calibri" w:cs="Calibri"/>
                <w:b/>
                <w:sz w:val="20"/>
              </w:rPr>
            </w:pPr>
            <w:r w:rsidRPr="000C1C0F">
              <w:rPr>
                <w:rFonts w:ascii="Calibri" w:hAnsi="Calibri" w:cs="Calibri"/>
                <w:b/>
                <w:sz w:val="20"/>
              </w:rPr>
              <w:t>Βάση μικροφώνου</w:t>
            </w:r>
          </w:p>
        </w:tc>
        <w:tc>
          <w:tcPr>
            <w:tcW w:w="1325" w:type="dxa"/>
            <w:shd w:val="clear" w:color="auto" w:fill="auto"/>
            <w:vAlign w:val="center"/>
          </w:tcPr>
          <w:p w14:paraId="1A36467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2F390EA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3AF3FFF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729E8A8C" w14:textId="77777777" w:rsidTr="000B3300">
        <w:trPr>
          <w:trHeight w:val="605"/>
        </w:trPr>
        <w:tc>
          <w:tcPr>
            <w:tcW w:w="562" w:type="dxa"/>
            <w:shd w:val="clear" w:color="auto" w:fill="auto"/>
            <w:vAlign w:val="center"/>
          </w:tcPr>
          <w:p w14:paraId="7805312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7A3C15AF"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Ποσότητα ένα (1) τεμάχιο</w:t>
            </w:r>
          </w:p>
        </w:tc>
        <w:tc>
          <w:tcPr>
            <w:tcW w:w="1325" w:type="dxa"/>
            <w:shd w:val="clear" w:color="auto" w:fill="auto"/>
            <w:vAlign w:val="center"/>
          </w:tcPr>
          <w:p w14:paraId="6E18DD7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4AF5516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4040022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71ED5AEB" w14:textId="77777777" w:rsidTr="000B3300">
        <w:trPr>
          <w:trHeight w:val="605"/>
        </w:trPr>
        <w:tc>
          <w:tcPr>
            <w:tcW w:w="562" w:type="dxa"/>
            <w:shd w:val="clear" w:color="auto" w:fill="auto"/>
            <w:vAlign w:val="center"/>
          </w:tcPr>
          <w:p w14:paraId="4735FF8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7D993383"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Υλικό κατασκευής: Ατσάλι</w:t>
            </w:r>
          </w:p>
        </w:tc>
        <w:tc>
          <w:tcPr>
            <w:tcW w:w="1325" w:type="dxa"/>
            <w:shd w:val="clear" w:color="auto" w:fill="auto"/>
            <w:vAlign w:val="center"/>
          </w:tcPr>
          <w:p w14:paraId="795A156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0FF346E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2F451A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674AFA7" w14:textId="77777777" w:rsidTr="000B3300">
        <w:trPr>
          <w:trHeight w:val="605"/>
        </w:trPr>
        <w:tc>
          <w:tcPr>
            <w:tcW w:w="562" w:type="dxa"/>
            <w:shd w:val="clear" w:color="auto" w:fill="auto"/>
            <w:vAlign w:val="center"/>
          </w:tcPr>
          <w:p w14:paraId="39C5CEC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7499835F"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Πλάτος 130</w:t>
            </w:r>
            <w:r w:rsidRPr="000C1C0F">
              <w:rPr>
                <w:rFonts w:ascii="Calibri" w:hAnsi="Calibri" w:cs="Calibri"/>
                <w:sz w:val="20"/>
                <w:lang w:val="en-US"/>
              </w:rPr>
              <w:t xml:space="preserve"> mm</w:t>
            </w:r>
            <w:r w:rsidRPr="000C1C0F">
              <w:rPr>
                <w:rFonts w:ascii="Calibri" w:hAnsi="Calibri" w:cs="Calibri"/>
                <w:sz w:val="20"/>
              </w:rPr>
              <w:t xml:space="preserve"> περίπου</w:t>
            </w:r>
          </w:p>
        </w:tc>
        <w:tc>
          <w:tcPr>
            <w:tcW w:w="1325" w:type="dxa"/>
            <w:shd w:val="clear" w:color="auto" w:fill="auto"/>
            <w:vAlign w:val="center"/>
          </w:tcPr>
          <w:p w14:paraId="4051DBB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US" w:eastAsia="el-GR"/>
              </w:rPr>
              <w:t>NAI</w:t>
            </w:r>
          </w:p>
        </w:tc>
        <w:tc>
          <w:tcPr>
            <w:tcW w:w="1438" w:type="dxa"/>
          </w:tcPr>
          <w:p w14:paraId="1F67777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F5EE49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7A7C9F7E" w14:textId="77777777" w:rsidTr="000B3300">
        <w:trPr>
          <w:trHeight w:val="605"/>
        </w:trPr>
        <w:tc>
          <w:tcPr>
            <w:tcW w:w="562" w:type="dxa"/>
            <w:shd w:val="clear" w:color="auto" w:fill="auto"/>
            <w:vAlign w:val="center"/>
          </w:tcPr>
          <w:p w14:paraId="55836CF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2DF8FF27"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Ύψος 130</w:t>
            </w:r>
            <w:r w:rsidRPr="000C1C0F">
              <w:rPr>
                <w:rFonts w:ascii="Calibri" w:hAnsi="Calibri" w:cs="Calibri"/>
                <w:sz w:val="20"/>
                <w:lang w:val="en-US"/>
              </w:rPr>
              <w:t xml:space="preserve"> mm</w:t>
            </w:r>
            <w:r w:rsidRPr="000C1C0F">
              <w:rPr>
                <w:rFonts w:ascii="Calibri" w:hAnsi="Calibri" w:cs="Calibri"/>
                <w:sz w:val="20"/>
              </w:rPr>
              <w:t xml:space="preserve">  περίπου</w:t>
            </w:r>
          </w:p>
        </w:tc>
        <w:tc>
          <w:tcPr>
            <w:tcW w:w="1325" w:type="dxa"/>
            <w:shd w:val="clear" w:color="auto" w:fill="auto"/>
            <w:vAlign w:val="center"/>
          </w:tcPr>
          <w:p w14:paraId="44613B7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6132CB7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74B5B8B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1E809699" w14:textId="77777777" w:rsidTr="000B3300">
        <w:trPr>
          <w:trHeight w:val="605"/>
        </w:trPr>
        <w:tc>
          <w:tcPr>
            <w:tcW w:w="562" w:type="dxa"/>
            <w:shd w:val="clear" w:color="auto" w:fill="auto"/>
            <w:vAlign w:val="center"/>
          </w:tcPr>
          <w:p w14:paraId="19FFA29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7F0CE0B4" w14:textId="77777777" w:rsidR="000C1C0F" w:rsidRPr="000C1C0F" w:rsidRDefault="000C1C0F" w:rsidP="000C1C0F">
            <w:pPr>
              <w:numPr>
                <w:ilvl w:val="0"/>
                <w:numId w:val="8"/>
              </w:numPr>
              <w:suppressAutoHyphens/>
              <w:overflowPunct/>
              <w:autoSpaceDE/>
              <w:autoSpaceDN/>
              <w:adjustRightInd/>
              <w:spacing w:after="120"/>
              <w:contextualSpacing/>
              <w:jc w:val="both"/>
              <w:textAlignment w:val="auto"/>
              <w:rPr>
                <w:rFonts w:ascii="Calibri" w:hAnsi="Calibri" w:cs="Calibri"/>
                <w:b/>
                <w:sz w:val="20"/>
              </w:rPr>
            </w:pPr>
            <w:r w:rsidRPr="000C1C0F">
              <w:rPr>
                <w:rFonts w:ascii="Calibri" w:hAnsi="Calibri" w:cs="Calibri"/>
                <w:b/>
                <w:sz w:val="20"/>
              </w:rPr>
              <w:t>Υποδοχή μικροφώνου</w:t>
            </w:r>
          </w:p>
        </w:tc>
        <w:tc>
          <w:tcPr>
            <w:tcW w:w="1325" w:type="dxa"/>
            <w:shd w:val="clear" w:color="auto" w:fill="auto"/>
            <w:vAlign w:val="center"/>
          </w:tcPr>
          <w:p w14:paraId="2C154A8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US" w:eastAsia="el-GR"/>
              </w:rPr>
              <w:t>NAI</w:t>
            </w:r>
          </w:p>
        </w:tc>
        <w:tc>
          <w:tcPr>
            <w:tcW w:w="1438" w:type="dxa"/>
          </w:tcPr>
          <w:p w14:paraId="47D9280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70E1B8E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16D1D6D8" w14:textId="77777777" w:rsidTr="000B3300">
        <w:trPr>
          <w:trHeight w:val="605"/>
        </w:trPr>
        <w:tc>
          <w:tcPr>
            <w:tcW w:w="562" w:type="dxa"/>
            <w:shd w:val="clear" w:color="auto" w:fill="auto"/>
            <w:vAlign w:val="center"/>
          </w:tcPr>
          <w:p w14:paraId="461E231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0D358D24"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Ποσότητα ένα (1) τεμάχιο</w:t>
            </w:r>
          </w:p>
        </w:tc>
        <w:tc>
          <w:tcPr>
            <w:tcW w:w="1325" w:type="dxa"/>
            <w:shd w:val="clear" w:color="auto" w:fill="auto"/>
            <w:vAlign w:val="center"/>
          </w:tcPr>
          <w:p w14:paraId="5A7458B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US" w:eastAsia="el-GR"/>
              </w:rPr>
              <w:t>NAI</w:t>
            </w:r>
          </w:p>
        </w:tc>
        <w:tc>
          <w:tcPr>
            <w:tcW w:w="1438" w:type="dxa"/>
          </w:tcPr>
          <w:p w14:paraId="3C7D79D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34B820D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255D24A7" w14:textId="77777777" w:rsidTr="000B3300">
        <w:trPr>
          <w:trHeight w:val="605"/>
        </w:trPr>
        <w:tc>
          <w:tcPr>
            <w:tcW w:w="562" w:type="dxa"/>
            <w:shd w:val="clear" w:color="auto" w:fill="auto"/>
            <w:vAlign w:val="center"/>
          </w:tcPr>
          <w:p w14:paraId="0B2BC90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29CCD47C"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Άθραυστη πλαστική κατασκευή</w:t>
            </w:r>
          </w:p>
        </w:tc>
        <w:tc>
          <w:tcPr>
            <w:tcW w:w="1325" w:type="dxa"/>
            <w:shd w:val="clear" w:color="auto" w:fill="auto"/>
            <w:vAlign w:val="center"/>
          </w:tcPr>
          <w:p w14:paraId="32006DF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558688A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25360B5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621A8C6B" w14:textId="77777777" w:rsidTr="000B3300">
        <w:trPr>
          <w:trHeight w:val="605"/>
        </w:trPr>
        <w:tc>
          <w:tcPr>
            <w:tcW w:w="562" w:type="dxa"/>
            <w:shd w:val="clear" w:color="auto" w:fill="auto"/>
            <w:vAlign w:val="center"/>
          </w:tcPr>
          <w:p w14:paraId="0153E8A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0B11C556"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Διάμετρος άξονα 34 – 42</w:t>
            </w:r>
            <w:r w:rsidRPr="000C1C0F">
              <w:rPr>
                <w:rFonts w:ascii="Calibri" w:hAnsi="Calibri" w:cs="Calibri"/>
                <w:sz w:val="20"/>
                <w:lang w:val="en-US"/>
              </w:rPr>
              <w:t xml:space="preserve"> mm</w:t>
            </w:r>
          </w:p>
        </w:tc>
        <w:tc>
          <w:tcPr>
            <w:tcW w:w="1325" w:type="dxa"/>
            <w:shd w:val="clear" w:color="auto" w:fill="auto"/>
            <w:vAlign w:val="center"/>
          </w:tcPr>
          <w:p w14:paraId="43CC263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09E31D9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68F38AA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604AF384" w14:textId="77777777" w:rsidTr="000B3300">
        <w:trPr>
          <w:trHeight w:val="605"/>
        </w:trPr>
        <w:tc>
          <w:tcPr>
            <w:tcW w:w="562" w:type="dxa"/>
            <w:shd w:val="clear" w:color="auto" w:fill="auto"/>
            <w:vAlign w:val="center"/>
          </w:tcPr>
          <w:p w14:paraId="2F89D2B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55659B42"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Κεφαλή με κλίση για καλύτερη τοποθέτηση</w:t>
            </w:r>
          </w:p>
        </w:tc>
        <w:tc>
          <w:tcPr>
            <w:tcW w:w="1325" w:type="dxa"/>
            <w:shd w:val="clear" w:color="auto" w:fill="auto"/>
            <w:vAlign w:val="center"/>
          </w:tcPr>
          <w:p w14:paraId="3602189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0975CB4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704DAC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7542155D" w14:textId="77777777" w:rsidTr="000B3300">
        <w:trPr>
          <w:trHeight w:val="605"/>
        </w:trPr>
        <w:tc>
          <w:tcPr>
            <w:tcW w:w="562" w:type="dxa"/>
            <w:shd w:val="clear" w:color="auto" w:fill="auto"/>
            <w:vAlign w:val="center"/>
          </w:tcPr>
          <w:p w14:paraId="366CF14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0C7056CF"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proofErr w:type="spellStart"/>
            <w:r w:rsidRPr="000C1C0F">
              <w:rPr>
                <w:rFonts w:ascii="Calibri" w:hAnsi="Calibri" w:cs="Calibri"/>
                <w:sz w:val="20"/>
              </w:rPr>
              <w:t>Αντάπτορας</w:t>
            </w:r>
            <w:proofErr w:type="spellEnd"/>
            <w:r w:rsidRPr="000C1C0F">
              <w:rPr>
                <w:rFonts w:ascii="Calibri" w:hAnsi="Calibri" w:cs="Calibri"/>
                <w:sz w:val="20"/>
              </w:rPr>
              <w:t xml:space="preserve"> 3/8</w:t>
            </w:r>
            <w:r w:rsidRPr="000C1C0F">
              <w:rPr>
                <w:rFonts w:ascii="Calibri" w:hAnsi="Calibri" w:cs="Calibri"/>
                <w:sz w:val="20"/>
                <w:lang w:val="en-US"/>
              </w:rPr>
              <w:t>”</w:t>
            </w:r>
          </w:p>
        </w:tc>
        <w:tc>
          <w:tcPr>
            <w:tcW w:w="1325" w:type="dxa"/>
            <w:shd w:val="clear" w:color="auto" w:fill="auto"/>
            <w:vAlign w:val="center"/>
          </w:tcPr>
          <w:p w14:paraId="4CBEF0E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542CC67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4C71A2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1ADF139B" w14:textId="77777777" w:rsidTr="000B3300">
        <w:trPr>
          <w:trHeight w:val="605"/>
        </w:trPr>
        <w:tc>
          <w:tcPr>
            <w:tcW w:w="562" w:type="dxa"/>
            <w:shd w:val="clear" w:color="auto" w:fill="auto"/>
            <w:vAlign w:val="center"/>
          </w:tcPr>
          <w:p w14:paraId="033A858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77213F84" w14:textId="77777777" w:rsidR="000C1C0F" w:rsidRPr="000C1C0F" w:rsidRDefault="000C1C0F" w:rsidP="000C1C0F">
            <w:pPr>
              <w:numPr>
                <w:ilvl w:val="0"/>
                <w:numId w:val="8"/>
              </w:numPr>
              <w:suppressAutoHyphens/>
              <w:overflowPunct/>
              <w:autoSpaceDE/>
              <w:autoSpaceDN/>
              <w:adjustRightInd/>
              <w:spacing w:after="120"/>
              <w:contextualSpacing/>
              <w:jc w:val="both"/>
              <w:textAlignment w:val="auto"/>
              <w:rPr>
                <w:rFonts w:ascii="Calibri" w:hAnsi="Calibri" w:cs="Calibri"/>
                <w:b/>
                <w:sz w:val="20"/>
              </w:rPr>
            </w:pPr>
            <w:r w:rsidRPr="000C1C0F">
              <w:rPr>
                <w:rFonts w:ascii="Calibri" w:hAnsi="Calibri" w:cs="Calibri"/>
                <w:b/>
                <w:sz w:val="20"/>
              </w:rPr>
              <w:t>Κάρτα ηχείου</w:t>
            </w:r>
          </w:p>
        </w:tc>
        <w:tc>
          <w:tcPr>
            <w:tcW w:w="1325" w:type="dxa"/>
            <w:shd w:val="clear" w:color="auto" w:fill="auto"/>
            <w:vAlign w:val="center"/>
          </w:tcPr>
          <w:p w14:paraId="518EA2F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680FB46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3D87B95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659A6152" w14:textId="77777777" w:rsidTr="000B3300">
        <w:trPr>
          <w:trHeight w:val="605"/>
        </w:trPr>
        <w:tc>
          <w:tcPr>
            <w:tcW w:w="562" w:type="dxa"/>
            <w:shd w:val="clear" w:color="auto" w:fill="auto"/>
            <w:vAlign w:val="center"/>
          </w:tcPr>
          <w:p w14:paraId="7AFFED9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474A69E2"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Ποσότητα ένα (1) τεμάχιο</w:t>
            </w:r>
          </w:p>
        </w:tc>
        <w:tc>
          <w:tcPr>
            <w:tcW w:w="1325" w:type="dxa"/>
            <w:shd w:val="clear" w:color="auto" w:fill="auto"/>
            <w:vAlign w:val="center"/>
          </w:tcPr>
          <w:p w14:paraId="0CCCED9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US" w:eastAsia="el-GR"/>
              </w:rPr>
              <w:t>NAI</w:t>
            </w:r>
          </w:p>
        </w:tc>
        <w:tc>
          <w:tcPr>
            <w:tcW w:w="1438" w:type="dxa"/>
          </w:tcPr>
          <w:p w14:paraId="2CC2FE8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4FAAC6D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06115FA3" w14:textId="77777777" w:rsidTr="000B3300">
        <w:trPr>
          <w:trHeight w:val="605"/>
        </w:trPr>
        <w:tc>
          <w:tcPr>
            <w:tcW w:w="562" w:type="dxa"/>
            <w:shd w:val="clear" w:color="auto" w:fill="auto"/>
            <w:vAlign w:val="center"/>
          </w:tcPr>
          <w:p w14:paraId="6E946A5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4EC18159" w14:textId="77777777" w:rsidR="000C1C0F" w:rsidRPr="000C1C0F" w:rsidRDefault="000C1C0F" w:rsidP="000C1C0F">
            <w:pPr>
              <w:numPr>
                <w:ilvl w:val="0"/>
                <w:numId w:val="9"/>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Δύο εισόδους</w:t>
            </w:r>
          </w:p>
        </w:tc>
        <w:tc>
          <w:tcPr>
            <w:tcW w:w="1325" w:type="dxa"/>
            <w:shd w:val="clear" w:color="auto" w:fill="auto"/>
            <w:vAlign w:val="center"/>
          </w:tcPr>
          <w:p w14:paraId="708C0E1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4804A11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74A5574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4BB6C26A" w14:textId="77777777" w:rsidTr="000B3300">
        <w:trPr>
          <w:trHeight w:val="605"/>
        </w:trPr>
        <w:tc>
          <w:tcPr>
            <w:tcW w:w="562" w:type="dxa"/>
            <w:shd w:val="clear" w:color="auto" w:fill="auto"/>
            <w:vAlign w:val="center"/>
          </w:tcPr>
          <w:p w14:paraId="638EAFF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7401F9C3"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Δύο εξόδους</w:t>
            </w:r>
          </w:p>
        </w:tc>
        <w:tc>
          <w:tcPr>
            <w:tcW w:w="1325" w:type="dxa"/>
            <w:shd w:val="clear" w:color="auto" w:fill="auto"/>
            <w:vAlign w:val="center"/>
          </w:tcPr>
          <w:p w14:paraId="0AD795E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0B9F176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7151019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44C9CFAB" w14:textId="77777777" w:rsidTr="000B3300">
        <w:trPr>
          <w:trHeight w:val="605"/>
        </w:trPr>
        <w:tc>
          <w:tcPr>
            <w:tcW w:w="562" w:type="dxa"/>
            <w:shd w:val="clear" w:color="auto" w:fill="auto"/>
            <w:vAlign w:val="center"/>
          </w:tcPr>
          <w:p w14:paraId="3D4D3E2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5755B88E"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proofErr w:type="spellStart"/>
            <w:r w:rsidRPr="000C1C0F">
              <w:rPr>
                <w:rFonts w:ascii="Calibri" w:hAnsi="Calibri" w:cs="Calibri"/>
                <w:sz w:val="20"/>
              </w:rPr>
              <w:t>Προενισχυτή</w:t>
            </w:r>
            <w:proofErr w:type="spellEnd"/>
            <w:r w:rsidRPr="000C1C0F">
              <w:rPr>
                <w:rFonts w:ascii="Calibri" w:hAnsi="Calibri" w:cs="Calibri"/>
                <w:sz w:val="20"/>
              </w:rPr>
              <w:t xml:space="preserve"> μικροφώνου</w:t>
            </w:r>
          </w:p>
        </w:tc>
        <w:tc>
          <w:tcPr>
            <w:tcW w:w="1325" w:type="dxa"/>
            <w:shd w:val="clear" w:color="auto" w:fill="auto"/>
            <w:vAlign w:val="center"/>
          </w:tcPr>
          <w:p w14:paraId="0E95F26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US" w:eastAsia="el-GR"/>
              </w:rPr>
              <w:t>NAI</w:t>
            </w:r>
          </w:p>
        </w:tc>
        <w:tc>
          <w:tcPr>
            <w:tcW w:w="1438" w:type="dxa"/>
          </w:tcPr>
          <w:p w14:paraId="2980686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3E32FAB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3D2BC249" w14:textId="77777777" w:rsidTr="000B3300">
        <w:trPr>
          <w:trHeight w:val="605"/>
        </w:trPr>
        <w:tc>
          <w:tcPr>
            <w:tcW w:w="562" w:type="dxa"/>
            <w:shd w:val="clear" w:color="auto" w:fill="auto"/>
            <w:vAlign w:val="center"/>
          </w:tcPr>
          <w:p w14:paraId="0D30B70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20E959B6"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Είσοδο για μουσικό όργανο</w:t>
            </w:r>
          </w:p>
        </w:tc>
        <w:tc>
          <w:tcPr>
            <w:tcW w:w="1325" w:type="dxa"/>
            <w:shd w:val="clear" w:color="auto" w:fill="auto"/>
            <w:vAlign w:val="center"/>
          </w:tcPr>
          <w:p w14:paraId="3323655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US" w:eastAsia="el-GR"/>
              </w:rPr>
              <w:t>NAI</w:t>
            </w:r>
          </w:p>
        </w:tc>
        <w:tc>
          <w:tcPr>
            <w:tcW w:w="1438" w:type="dxa"/>
          </w:tcPr>
          <w:p w14:paraId="6FF4C79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C9938F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7A86571" w14:textId="77777777" w:rsidTr="000B3300">
        <w:trPr>
          <w:trHeight w:val="605"/>
        </w:trPr>
        <w:tc>
          <w:tcPr>
            <w:tcW w:w="562" w:type="dxa"/>
            <w:shd w:val="clear" w:color="auto" w:fill="auto"/>
            <w:vAlign w:val="center"/>
          </w:tcPr>
          <w:p w14:paraId="52C940D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0DC9352D"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 xml:space="preserve">Λειτουργία </w:t>
            </w:r>
            <w:r w:rsidRPr="000C1C0F">
              <w:rPr>
                <w:rFonts w:ascii="Calibri" w:hAnsi="Calibri" w:cs="Calibri"/>
                <w:sz w:val="20"/>
                <w:lang w:val="en-US"/>
              </w:rPr>
              <w:t>direct monitor</w:t>
            </w:r>
          </w:p>
        </w:tc>
        <w:tc>
          <w:tcPr>
            <w:tcW w:w="1325" w:type="dxa"/>
            <w:shd w:val="clear" w:color="auto" w:fill="auto"/>
            <w:vAlign w:val="center"/>
          </w:tcPr>
          <w:p w14:paraId="7B09B43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3E54B7D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31E978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47516824" w14:textId="77777777" w:rsidTr="000B3300">
        <w:trPr>
          <w:trHeight w:val="605"/>
        </w:trPr>
        <w:tc>
          <w:tcPr>
            <w:tcW w:w="562" w:type="dxa"/>
            <w:shd w:val="clear" w:color="auto" w:fill="auto"/>
            <w:vAlign w:val="center"/>
          </w:tcPr>
          <w:p w14:paraId="724897D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65F6BDC5"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Εξωτερική</w:t>
            </w:r>
          </w:p>
        </w:tc>
        <w:tc>
          <w:tcPr>
            <w:tcW w:w="1325" w:type="dxa"/>
            <w:shd w:val="clear" w:color="auto" w:fill="auto"/>
            <w:vAlign w:val="center"/>
          </w:tcPr>
          <w:p w14:paraId="45DB094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7F00CDE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CE7E53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2EC6530" w14:textId="77777777" w:rsidTr="000B3300">
        <w:trPr>
          <w:trHeight w:val="605"/>
        </w:trPr>
        <w:tc>
          <w:tcPr>
            <w:tcW w:w="562" w:type="dxa"/>
            <w:shd w:val="clear" w:color="auto" w:fill="auto"/>
            <w:vAlign w:val="center"/>
          </w:tcPr>
          <w:p w14:paraId="1914FBE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5510AA0E"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lang w:val="en-US"/>
              </w:rPr>
              <w:t xml:space="preserve">USB </w:t>
            </w:r>
            <w:r w:rsidRPr="000C1C0F">
              <w:rPr>
                <w:rFonts w:ascii="Calibri" w:hAnsi="Calibri" w:cs="Calibri"/>
                <w:sz w:val="20"/>
              </w:rPr>
              <w:t xml:space="preserve">για </w:t>
            </w:r>
            <w:r w:rsidRPr="000C1C0F">
              <w:rPr>
                <w:rFonts w:ascii="Calibri" w:hAnsi="Calibri" w:cs="Calibri"/>
                <w:sz w:val="20"/>
                <w:lang w:val="en-US"/>
              </w:rPr>
              <w:t>PC</w:t>
            </w:r>
          </w:p>
        </w:tc>
        <w:tc>
          <w:tcPr>
            <w:tcW w:w="1325" w:type="dxa"/>
            <w:shd w:val="clear" w:color="auto" w:fill="auto"/>
            <w:vAlign w:val="center"/>
          </w:tcPr>
          <w:p w14:paraId="7B58AC7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13DCE86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CCBD66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47D4CF9A" w14:textId="77777777" w:rsidTr="000B3300">
        <w:trPr>
          <w:trHeight w:val="605"/>
        </w:trPr>
        <w:tc>
          <w:tcPr>
            <w:tcW w:w="562" w:type="dxa"/>
            <w:shd w:val="clear" w:color="auto" w:fill="auto"/>
            <w:vAlign w:val="center"/>
          </w:tcPr>
          <w:p w14:paraId="51F2B86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67984830" w14:textId="77777777" w:rsidR="000C1C0F" w:rsidRPr="000C1C0F" w:rsidRDefault="000C1C0F" w:rsidP="000C1C0F">
            <w:pPr>
              <w:numPr>
                <w:ilvl w:val="0"/>
                <w:numId w:val="8"/>
              </w:numPr>
              <w:suppressAutoHyphens/>
              <w:overflowPunct/>
              <w:autoSpaceDE/>
              <w:autoSpaceDN/>
              <w:adjustRightInd/>
              <w:spacing w:after="120"/>
              <w:contextualSpacing/>
              <w:jc w:val="both"/>
              <w:textAlignment w:val="auto"/>
              <w:rPr>
                <w:rFonts w:ascii="Calibri" w:hAnsi="Calibri" w:cs="Calibri"/>
                <w:b/>
                <w:sz w:val="20"/>
              </w:rPr>
            </w:pPr>
            <w:r w:rsidRPr="000C1C0F">
              <w:rPr>
                <w:rFonts w:ascii="Calibri" w:hAnsi="Calibri" w:cs="Calibri"/>
                <w:b/>
                <w:sz w:val="20"/>
              </w:rPr>
              <w:t xml:space="preserve">Γραφίδα </w:t>
            </w:r>
          </w:p>
        </w:tc>
        <w:tc>
          <w:tcPr>
            <w:tcW w:w="1325" w:type="dxa"/>
            <w:shd w:val="clear" w:color="auto" w:fill="auto"/>
            <w:vAlign w:val="center"/>
          </w:tcPr>
          <w:p w14:paraId="5816494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6A07167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2CF4D67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06215A1E" w14:textId="77777777" w:rsidTr="000B3300">
        <w:trPr>
          <w:trHeight w:val="605"/>
        </w:trPr>
        <w:tc>
          <w:tcPr>
            <w:tcW w:w="562" w:type="dxa"/>
            <w:shd w:val="clear" w:color="auto" w:fill="auto"/>
            <w:vAlign w:val="center"/>
          </w:tcPr>
          <w:p w14:paraId="4A2D132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3E44683B"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Ποσότητα ένα (1) τεμάχιο</w:t>
            </w:r>
          </w:p>
        </w:tc>
        <w:tc>
          <w:tcPr>
            <w:tcW w:w="1325" w:type="dxa"/>
            <w:shd w:val="clear" w:color="auto" w:fill="auto"/>
            <w:vAlign w:val="center"/>
          </w:tcPr>
          <w:p w14:paraId="615F679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2415E2A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76A3D4A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1B9F9BBC" w14:textId="77777777" w:rsidTr="000B3300">
        <w:trPr>
          <w:trHeight w:val="605"/>
        </w:trPr>
        <w:tc>
          <w:tcPr>
            <w:tcW w:w="562" w:type="dxa"/>
            <w:shd w:val="clear" w:color="auto" w:fill="auto"/>
            <w:vAlign w:val="center"/>
          </w:tcPr>
          <w:p w14:paraId="488AEFC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151CF4E4"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Ενεργή επιφάνεια 279</w:t>
            </w:r>
            <w:r w:rsidRPr="000C1C0F">
              <w:rPr>
                <w:rFonts w:ascii="Calibri" w:hAnsi="Calibri" w:cs="Calibri"/>
                <w:sz w:val="20"/>
                <w:lang w:val="en-US"/>
              </w:rPr>
              <w:t>.4 x 174.6 mm</w:t>
            </w:r>
          </w:p>
        </w:tc>
        <w:tc>
          <w:tcPr>
            <w:tcW w:w="1325" w:type="dxa"/>
            <w:shd w:val="clear" w:color="auto" w:fill="auto"/>
            <w:vAlign w:val="center"/>
          </w:tcPr>
          <w:p w14:paraId="12EB9BA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73BE504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671B412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459DFD9B" w14:textId="77777777" w:rsidTr="000B3300">
        <w:trPr>
          <w:trHeight w:val="605"/>
        </w:trPr>
        <w:tc>
          <w:tcPr>
            <w:tcW w:w="562" w:type="dxa"/>
            <w:shd w:val="clear" w:color="auto" w:fill="auto"/>
            <w:vAlign w:val="center"/>
          </w:tcPr>
          <w:p w14:paraId="55264CF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39639F7C"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8192 επίπεδα πίεσης</w:t>
            </w:r>
          </w:p>
        </w:tc>
        <w:tc>
          <w:tcPr>
            <w:tcW w:w="1325" w:type="dxa"/>
            <w:shd w:val="clear" w:color="auto" w:fill="auto"/>
            <w:vAlign w:val="center"/>
          </w:tcPr>
          <w:p w14:paraId="3DEA264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US" w:eastAsia="el-GR"/>
              </w:rPr>
              <w:t>NAI</w:t>
            </w:r>
          </w:p>
        </w:tc>
        <w:tc>
          <w:tcPr>
            <w:tcW w:w="1438" w:type="dxa"/>
          </w:tcPr>
          <w:p w14:paraId="5ACB172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3C45320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B03AAD3" w14:textId="77777777" w:rsidTr="000B3300">
        <w:trPr>
          <w:trHeight w:val="605"/>
        </w:trPr>
        <w:tc>
          <w:tcPr>
            <w:tcW w:w="562" w:type="dxa"/>
            <w:shd w:val="clear" w:color="auto" w:fill="auto"/>
            <w:vAlign w:val="center"/>
          </w:tcPr>
          <w:p w14:paraId="5916F7D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612E55A8"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 xml:space="preserve">Ανάλυση πίεσης 5080 </w:t>
            </w:r>
            <w:r w:rsidRPr="000C1C0F">
              <w:rPr>
                <w:rFonts w:ascii="Calibri" w:hAnsi="Calibri" w:cs="Calibri"/>
                <w:sz w:val="20"/>
                <w:lang w:val="en-US"/>
              </w:rPr>
              <w:t>LPI</w:t>
            </w:r>
          </w:p>
        </w:tc>
        <w:tc>
          <w:tcPr>
            <w:tcW w:w="1325" w:type="dxa"/>
            <w:shd w:val="clear" w:color="auto" w:fill="auto"/>
            <w:vAlign w:val="center"/>
          </w:tcPr>
          <w:p w14:paraId="4998FF7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0D8D9EF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D17898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0BBD8E52" w14:textId="77777777" w:rsidTr="000B3300">
        <w:trPr>
          <w:trHeight w:val="605"/>
        </w:trPr>
        <w:tc>
          <w:tcPr>
            <w:tcW w:w="562" w:type="dxa"/>
            <w:shd w:val="clear" w:color="auto" w:fill="auto"/>
            <w:vAlign w:val="center"/>
          </w:tcPr>
          <w:p w14:paraId="36BD55F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1898B5FC"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 xml:space="preserve">Πένα </w:t>
            </w:r>
            <w:r w:rsidRPr="000C1C0F">
              <w:rPr>
                <w:rFonts w:ascii="Calibri" w:hAnsi="Calibri" w:cs="Calibri"/>
                <w:sz w:val="20"/>
                <w:lang w:val="en-US"/>
              </w:rPr>
              <w:t>PW100</w:t>
            </w:r>
          </w:p>
        </w:tc>
        <w:tc>
          <w:tcPr>
            <w:tcW w:w="1325" w:type="dxa"/>
            <w:shd w:val="clear" w:color="auto" w:fill="auto"/>
            <w:vAlign w:val="center"/>
          </w:tcPr>
          <w:p w14:paraId="358A4DA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15D2CA7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2AE81F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6034116E" w14:textId="77777777" w:rsidTr="000B3300">
        <w:trPr>
          <w:trHeight w:val="605"/>
        </w:trPr>
        <w:tc>
          <w:tcPr>
            <w:tcW w:w="562" w:type="dxa"/>
            <w:shd w:val="clear" w:color="auto" w:fill="auto"/>
            <w:vAlign w:val="center"/>
          </w:tcPr>
          <w:p w14:paraId="0209973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44FBC285"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10 ρυθμιζόμενα πλήκτρα</w:t>
            </w:r>
          </w:p>
        </w:tc>
        <w:tc>
          <w:tcPr>
            <w:tcW w:w="1325" w:type="dxa"/>
            <w:shd w:val="clear" w:color="auto" w:fill="auto"/>
            <w:vAlign w:val="center"/>
          </w:tcPr>
          <w:p w14:paraId="09624D7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US" w:eastAsia="el-GR"/>
              </w:rPr>
              <w:t>NAI</w:t>
            </w:r>
          </w:p>
        </w:tc>
        <w:tc>
          <w:tcPr>
            <w:tcW w:w="1438" w:type="dxa"/>
          </w:tcPr>
          <w:p w14:paraId="1B42EDA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71A4F41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53B6180" w14:textId="77777777" w:rsidTr="000B3300">
        <w:trPr>
          <w:trHeight w:val="605"/>
        </w:trPr>
        <w:tc>
          <w:tcPr>
            <w:tcW w:w="562" w:type="dxa"/>
            <w:shd w:val="clear" w:color="auto" w:fill="auto"/>
            <w:vAlign w:val="center"/>
          </w:tcPr>
          <w:p w14:paraId="488DA07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7C5210EE"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lang w:val="en-US"/>
              </w:rPr>
            </w:pPr>
            <w:r w:rsidRPr="000C1C0F">
              <w:rPr>
                <w:rFonts w:ascii="Calibri" w:hAnsi="Calibri" w:cs="Calibri"/>
                <w:sz w:val="20"/>
              </w:rPr>
              <w:t>Συμβατή</w:t>
            </w:r>
            <w:r w:rsidRPr="000C1C0F">
              <w:rPr>
                <w:rFonts w:ascii="Calibri" w:hAnsi="Calibri" w:cs="Calibri"/>
                <w:sz w:val="20"/>
                <w:lang w:val="en-US"/>
              </w:rPr>
              <w:t xml:space="preserve"> </w:t>
            </w:r>
            <w:r w:rsidRPr="000C1C0F">
              <w:rPr>
                <w:rFonts w:ascii="Calibri" w:hAnsi="Calibri" w:cs="Calibri"/>
                <w:sz w:val="20"/>
              </w:rPr>
              <w:t>με</w:t>
            </w:r>
            <w:r w:rsidRPr="000C1C0F">
              <w:rPr>
                <w:rFonts w:ascii="Calibri" w:hAnsi="Calibri" w:cs="Calibri"/>
                <w:sz w:val="20"/>
                <w:lang w:val="en-US"/>
              </w:rPr>
              <w:t xml:space="preserve"> Windows, macOS, Android</w:t>
            </w:r>
          </w:p>
        </w:tc>
        <w:tc>
          <w:tcPr>
            <w:tcW w:w="1325" w:type="dxa"/>
            <w:shd w:val="clear" w:color="auto" w:fill="auto"/>
            <w:vAlign w:val="center"/>
          </w:tcPr>
          <w:p w14:paraId="73606588"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542401F9"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046C9922"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4F2A7E57" w14:textId="77777777" w:rsidTr="000B3300">
        <w:trPr>
          <w:trHeight w:val="605"/>
        </w:trPr>
        <w:tc>
          <w:tcPr>
            <w:tcW w:w="562" w:type="dxa"/>
            <w:shd w:val="clear" w:color="auto" w:fill="auto"/>
            <w:vAlign w:val="center"/>
          </w:tcPr>
          <w:p w14:paraId="62185586"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5A95D057"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lang w:val="en-US"/>
              </w:rPr>
            </w:pPr>
            <w:r w:rsidRPr="000C1C0F">
              <w:rPr>
                <w:rFonts w:ascii="Calibri" w:hAnsi="Calibri" w:cs="Calibri"/>
                <w:sz w:val="20"/>
              </w:rPr>
              <w:t xml:space="preserve">Σύνδεση </w:t>
            </w:r>
            <w:r w:rsidRPr="000C1C0F">
              <w:rPr>
                <w:rFonts w:ascii="Calibri" w:hAnsi="Calibri" w:cs="Calibri"/>
                <w:sz w:val="20"/>
                <w:lang w:val="en-US"/>
              </w:rPr>
              <w:t>Type - C</w:t>
            </w:r>
          </w:p>
        </w:tc>
        <w:tc>
          <w:tcPr>
            <w:tcW w:w="1325" w:type="dxa"/>
            <w:shd w:val="clear" w:color="auto" w:fill="auto"/>
            <w:vAlign w:val="center"/>
          </w:tcPr>
          <w:p w14:paraId="40669191"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eastAsia="el-GR"/>
              </w:rPr>
              <w:t>ΝΑΙ</w:t>
            </w:r>
          </w:p>
        </w:tc>
        <w:tc>
          <w:tcPr>
            <w:tcW w:w="1438" w:type="dxa"/>
          </w:tcPr>
          <w:p w14:paraId="39EB3A19"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020A36E"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313D7A75" w14:textId="77777777" w:rsidTr="000B3300">
        <w:trPr>
          <w:trHeight w:val="605"/>
        </w:trPr>
        <w:tc>
          <w:tcPr>
            <w:tcW w:w="562" w:type="dxa"/>
            <w:shd w:val="clear" w:color="auto" w:fill="auto"/>
            <w:vAlign w:val="center"/>
          </w:tcPr>
          <w:p w14:paraId="2C3D9F1B"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530D9DEF" w14:textId="77777777" w:rsidR="000C1C0F" w:rsidRPr="000C1C0F" w:rsidRDefault="000C1C0F" w:rsidP="000C1C0F">
            <w:pPr>
              <w:numPr>
                <w:ilvl w:val="0"/>
                <w:numId w:val="8"/>
              </w:numPr>
              <w:suppressAutoHyphens/>
              <w:overflowPunct/>
              <w:autoSpaceDE/>
              <w:autoSpaceDN/>
              <w:adjustRightInd/>
              <w:spacing w:after="120"/>
              <w:contextualSpacing/>
              <w:jc w:val="both"/>
              <w:textAlignment w:val="auto"/>
              <w:rPr>
                <w:rFonts w:ascii="Calibri" w:hAnsi="Calibri" w:cs="Calibri"/>
                <w:b/>
                <w:sz w:val="20"/>
              </w:rPr>
            </w:pPr>
            <w:r w:rsidRPr="000C1C0F">
              <w:rPr>
                <w:rFonts w:ascii="Calibri" w:hAnsi="Calibri" w:cs="Calibri"/>
                <w:b/>
                <w:sz w:val="20"/>
                <w:lang w:val="en-US"/>
              </w:rPr>
              <w:t>USB HUB</w:t>
            </w:r>
          </w:p>
        </w:tc>
        <w:tc>
          <w:tcPr>
            <w:tcW w:w="1325" w:type="dxa"/>
            <w:shd w:val="clear" w:color="auto" w:fill="auto"/>
            <w:vAlign w:val="center"/>
          </w:tcPr>
          <w:p w14:paraId="4C70AC78"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eastAsia="el-GR"/>
              </w:rPr>
              <w:t>ΝΑΙ</w:t>
            </w:r>
          </w:p>
        </w:tc>
        <w:tc>
          <w:tcPr>
            <w:tcW w:w="1438" w:type="dxa"/>
          </w:tcPr>
          <w:p w14:paraId="19955ED9"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26469DA"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4B34510B" w14:textId="77777777" w:rsidTr="000B3300">
        <w:trPr>
          <w:trHeight w:val="605"/>
        </w:trPr>
        <w:tc>
          <w:tcPr>
            <w:tcW w:w="562" w:type="dxa"/>
            <w:shd w:val="clear" w:color="auto" w:fill="auto"/>
            <w:vAlign w:val="center"/>
          </w:tcPr>
          <w:p w14:paraId="1E8F9F11"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06D60A5F"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Ποσότητα ένα (1) τεμάχιο</w:t>
            </w:r>
          </w:p>
        </w:tc>
        <w:tc>
          <w:tcPr>
            <w:tcW w:w="1325" w:type="dxa"/>
            <w:shd w:val="clear" w:color="auto" w:fill="auto"/>
            <w:vAlign w:val="center"/>
          </w:tcPr>
          <w:p w14:paraId="5C58A505"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eastAsia="el-GR"/>
              </w:rPr>
              <w:t>ΝΑΙ</w:t>
            </w:r>
          </w:p>
        </w:tc>
        <w:tc>
          <w:tcPr>
            <w:tcW w:w="1438" w:type="dxa"/>
          </w:tcPr>
          <w:p w14:paraId="4FBF87BC"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01C705C0"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7BA1FC3E" w14:textId="77777777" w:rsidTr="000B3300">
        <w:trPr>
          <w:trHeight w:val="605"/>
        </w:trPr>
        <w:tc>
          <w:tcPr>
            <w:tcW w:w="562" w:type="dxa"/>
            <w:shd w:val="clear" w:color="auto" w:fill="auto"/>
            <w:vAlign w:val="center"/>
          </w:tcPr>
          <w:p w14:paraId="3115F8FA"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32FD6178"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Φορητό</w:t>
            </w:r>
          </w:p>
        </w:tc>
        <w:tc>
          <w:tcPr>
            <w:tcW w:w="1325" w:type="dxa"/>
            <w:shd w:val="clear" w:color="auto" w:fill="auto"/>
            <w:vAlign w:val="center"/>
          </w:tcPr>
          <w:p w14:paraId="3D90F97B"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eastAsia="el-GR"/>
              </w:rPr>
              <w:t>ΝΑΙ</w:t>
            </w:r>
          </w:p>
        </w:tc>
        <w:tc>
          <w:tcPr>
            <w:tcW w:w="1438" w:type="dxa"/>
          </w:tcPr>
          <w:p w14:paraId="7DBFC90F"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41913B70"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7AD3A4F3" w14:textId="77777777" w:rsidTr="000B3300">
        <w:trPr>
          <w:trHeight w:val="605"/>
        </w:trPr>
        <w:tc>
          <w:tcPr>
            <w:tcW w:w="562" w:type="dxa"/>
            <w:shd w:val="clear" w:color="auto" w:fill="auto"/>
            <w:vAlign w:val="center"/>
          </w:tcPr>
          <w:p w14:paraId="1056DE72"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6FA08212"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 xml:space="preserve">4 θύρες </w:t>
            </w:r>
          </w:p>
        </w:tc>
        <w:tc>
          <w:tcPr>
            <w:tcW w:w="1325" w:type="dxa"/>
            <w:shd w:val="clear" w:color="auto" w:fill="auto"/>
            <w:vAlign w:val="center"/>
          </w:tcPr>
          <w:p w14:paraId="7BAAD164"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eastAsia="el-GR"/>
              </w:rPr>
              <w:t>ΝΑΙ</w:t>
            </w:r>
          </w:p>
        </w:tc>
        <w:tc>
          <w:tcPr>
            <w:tcW w:w="1438" w:type="dxa"/>
          </w:tcPr>
          <w:p w14:paraId="632FD60C"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D3379C7"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77D683CF" w14:textId="77777777" w:rsidTr="000B3300">
        <w:trPr>
          <w:trHeight w:val="605"/>
        </w:trPr>
        <w:tc>
          <w:tcPr>
            <w:tcW w:w="562" w:type="dxa"/>
            <w:shd w:val="clear" w:color="auto" w:fill="auto"/>
            <w:vAlign w:val="center"/>
          </w:tcPr>
          <w:p w14:paraId="246C006E"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5E594311"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lang w:val="en-US"/>
              </w:rPr>
              <w:t>USB 3.0</w:t>
            </w:r>
          </w:p>
        </w:tc>
        <w:tc>
          <w:tcPr>
            <w:tcW w:w="1325" w:type="dxa"/>
            <w:shd w:val="clear" w:color="auto" w:fill="auto"/>
            <w:vAlign w:val="center"/>
          </w:tcPr>
          <w:p w14:paraId="216ECB7A"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3280DB2B"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464BDEA"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13987797" w14:textId="77777777" w:rsidTr="000B3300">
        <w:trPr>
          <w:trHeight w:val="605"/>
        </w:trPr>
        <w:tc>
          <w:tcPr>
            <w:tcW w:w="562" w:type="dxa"/>
            <w:shd w:val="clear" w:color="auto" w:fill="auto"/>
            <w:vAlign w:val="center"/>
          </w:tcPr>
          <w:p w14:paraId="7B8B992D"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358052A7"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 xml:space="preserve">Αναδιπλούμενο καλώδιο στο </w:t>
            </w:r>
            <w:r w:rsidRPr="000C1C0F">
              <w:rPr>
                <w:rFonts w:ascii="Calibri" w:hAnsi="Calibri" w:cs="Calibri"/>
                <w:sz w:val="20"/>
                <w:lang w:val="en-US"/>
              </w:rPr>
              <w:t>HUB</w:t>
            </w:r>
          </w:p>
        </w:tc>
        <w:tc>
          <w:tcPr>
            <w:tcW w:w="1325" w:type="dxa"/>
            <w:shd w:val="clear" w:color="auto" w:fill="auto"/>
            <w:vAlign w:val="center"/>
          </w:tcPr>
          <w:p w14:paraId="16EF9B86"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eastAsia="el-GR"/>
              </w:rPr>
              <w:t>ΝΑΙ</w:t>
            </w:r>
          </w:p>
        </w:tc>
        <w:tc>
          <w:tcPr>
            <w:tcW w:w="1438" w:type="dxa"/>
          </w:tcPr>
          <w:p w14:paraId="012E28C5"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2DEACCF"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736AD789" w14:textId="77777777" w:rsidTr="000B3300">
        <w:trPr>
          <w:trHeight w:val="605"/>
        </w:trPr>
        <w:tc>
          <w:tcPr>
            <w:tcW w:w="562" w:type="dxa"/>
            <w:shd w:val="clear" w:color="auto" w:fill="auto"/>
            <w:vAlign w:val="center"/>
          </w:tcPr>
          <w:p w14:paraId="5B309A7F"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72A3CE47"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lang w:val="en-US"/>
              </w:rPr>
              <w:t>LED</w:t>
            </w:r>
            <w:r w:rsidRPr="000C1C0F">
              <w:rPr>
                <w:rFonts w:ascii="Calibri" w:hAnsi="Calibri" w:cs="Calibri"/>
                <w:sz w:val="20"/>
              </w:rPr>
              <w:t xml:space="preserve"> ένδειξη</w:t>
            </w:r>
          </w:p>
        </w:tc>
        <w:tc>
          <w:tcPr>
            <w:tcW w:w="1325" w:type="dxa"/>
            <w:shd w:val="clear" w:color="auto" w:fill="auto"/>
            <w:vAlign w:val="center"/>
          </w:tcPr>
          <w:p w14:paraId="112D7953"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eastAsia="el-GR"/>
              </w:rPr>
              <w:t>ΝΑΙ</w:t>
            </w:r>
          </w:p>
        </w:tc>
        <w:tc>
          <w:tcPr>
            <w:tcW w:w="1438" w:type="dxa"/>
          </w:tcPr>
          <w:p w14:paraId="18941EA0"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05679FD1"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03F6E982" w14:textId="77777777" w:rsidTr="000B3300">
        <w:trPr>
          <w:trHeight w:val="605"/>
        </w:trPr>
        <w:tc>
          <w:tcPr>
            <w:tcW w:w="562" w:type="dxa"/>
            <w:shd w:val="clear" w:color="auto" w:fill="auto"/>
            <w:vAlign w:val="center"/>
          </w:tcPr>
          <w:p w14:paraId="64DB8EF7"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56087EA8" w14:textId="77777777" w:rsidR="000C1C0F" w:rsidRPr="000C1C0F" w:rsidRDefault="000C1C0F" w:rsidP="000C1C0F">
            <w:pPr>
              <w:numPr>
                <w:ilvl w:val="0"/>
                <w:numId w:val="8"/>
              </w:numPr>
              <w:suppressAutoHyphens/>
              <w:overflowPunct/>
              <w:autoSpaceDE/>
              <w:autoSpaceDN/>
              <w:adjustRightInd/>
              <w:spacing w:after="120"/>
              <w:contextualSpacing/>
              <w:jc w:val="both"/>
              <w:textAlignment w:val="auto"/>
              <w:rPr>
                <w:rFonts w:ascii="Calibri" w:hAnsi="Calibri" w:cs="Calibri"/>
                <w:b/>
                <w:sz w:val="20"/>
              </w:rPr>
            </w:pPr>
            <w:r w:rsidRPr="000C1C0F">
              <w:rPr>
                <w:rFonts w:ascii="Calibri" w:hAnsi="Calibri" w:cs="Calibri"/>
                <w:b/>
                <w:sz w:val="20"/>
              </w:rPr>
              <w:t xml:space="preserve">Οθόνη προβολής </w:t>
            </w:r>
          </w:p>
        </w:tc>
        <w:tc>
          <w:tcPr>
            <w:tcW w:w="1325" w:type="dxa"/>
            <w:shd w:val="clear" w:color="auto" w:fill="auto"/>
            <w:vAlign w:val="center"/>
          </w:tcPr>
          <w:p w14:paraId="1EEFE693"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746D4C52"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2015EB77"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522DBCA1" w14:textId="77777777" w:rsidTr="000B3300">
        <w:trPr>
          <w:trHeight w:val="605"/>
        </w:trPr>
        <w:tc>
          <w:tcPr>
            <w:tcW w:w="562" w:type="dxa"/>
            <w:shd w:val="clear" w:color="auto" w:fill="auto"/>
            <w:vAlign w:val="center"/>
          </w:tcPr>
          <w:p w14:paraId="3268D953"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7B66085C"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Ποσότητα ένα (1) τεμάχιο</w:t>
            </w:r>
          </w:p>
        </w:tc>
        <w:tc>
          <w:tcPr>
            <w:tcW w:w="1325" w:type="dxa"/>
            <w:shd w:val="clear" w:color="auto" w:fill="auto"/>
            <w:vAlign w:val="center"/>
          </w:tcPr>
          <w:p w14:paraId="145BAF01"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1C557D53"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6B5A954"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24E75759" w14:textId="77777777" w:rsidTr="000B3300">
        <w:trPr>
          <w:trHeight w:val="605"/>
        </w:trPr>
        <w:tc>
          <w:tcPr>
            <w:tcW w:w="562" w:type="dxa"/>
            <w:shd w:val="clear" w:color="auto" w:fill="auto"/>
            <w:vAlign w:val="center"/>
          </w:tcPr>
          <w:p w14:paraId="3FAA4069"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0175C069"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Ηλεκτρική</w:t>
            </w:r>
          </w:p>
        </w:tc>
        <w:tc>
          <w:tcPr>
            <w:tcW w:w="1325" w:type="dxa"/>
            <w:shd w:val="clear" w:color="auto" w:fill="auto"/>
            <w:vAlign w:val="center"/>
          </w:tcPr>
          <w:p w14:paraId="1D631B78"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eastAsia="el-GR"/>
              </w:rPr>
              <w:t>ΝΑΙ</w:t>
            </w:r>
          </w:p>
        </w:tc>
        <w:tc>
          <w:tcPr>
            <w:tcW w:w="1438" w:type="dxa"/>
          </w:tcPr>
          <w:p w14:paraId="7E217B38"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5811AA0"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67659112" w14:textId="77777777" w:rsidTr="000B3300">
        <w:trPr>
          <w:trHeight w:val="605"/>
        </w:trPr>
        <w:tc>
          <w:tcPr>
            <w:tcW w:w="562" w:type="dxa"/>
            <w:shd w:val="clear" w:color="auto" w:fill="auto"/>
            <w:vAlign w:val="center"/>
          </w:tcPr>
          <w:p w14:paraId="5A0EC866"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042ACD72"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Τοποθέτηση στην οροφή</w:t>
            </w:r>
          </w:p>
        </w:tc>
        <w:tc>
          <w:tcPr>
            <w:tcW w:w="1325" w:type="dxa"/>
            <w:shd w:val="clear" w:color="auto" w:fill="auto"/>
            <w:vAlign w:val="center"/>
          </w:tcPr>
          <w:p w14:paraId="79184077"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eastAsia="el-GR"/>
              </w:rPr>
              <w:t>ΝΑΙ</w:t>
            </w:r>
          </w:p>
        </w:tc>
        <w:tc>
          <w:tcPr>
            <w:tcW w:w="1438" w:type="dxa"/>
          </w:tcPr>
          <w:p w14:paraId="326DFBF5"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4067C10B"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5BA160F8" w14:textId="77777777" w:rsidTr="000B3300">
        <w:trPr>
          <w:trHeight w:val="605"/>
        </w:trPr>
        <w:tc>
          <w:tcPr>
            <w:tcW w:w="562" w:type="dxa"/>
            <w:shd w:val="clear" w:color="auto" w:fill="auto"/>
            <w:vAlign w:val="center"/>
          </w:tcPr>
          <w:p w14:paraId="3E7B43B8"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19E1BE11"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 xml:space="preserve">Πανί </w:t>
            </w:r>
          </w:p>
        </w:tc>
        <w:tc>
          <w:tcPr>
            <w:tcW w:w="1325" w:type="dxa"/>
            <w:shd w:val="clear" w:color="auto" w:fill="auto"/>
            <w:vAlign w:val="center"/>
          </w:tcPr>
          <w:p w14:paraId="04454BF3"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eastAsia="el-GR"/>
              </w:rPr>
              <w:t>ΝΑΙ</w:t>
            </w:r>
          </w:p>
        </w:tc>
        <w:tc>
          <w:tcPr>
            <w:tcW w:w="1438" w:type="dxa"/>
          </w:tcPr>
          <w:p w14:paraId="717F5E79"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E5846D0"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0EED5750" w14:textId="77777777" w:rsidTr="000B3300">
        <w:trPr>
          <w:trHeight w:val="605"/>
        </w:trPr>
        <w:tc>
          <w:tcPr>
            <w:tcW w:w="562" w:type="dxa"/>
            <w:shd w:val="clear" w:color="auto" w:fill="auto"/>
            <w:vAlign w:val="center"/>
          </w:tcPr>
          <w:p w14:paraId="5911E7E7"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1EFA72A5"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Διαγώνιος 128</w:t>
            </w:r>
            <w:r w:rsidRPr="000C1C0F">
              <w:rPr>
                <w:rFonts w:ascii="Calibri" w:hAnsi="Calibri" w:cs="Calibri"/>
                <w:sz w:val="20"/>
                <w:lang w:val="en-US"/>
              </w:rPr>
              <w:t>”</w:t>
            </w:r>
          </w:p>
        </w:tc>
        <w:tc>
          <w:tcPr>
            <w:tcW w:w="1325" w:type="dxa"/>
            <w:shd w:val="clear" w:color="auto" w:fill="auto"/>
            <w:vAlign w:val="center"/>
          </w:tcPr>
          <w:p w14:paraId="090CE2BC"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eastAsia="el-GR"/>
              </w:rPr>
              <w:t>ΝΑΙ</w:t>
            </w:r>
          </w:p>
        </w:tc>
        <w:tc>
          <w:tcPr>
            <w:tcW w:w="1438" w:type="dxa"/>
          </w:tcPr>
          <w:p w14:paraId="4E630204"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47512460"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04C9A7B6" w14:textId="77777777" w:rsidTr="000B3300">
        <w:trPr>
          <w:trHeight w:val="605"/>
        </w:trPr>
        <w:tc>
          <w:tcPr>
            <w:tcW w:w="562" w:type="dxa"/>
            <w:shd w:val="clear" w:color="auto" w:fill="auto"/>
            <w:vAlign w:val="center"/>
          </w:tcPr>
          <w:p w14:paraId="423B42C6"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767D6DEF"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Λόγος Εικόνας 16:9</w:t>
            </w:r>
          </w:p>
        </w:tc>
        <w:tc>
          <w:tcPr>
            <w:tcW w:w="1325" w:type="dxa"/>
            <w:shd w:val="clear" w:color="auto" w:fill="auto"/>
            <w:vAlign w:val="center"/>
          </w:tcPr>
          <w:p w14:paraId="44EF5905"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eastAsia="el-GR"/>
              </w:rPr>
              <w:t>ΝΑΙ</w:t>
            </w:r>
          </w:p>
        </w:tc>
        <w:tc>
          <w:tcPr>
            <w:tcW w:w="1438" w:type="dxa"/>
          </w:tcPr>
          <w:p w14:paraId="2D36DD93"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2CDF1231"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54A2D21F" w14:textId="77777777" w:rsidTr="000B3300">
        <w:trPr>
          <w:trHeight w:val="605"/>
        </w:trPr>
        <w:tc>
          <w:tcPr>
            <w:tcW w:w="562" w:type="dxa"/>
            <w:shd w:val="clear" w:color="auto" w:fill="auto"/>
            <w:vAlign w:val="center"/>
          </w:tcPr>
          <w:p w14:paraId="4733B6A7"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25F2EDBA"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Μήκος 289</w:t>
            </w:r>
            <w:r w:rsidRPr="000C1C0F">
              <w:rPr>
                <w:rFonts w:ascii="Calibri" w:hAnsi="Calibri" w:cs="Calibri"/>
                <w:sz w:val="20"/>
                <w:lang w:val="en-US"/>
              </w:rPr>
              <w:t xml:space="preserve"> cm</w:t>
            </w:r>
          </w:p>
        </w:tc>
        <w:tc>
          <w:tcPr>
            <w:tcW w:w="1325" w:type="dxa"/>
            <w:shd w:val="clear" w:color="auto" w:fill="auto"/>
            <w:vAlign w:val="center"/>
          </w:tcPr>
          <w:p w14:paraId="7396AFDD"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eastAsia="el-GR"/>
              </w:rPr>
              <w:t>ΝΑΙ</w:t>
            </w:r>
          </w:p>
        </w:tc>
        <w:tc>
          <w:tcPr>
            <w:tcW w:w="1438" w:type="dxa"/>
          </w:tcPr>
          <w:p w14:paraId="76E5B36F"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52196CB"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19499FDD" w14:textId="77777777" w:rsidTr="000B3300">
        <w:trPr>
          <w:trHeight w:val="605"/>
        </w:trPr>
        <w:tc>
          <w:tcPr>
            <w:tcW w:w="562" w:type="dxa"/>
            <w:shd w:val="clear" w:color="auto" w:fill="auto"/>
            <w:vAlign w:val="center"/>
          </w:tcPr>
          <w:p w14:paraId="0563CA14"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604C1A6F"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 xml:space="preserve">Ύψος </w:t>
            </w:r>
            <w:r w:rsidRPr="000C1C0F">
              <w:rPr>
                <w:rFonts w:ascii="Calibri" w:hAnsi="Calibri" w:cs="Calibri"/>
                <w:sz w:val="20"/>
                <w:lang w:val="en-US"/>
              </w:rPr>
              <w:t>159 cm</w:t>
            </w:r>
          </w:p>
        </w:tc>
        <w:tc>
          <w:tcPr>
            <w:tcW w:w="1325" w:type="dxa"/>
            <w:shd w:val="clear" w:color="auto" w:fill="auto"/>
            <w:vAlign w:val="center"/>
          </w:tcPr>
          <w:p w14:paraId="629F04DD"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098A8BBF"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231FE2B9"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5996933B" w14:textId="77777777" w:rsidTr="000B3300">
        <w:trPr>
          <w:trHeight w:val="605"/>
        </w:trPr>
        <w:tc>
          <w:tcPr>
            <w:tcW w:w="562" w:type="dxa"/>
            <w:shd w:val="clear" w:color="auto" w:fill="auto"/>
            <w:vAlign w:val="center"/>
          </w:tcPr>
          <w:p w14:paraId="38868DCB"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1CFA7A8B" w14:textId="77777777" w:rsidR="000C1C0F" w:rsidRPr="000C1C0F" w:rsidRDefault="000C1C0F" w:rsidP="000C1C0F">
            <w:pPr>
              <w:numPr>
                <w:ilvl w:val="0"/>
                <w:numId w:val="8"/>
              </w:numPr>
              <w:suppressAutoHyphens/>
              <w:overflowPunct/>
              <w:autoSpaceDE/>
              <w:autoSpaceDN/>
              <w:adjustRightInd/>
              <w:spacing w:after="120"/>
              <w:contextualSpacing/>
              <w:jc w:val="both"/>
              <w:textAlignment w:val="auto"/>
              <w:rPr>
                <w:rFonts w:ascii="Calibri" w:hAnsi="Calibri" w:cs="Calibri"/>
                <w:b/>
                <w:sz w:val="20"/>
              </w:rPr>
            </w:pPr>
            <w:r w:rsidRPr="000C1C0F">
              <w:rPr>
                <w:rFonts w:ascii="Calibri" w:hAnsi="Calibri" w:cs="Calibri"/>
                <w:b/>
                <w:sz w:val="20"/>
              </w:rPr>
              <w:t xml:space="preserve">Βάση οροφής </w:t>
            </w:r>
          </w:p>
        </w:tc>
        <w:tc>
          <w:tcPr>
            <w:tcW w:w="1325" w:type="dxa"/>
            <w:shd w:val="clear" w:color="auto" w:fill="auto"/>
            <w:vAlign w:val="center"/>
          </w:tcPr>
          <w:p w14:paraId="503BD926"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eastAsia="el-GR"/>
              </w:rPr>
              <w:t>ΝΑΙ</w:t>
            </w:r>
          </w:p>
        </w:tc>
        <w:tc>
          <w:tcPr>
            <w:tcW w:w="1438" w:type="dxa"/>
          </w:tcPr>
          <w:p w14:paraId="2306588E"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457FF995"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0BDA324C" w14:textId="77777777" w:rsidTr="000B3300">
        <w:trPr>
          <w:trHeight w:val="605"/>
        </w:trPr>
        <w:tc>
          <w:tcPr>
            <w:tcW w:w="562" w:type="dxa"/>
            <w:shd w:val="clear" w:color="auto" w:fill="auto"/>
            <w:vAlign w:val="center"/>
          </w:tcPr>
          <w:p w14:paraId="009B30EE"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5CB0BC8D"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Ποσότητα δύο (2) τεμάχια</w:t>
            </w:r>
          </w:p>
        </w:tc>
        <w:tc>
          <w:tcPr>
            <w:tcW w:w="1325" w:type="dxa"/>
            <w:shd w:val="clear" w:color="auto" w:fill="auto"/>
            <w:vAlign w:val="center"/>
          </w:tcPr>
          <w:p w14:paraId="033E5FDE"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eastAsia="el-GR"/>
              </w:rPr>
              <w:t>ΝΑΙ</w:t>
            </w:r>
          </w:p>
        </w:tc>
        <w:tc>
          <w:tcPr>
            <w:tcW w:w="1438" w:type="dxa"/>
          </w:tcPr>
          <w:p w14:paraId="0AF08325"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47E3DE76"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6378BE39" w14:textId="77777777" w:rsidTr="000B3300">
        <w:trPr>
          <w:trHeight w:val="605"/>
        </w:trPr>
        <w:tc>
          <w:tcPr>
            <w:tcW w:w="562" w:type="dxa"/>
            <w:shd w:val="clear" w:color="auto" w:fill="auto"/>
            <w:vAlign w:val="center"/>
          </w:tcPr>
          <w:p w14:paraId="4CC84535"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3A13D38D"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Οροφής</w:t>
            </w:r>
          </w:p>
        </w:tc>
        <w:tc>
          <w:tcPr>
            <w:tcW w:w="1325" w:type="dxa"/>
            <w:shd w:val="clear" w:color="auto" w:fill="auto"/>
            <w:vAlign w:val="center"/>
          </w:tcPr>
          <w:p w14:paraId="25A7A523"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2B76EC2F"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0C4F90F5"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6A15B5FA" w14:textId="77777777" w:rsidTr="000B3300">
        <w:trPr>
          <w:trHeight w:val="605"/>
        </w:trPr>
        <w:tc>
          <w:tcPr>
            <w:tcW w:w="562" w:type="dxa"/>
            <w:shd w:val="clear" w:color="auto" w:fill="auto"/>
            <w:vAlign w:val="center"/>
          </w:tcPr>
          <w:p w14:paraId="2A268BE4"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23D174FC"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Βραχίονας με κλίση</w:t>
            </w:r>
          </w:p>
        </w:tc>
        <w:tc>
          <w:tcPr>
            <w:tcW w:w="1325" w:type="dxa"/>
            <w:shd w:val="clear" w:color="auto" w:fill="auto"/>
            <w:vAlign w:val="center"/>
          </w:tcPr>
          <w:p w14:paraId="3581A224"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49361A91"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BA5FE33"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54C577C5" w14:textId="77777777" w:rsidTr="000B3300">
        <w:trPr>
          <w:trHeight w:val="605"/>
        </w:trPr>
        <w:tc>
          <w:tcPr>
            <w:tcW w:w="562" w:type="dxa"/>
            <w:shd w:val="clear" w:color="auto" w:fill="auto"/>
            <w:vAlign w:val="center"/>
          </w:tcPr>
          <w:p w14:paraId="5DF334A6"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5637B5AC"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Μέγιστο φορτίο 15</w:t>
            </w:r>
            <w:r w:rsidRPr="000C1C0F">
              <w:rPr>
                <w:rFonts w:ascii="Calibri" w:hAnsi="Calibri" w:cs="Calibri"/>
                <w:sz w:val="20"/>
                <w:lang w:val="en-US"/>
              </w:rPr>
              <w:t>kg</w:t>
            </w:r>
          </w:p>
        </w:tc>
        <w:tc>
          <w:tcPr>
            <w:tcW w:w="1325" w:type="dxa"/>
            <w:shd w:val="clear" w:color="auto" w:fill="auto"/>
            <w:vAlign w:val="center"/>
          </w:tcPr>
          <w:p w14:paraId="32415A82"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eastAsia="el-GR"/>
              </w:rPr>
              <w:t>ΝΑΙ</w:t>
            </w:r>
          </w:p>
        </w:tc>
        <w:tc>
          <w:tcPr>
            <w:tcW w:w="1438" w:type="dxa"/>
          </w:tcPr>
          <w:p w14:paraId="1039EA99"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8E999FF"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728372F0" w14:textId="77777777" w:rsidTr="000B3300">
        <w:trPr>
          <w:trHeight w:val="605"/>
        </w:trPr>
        <w:tc>
          <w:tcPr>
            <w:tcW w:w="562" w:type="dxa"/>
            <w:shd w:val="clear" w:color="auto" w:fill="auto"/>
            <w:vAlign w:val="center"/>
          </w:tcPr>
          <w:p w14:paraId="369099E2"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646C3A5B"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Λευκού χρώματος</w:t>
            </w:r>
          </w:p>
        </w:tc>
        <w:tc>
          <w:tcPr>
            <w:tcW w:w="1325" w:type="dxa"/>
            <w:shd w:val="clear" w:color="auto" w:fill="auto"/>
            <w:vAlign w:val="center"/>
          </w:tcPr>
          <w:p w14:paraId="2707AB4C"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eastAsia="el-GR"/>
              </w:rPr>
              <w:t>ΝΑΙ</w:t>
            </w:r>
          </w:p>
        </w:tc>
        <w:tc>
          <w:tcPr>
            <w:tcW w:w="1438" w:type="dxa"/>
          </w:tcPr>
          <w:p w14:paraId="6C434E36"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D1C5205"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25787D70" w14:textId="77777777" w:rsidTr="000B3300">
        <w:trPr>
          <w:trHeight w:val="605"/>
        </w:trPr>
        <w:tc>
          <w:tcPr>
            <w:tcW w:w="562" w:type="dxa"/>
            <w:shd w:val="clear" w:color="auto" w:fill="auto"/>
            <w:vAlign w:val="center"/>
          </w:tcPr>
          <w:p w14:paraId="37DD5B65"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4208156C" w14:textId="77777777" w:rsidR="000C1C0F" w:rsidRPr="000C1C0F" w:rsidRDefault="000C1C0F" w:rsidP="000C1C0F">
            <w:pPr>
              <w:numPr>
                <w:ilvl w:val="0"/>
                <w:numId w:val="8"/>
              </w:numPr>
              <w:suppressAutoHyphens/>
              <w:overflowPunct/>
              <w:autoSpaceDE/>
              <w:autoSpaceDN/>
              <w:adjustRightInd/>
              <w:spacing w:after="120"/>
              <w:contextualSpacing/>
              <w:jc w:val="both"/>
              <w:textAlignment w:val="auto"/>
              <w:rPr>
                <w:rFonts w:ascii="Calibri" w:hAnsi="Calibri" w:cs="Calibri"/>
                <w:b/>
                <w:sz w:val="20"/>
              </w:rPr>
            </w:pPr>
            <w:r w:rsidRPr="000C1C0F">
              <w:rPr>
                <w:rFonts w:ascii="Calibri" w:hAnsi="Calibri" w:cs="Calibri"/>
                <w:b/>
                <w:sz w:val="20"/>
              </w:rPr>
              <w:t>Βάσεις ηχείων τοίχου</w:t>
            </w:r>
          </w:p>
        </w:tc>
        <w:tc>
          <w:tcPr>
            <w:tcW w:w="1325" w:type="dxa"/>
            <w:shd w:val="clear" w:color="auto" w:fill="auto"/>
            <w:vAlign w:val="center"/>
          </w:tcPr>
          <w:p w14:paraId="4B2AA102"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eastAsia="el-GR"/>
              </w:rPr>
              <w:t>ΝΑΙ</w:t>
            </w:r>
          </w:p>
        </w:tc>
        <w:tc>
          <w:tcPr>
            <w:tcW w:w="1438" w:type="dxa"/>
          </w:tcPr>
          <w:p w14:paraId="3D6F9C39"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DC91005"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12CB8F19" w14:textId="77777777" w:rsidTr="000B3300">
        <w:trPr>
          <w:trHeight w:val="605"/>
        </w:trPr>
        <w:tc>
          <w:tcPr>
            <w:tcW w:w="562" w:type="dxa"/>
            <w:shd w:val="clear" w:color="auto" w:fill="auto"/>
            <w:vAlign w:val="center"/>
          </w:tcPr>
          <w:p w14:paraId="1A7101A3"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7C589CC8"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Ποσότητα δύο (2) τεμάχια</w:t>
            </w:r>
          </w:p>
        </w:tc>
        <w:tc>
          <w:tcPr>
            <w:tcW w:w="1325" w:type="dxa"/>
            <w:shd w:val="clear" w:color="auto" w:fill="auto"/>
            <w:vAlign w:val="center"/>
          </w:tcPr>
          <w:p w14:paraId="6E83AB4D"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eastAsia="el-GR"/>
              </w:rPr>
              <w:t>ΝΑΙ</w:t>
            </w:r>
          </w:p>
        </w:tc>
        <w:tc>
          <w:tcPr>
            <w:tcW w:w="1438" w:type="dxa"/>
          </w:tcPr>
          <w:p w14:paraId="4C4F928C"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23B5DC27"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73FFB7B3" w14:textId="77777777" w:rsidTr="000B3300">
        <w:trPr>
          <w:trHeight w:val="605"/>
        </w:trPr>
        <w:tc>
          <w:tcPr>
            <w:tcW w:w="562" w:type="dxa"/>
            <w:shd w:val="clear" w:color="auto" w:fill="auto"/>
            <w:vAlign w:val="center"/>
          </w:tcPr>
          <w:p w14:paraId="263D7E23"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201CC634" w14:textId="77777777" w:rsidR="000C1C0F" w:rsidRPr="000C1C0F" w:rsidRDefault="000C1C0F" w:rsidP="000C1C0F">
            <w:pPr>
              <w:numPr>
                <w:ilvl w:val="0"/>
                <w:numId w:val="8"/>
              </w:numPr>
              <w:suppressAutoHyphens/>
              <w:overflowPunct/>
              <w:autoSpaceDE/>
              <w:autoSpaceDN/>
              <w:adjustRightInd/>
              <w:spacing w:after="120"/>
              <w:contextualSpacing/>
              <w:jc w:val="both"/>
              <w:textAlignment w:val="auto"/>
              <w:rPr>
                <w:rFonts w:ascii="Calibri" w:hAnsi="Calibri" w:cs="Calibri"/>
                <w:b/>
                <w:sz w:val="20"/>
              </w:rPr>
            </w:pPr>
            <w:proofErr w:type="spellStart"/>
            <w:r w:rsidRPr="000C1C0F">
              <w:rPr>
                <w:rFonts w:ascii="Calibri" w:hAnsi="Calibri" w:cs="Calibri"/>
                <w:b/>
                <w:sz w:val="20"/>
              </w:rPr>
              <w:t>Επιτοίχια</w:t>
            </w:r>
            <w:proofErr w:type="spellEnd"/>
            <w:r w:rsidRPr="000C1C0F">
              <w:rPr>
                <w:rFonts w:ascii="Calibri" w:hAnsi="Calibri" w:cs="Calibri"/>
                <w:b/>
                <w:sz w:val="20"/>
              </w:rPr>
              <w:t xml:space="preserve">  καμπίνα</w:t>
            </w:r>
          </w:p>
        </w:tc>
        <w:tc>
          <w:tcPr>
            <w:tcW w:w="1325" w:type="dxa"/>
            <w:shd w:val="clear" w:color="auto" w:fill="auto"/>
            <w:vAlign w:val="center"/>
          </w:tcPr>
          <w:p w14:paraId="0AEC894B"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eastAsia="el-GR"/>
              </w:rPr>
              <w:t>ΝΑΙ</w:t>
            </w:r>
          </w:p>
        </w:tc>
        <w:tc>
          <w:tcPr>
            <w:tcW w:w="1438" w:type="dxa"/>
          </w:tcPr>
          <w:p w14:paraId="2F5BB1E7"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BC4B279"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694B9B22" w14:textId="77777777" w:rsidTr="000B3300">
        <w:trPr>
          <w:trHeight w:val="605"/>
        </w:trPr>
        <w:tc>
          <w:tcPr>
            <w:tcW w:w="562" w:type="dxa"/>
            <w:shd w:val="clear" w:color="auto" w:fill="auto"/>
            <w:vAlign w:val="center"/>
          </w:tcPr>
          <w:p w14:paraId="34375606"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49EBF1BB"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Ποσότητα ένα (1) τεμάχιο</w:t>
            </w:r>
          </w:p>
        </w:tc>
        <w:tc>
          <w:tcPr>
            <w:tcW w:w="1325" w:type="dxa"/>
            <w:shd w:val="clear" w:color="auto" w:fill="auto"/>
            <w:vAlign w:val="center"/>
          </w:tcPr>
          <w:p w14:paraId="7BA56CB2"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eastAsia="el-GR"/>
              </w:rPr>
              <w:t>ΝΑΙ</w:t>
            </w:r>
          </w:p>
        </w:tc>
        <w:tc>
          <w:tcPr>
            <w:tcW w:w="1438" w:type="dxa"/>
          </w:tcPr>
          <w:p w14:paraId="1447D9BC"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2378B885"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44AFE1CE" w14:textId="77777777" w:rsidTr="000B3300">
        <w:trPr>
          <w:trHeight w:val="605"/>
        </w:trPr>
        <w:tc>
          <w:tcPr>
            <w:tcW w:w="562" w:type="dxa"/>
            <w:shd w:val="clear" w:color="auto" w:fill="auto"/>
            <w:vAlign w:val="center"/>
          </w:tcPr>
          <w:p w14:paraId="148B58DF"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40DD1D9B"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lang w:val="en-US"/>
              </w:rPr>
              <w:t>Rack Unit 9U</w:t>
            </w:r>
          </w:p>
        </w:tc>
        <w:tc>
          <w:tcPr>
            <w:tcW w:w="1325" w:type="dxa"/>
            <w:shd w:val="clear" w:color="auto" w:fill="auto"/>
            <w:vAlign w:val="center"/>
          </w:tcPr>
          <w:p w14:paraId="7DC59ECB"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2169C9A2"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269174D"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25BCB881" w14:textId="77777777" w:rsidTr="000B3300">
        <w:trPr>
          <w:trHeight w:val="605"/>
        </w:trPr>
        <w:tc>
          <w:tcPr>
            <w:tcW w:w="562" w:type="dxa"/>
            <w:shd w:val="clear" w:color="auto" w:fill="auto"/>
            <w:vAlign w:val="center"/>
          </w:tcPr>
          <w:p w14:paraId="2A7666FE"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1B59D8DF"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Βάθος</w:t>
            </w:r>
            <w:r w:rsidRPr="000C1C0F">
              <w:rPr>
                <w:rFonts w:ascii="Calibri" w:hAnsi="Calibri" w:cs="Calibri"/>
                <w:sz w:val="20"/>
                <w:lang w:val="en-US"/>
              </w:rPr>
              <w:t xml:space="preserve"> 400</w:t>
            </w:r>
            <w:r w:rsidRPr="000C1C0F">
              <w:rPr>
                <w:rFonts w:ascii="Calibri" w:hAnsi="Calibri" w:cs="Calibri"/>
                <w:sz w:val="20"/>
              </w:rPr>
              <w:t>m</w:t>
            </w:r>
          </w:p>
        </w:tc>
        <w:tc>
          <w:tcPr>
            <w:tcW w:w="1325" w:type="dxa"/>
            <w:shd w:val="clear" w:color="auto" w:fill="auto"/>
            <w:vAlign w:val="center"/>
          </w:tcPr>
          <w:p w14:paraId="60E19822"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eastAsia="el-GR"/>
              </w:rPr>
              <w:t>ΝΑΙ</w:t>
            </w:r>
          </w:p>
        </w:tc>
        <w:tc>
          <w:tcPr>
            <w:tcW w:w="1438" w:type="dxa"/>
          </w:tcPr>
          <w:p w14:paraId="4996483D"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255E179D"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1AE80410" w14:textId="77777777" w:rsidTr="000B3300">
        <w:trPr>
          <w:trHeight w:val="605"/>
        </w:trPr>
        <w:tc>
          <w:tcPr>
            <w:tcW w:w="562" w:type="dxa"/>
            <w:shd w:val="clear" w:color="auto" w:fill="auto"/>
            <w:vAlign w:val="center"/>
          </w:tcPr>
          <w:p w14:paraId="53FEF7DE"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7777D2AA" w14:textId="77777777" w:rsidR="000C1C0F" w:rsidRPr="000C1C0F" w:rsidRDefault="000C1C0F" w:rsidP="000C1C0F">
            <w:pPr>
              <w:numPr>
                <w:ilvl w:val="0"/>
                <w:numId w:val="8"/>
              </w:numPr>
              <w:suppressAutoHyphens/>
              <w:overflowPunct/>
              <w:autoSpaceDE/>
              <w:autoSpaceDN/>
              <w:adjustRightInd/>
              <w:spacing w:after="120"/>
              <w:contextualSpacing/>
              <w:jc w:val="both"/>
              <w:textAlignment w:val="auto"/>
              <w:rPr>
                <w:rFonts w:ascii="Calibri" w:hAnsi="Calibri" w:cs="Calibri"/>
                <w:b/>
                <w:sz w:val="20"/>
              </w:rPr>
            </w:pPr>
            <w:r w:rsidRPr="000C1C0F">
              <w:rPr>
                <w:rFonts w:ascii="Calibri" w:hAnsi="Calibri" w:cs="Calibri"/>
                <w:b/>
                <w:sz w:val="20"/>
              </w:rPr>
              <w:t>Ράφι</w:t>
            </w:r>
          </w:p>
        </w:tc>
        <w:tc>
          <w:tcPr>
            <w:tcW w:w="1325" w:type="dxa"/>
            <w:shd w:val="clear" w:color="auto" w:fill="auto"/>
            <w:vAlign w:val="center"/>
          </w:tcPr>
          <w:p w14:paraId="4AD9CDDA"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eastAsia="el-GR"/>
              </w:rPr>
              <w:t>ΝΑΙ</w:t>
            </w:r>
          </w:p>
        </w:tc>
        <w:tc>
          <w:tcPr>
            <w:tcW w:w="1438" w:type="dxa"/>
          </w:tcPr>
          <w:p w14:paraId="20BAF50C"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F578076"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469176BB" w14:textId="77777777" w:rsidTr="000B3300">
        <w:trPr>
          <w:trHeight w:val="605"/>
        </w:trPr>
        <w:tc>
          <w:tcPr>
            <w:tcW w:w="562" w:type="dxa"/>
            <w:shd w:val="clear" w:color="auto" w:fill="auto"/>
            <w:vAlign w:val="center"/>
          </w:tcPr>
          <w:p w14:paraId="51F0A171"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176E5EC5"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Ποσότητα ένα (1) τεμάχιο</w:t>
            </w:r>
          </w:p>
        </w:tc>
        <w:tc>
          <w:tcPr>
            <w:tcW w:w="1325" w:type="dxa"/>
            <w:shd w:val="clear" w:color="auto" w:fill="auto"/>
            <w:vAlign w:val="center"/>
          </w:tcPr>
          <w:p w14:paraId="00366291"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41701497"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03D2BC61"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46BCED0C" w14:textId="77777777" w:rsidTr="000B3300">
        <w:trPr>
          <w:trHeight w:val="605"/>
        </w:trPr>
        <w:tc>
          <w:tcPr>
            <w:tcW w:w="562" w:type="dxa"/>
            <w:shd w:val="clear" w:color="auto" w:fill="auto"/>
            <w:vAlign w:val="center"/>
          </w:tcPr>
          <w:p w14:paraId="5584C531"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618DB9CC"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lang w:val="en-US"/>
              </w:rPr>
              <w:t>1U</w:t>
            </w:r>
          </w:p>
        </w:tc>
        <w:tc>
          <w:tcPr>
            <w:tcW w:w="1325" w:type="dxa"/>
            <w:shd w:val="clear" w:color="auto" w:fill="auto"/>
            <w:vAlign w:val="center"/>
          </w:tcPr>
          <w:p w14:paraId="151DAE83"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2EBCA48B"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60130E1"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07CB992A" w14:textId="77777777" w:rsidTr="000B3300">
        <w:trPr>
          <w:trHeight w:val="605"/>
        </w:trPr>
        <w:tc>
          <w:tcPr>
            <w:tcW w:w="562" w:type="dxa"/>
            <w:shd w:val="clear" w:color="auto" w:fill="auto"/>
            <w:vAlign w:val="center"/>
          </w:tcPr>
          <w:p w14:paraId="58DEBFDF"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7473B808"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 xml:space="preserve">Διαστάσεις (Π </w:t>
            </w:r>
            <w:r w:rsidRPr="000C1C0F">
              <w:rPr>
                <w:rFonts w:ascii="Calibri" w:hAnsi="Calibri" w:cs="Calibri"/>
                <w:sz w:val="20"/>
                <w:lang w:val="en-US"/>
              </w:rPr>
              <w:t>x</w:t>
            </w:r>
            <w:r w:rsidRPr="000C1C0F">
              <w:rPr>
                <w:rFonts w:ascii="Calibri" w:hAnsi="Calibri" w:cs="Calibri"/>
                <w:sz w:val="20"/>
              </w:rPr>
              <w:t xml:space="preserve"> Β </w:t>
            </w:r>
            <w:r w:rsidRPr="000C1C0F">
              <w:rPr>
                <w:rFonts w:ascii="Calibri" w:hAnsi="Calibri" w:cs="Calibri"/>
                <w:sz w:val="20"/>
                <w:lang w:val="en-US"/>
              </w:rPr>
              <w:t>x</w:t>
            </w:r>
            <w:r w:rsidRPr="000C1C0F">
              <w:rPr>
                <w:rFonts w:ascii="Calibri" w:hAnsi="Calibri" w:cs="Calibri"/>
                <w:sz w:val="20"/>
              </w:rPr>
              <w:t xml:space="preserve"> Υ) 483 </w:t>
            </w:r>
            <w:r w:rsidRPr="000C1C0F">
              <w:rPr>
                <w:rFonts w:ascii="Calibri" w:hAnsi="Calibri" w:cs="Calibri"/>
                <w:sz w:val="20"/>
                <w:lang w:val="en-US"/>
              </w:rPr>
              <w:t>x</w:t>
            </w:r>
            <w:r w:rsidRPr="000C1C0F">
              <w:rPr>
                <w:rFonts w:ascii="Calibri" w:hAnsi="Calibri" w:cs="Calibri"/>
                <w:sz w:val="20"/>
              </w:rPr>
              <w:t xml:space="preserve"> 250 </w:t>
            </w:r>
            <w:r w:rsidRPr="000C1C0F">
              <w:rPr>
                <w:rFonts w:ascii="Calibri" w:hAnsi="Calibri" w:cs="Calibri"/>
                <w:sz w:val="20"/>
                <w:lang w:val="en-US"/>
              </w:rPr>
              <w:t>x</w:t>
            </w:r>
            <w:r w:rsidRPr="000C1C0F">
              <w:rPr>
                <w:rFonts w:ascii="Calibri" w:hAnsi="Calibri" w:cs="Calibri"/>
                <w:sz w:val="20"/>
              </w:rPr>
              <w:t xml:space="preserve"> 44 </w:t>
            </w:r>
            <w:r w:rsidRPr="000C1C0F">
              <w:rPr>
                <w:rFonts w:ascii="Calibri" w:hAnsi="Calibri" w:cs="Calibri"/>
                <w:sz w:val="20"/>
                <w:lang w:val="en-US"/>
              </w:rPr>
              <w:t>mm</w:t>
            </w:r>
          </w:p>
        </w:tc>
        <w:tc>
          <w:tcPr>
            <w:tcW w:w="1325" w:type="dxa"/>
            <w:shd w:val="clear" w:color="auto" w:fill="auto"/>
            <w:vAlign w:val="center"/>
          </w:tcPr>
          <w:p w14:paraId="16680BF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309EA19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0A93E6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2BE3F62D" w14:textId="77777777" w:rsidTr="000B3300">
        <w:trPr>
          <w:trHeight w:val="605"/>
        </w:trPr>
        <w:tc>
          <w:tcPr>
            <w:tcW w:w="562" w:type="dxa"/>
            <w:shd w:val="clear" w:color="auto" w:fill="auto"/>
            <w:vAlign w:val="center"/>
          </w:tcPr>
          <w:p w14:paraId="28BF860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56855CA2" w14:textId="77777777" w:rsidR="000C1C0F" w:rsidRPr="000C1C0F" w:rsidRDefault="000C1C0F" w:rsidP="000C1C0F">
            <w:pPr>
              <w:numPr>
                <w:ilvl w:val="0"/>
                <w:numId w:val="8"/>
              </w:numPr>
              <w:suppressAutoHyphens/>
              <w:overflowPunct/>
              <w:autoSpaceDE/>
              <w:autoSpaceDN/>
              <w:adjustRightInd/>
              <w:spacing w:after="120"/>
              <w:contextualSpacing/>
              <w:jc w:val="both"/>
              <w:textAlignment w:val="auto"/>
              <w:rPr>
                <w:rFonts w:ascii="Calibri" w:hAnsi="Calibri" w:cs="Calibri"/>
                <w:b/>
                <w:sz w:val="20"/>
              </w:rPr>
            </w:pPr>
            <w:r w:rsidRPr="000C1C0F">
              <w:rPr>
                <w:rFonts w:ascii="Calibri" w:hAnsi="Calibri" w:cs="Calibri"/>
                <w:b/>
                <w:sz w:val="20"/>
              </w:rPr>
              <w:t xml:space="preserve">Καλώδιο </w:t>
            </w:r>
            <w:r w:rsidRPr="000C1C0F">
              <w:rPr>
                <w:rFonts w:ascii="Calibri" w:hAnsi="Calibri" w:cs="Calibri"/>
                <w:b/>
                <w:sz w:val="20"/>
                <w:lang w:val="en-US"/>
              </w:rPr>
              <w:t>HDMI</w:t>
            </w:r>
          </w:p>
        </w:tc>
        <w:tc>
          <w:tcPr>
            <w:tcW w:w="1325" w:type="dxa"/>
            <w:shd w:val="clear" w:color="auto" w:fill="auto"/>
            <w:vAlign w:val="center"/>
          </w:tcPr>
          <w:p w14:paraId="553FA57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05BCA92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31B29AA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603B8076" w14:textId="77777777" w:rsidTr="000B3300">
        <w:trPr>
          <w:trHeight w:val="605"/>
        </w:trPr>
        <w:tc>
          <w:tcPr>
            <w:tcW w:w="562" w:type="dxa"/>
            <w:shd w:val="clear" w:color="auto" w:fill="auto"/>
            <w:vAlign w:val="center"/>
          </w:tcPr>
          <w:p w14:paraId="6367D95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2209B2E7"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Ποσότητα ένα (1) τεμάχιο</w:t>
            </w:r>
          </w:p>
        </w:tc>
        <w:tc>
          <w:tcPr>
            <w:tcW w:w="1325" w:type="dxa"/>
            <w:shd w:val="clear" w:color="auto" w:fill="auto"/>
            <w:vAlign w:val="center"/>
          </w:tcPr>
          <w:p w14:paraId="692108A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3355EC7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25DB6D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1AB7FD2F" w14:textId="77777777" w:rsidTr="000B3300">
        <w:trPr>
          <w:trHeight w:val="605"/>
        </w:trPr>
        <w:tc>
          <w:tcPr>
            <w:tcW w:w="562" w:type="dxa"/>
            <w:shd w:val="clear" w:color="auto" w:fill="auto"/>
            <w:vAlign w:val="center"/>
          </w:tcPr>
          <w:p w14:paraId="65BC177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7BDD36F3"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lang w:val="en-US"/>
              </w:rPr>
              <w:t>Μ</w:t>
            </w:r>
            <w:proofErr w:type="spellStart"/>
            <w:r w:rsidRPr="000C1C0F">
              <w:rPr>
                <w:rFonts w:ascii="Calibri" w:hAnsi="Calibri" w:cs="Calibri"/>
                <w:sz w:val="20"/>
              </w:rPr>
              <w:t>ήκος</w:t>
            </w:r>
            <w:proofErr w:type="spellEnd"/>
            <w:r w:rsidRPr="000C1C0F">
              <w:rPr>
                <w:rFonts w:ascii="Calibri" w:hAnsi="Calibri" w:cs="Calibri"/>
                <w:sz w:val="20"/>
                <w:lang w:val="en-US"/>
              </w:rPr>
              <w:t xml:space="preserve"> 15 m</w:t>
            </w:r>
          </w:p>
        </w:tc>
        <w:tc>
          <w:tcPr>
            <w:tcW w:w="1325" w:type="dxa"/>
            <w:shd w:val="clear" w:color="auto" w:fill="auto"/>
            <w:vAlign w:val="center"/>
          </w:tcPr>
          <w:p w14:paraId="7091F8B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2B00839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4DC5075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E63C182" w14:textId="77777777" w:rsidTr="000B3300">
        <w:trPr>
          <w:trHeight w:val="605"/>
        </w:trPr>
        <w:tc>
          <w:tcPr>
            <w:tcW w:w="562" w:type="dxa"/>
            <w:shd w:val="clear" w:color="auto" w:fill="auto"/>
            <w:vAlign w:val="center"/>
          </w:tcPr>
          <w:p w14:paraId="1F78C6B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776C6818" w14:textId="77777777" w:rsidR="000C1C0F" w:rsidRPr="000C1C0F" w:rsidRDefault="000C1C0F" w:rsidP="000C1C0F">
            <w:pPr>
              <w:numPr>
                <w:ilvl w:val="0"/>
                <w:numId w:val="8"/>
              </w:numPr>
              <w:suppressAutoHyphens/>
              <w:overflowPunct/>
              <w:autoSpaceDE/>
              <w:autoSpaceDN/>
              <w:adjustRightInd/>
              <w:spacing w:after="120"/>
              <w:contextualSpacing/>
              <w:jc w:val="both"/>
              <w:textAlignment w:val="auto"/>
              <w:rPr>
                <w:rFonts w:ascii="Calibri" w:hAnsi="Calibri" w:cs="Calibri"/>
                <w:b/>
                <w:sz w:val="20"/>
              </w:rPr>
            </w:pPr>
            <w:r w:rsidRPr="000C1C0F">
              <w:rPr>
                <w:rFonts w:ascii="Calibri" w:hAnsi="Calibri" w:cs="Calibri"/>
                <w:b/>
                <w:sz w:val="20"/>
              </w:rPr>
              <w:t>Καλώδιο ήχου</w:t>
            </w:r>
          </w:p>
        </w:tc>
        <w:tc>
          <w:tcPr>
            <w:tcW w:w="1325" w:type="dxa"/>
            <w:shd w:val="clear" w:color="auto" w:fill="auto"/>
            <w:vAlign w:val="center"/>
          </w:tcPr>
          <w:p w14:paraId="14E2461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47A7FDC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2BFAD3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2454BB83" w14:textId="77777777" w:rsidTr="000B3300">
        <w:trPr>
          <w:trHeight w:val="605"/>
        </w:trPr>
        <w:tc>
          <w:tcPr>
            <w:tcW w:w="562" w:type="dxa"/>
            <w:shd w:val="clear" w:color="auto" w:fill="auto"/>
            <w:vAlign w:val="center"/>
          </w:tcPr>
          <w:p w14:paraId="3403857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0624465B"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Ποσότητα ένα (1) τεμάχιο</w:t>
            </w:r>
          </w:p>
        </w:tc>
        <w:tc>
          <w:tcPr>
            <w:tcW w:w="1325" w:type="dxa"/>
            <w:shd w:val="clear" w:color="auto" w:fill="auto"/>
            <w:vAlign w:val="center"/>
          </w:tcPr>
          <w:p w14:paraId="38ABCAE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3193E27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1632A2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184C87FC" w14:textId="77777777" w:rsidTr="000B3300">
        <w:trPr>
          <w:trHeight w:val="605"/>
        </w:trPr>
        <w:tc>
          <w:tcPr>
            <w:tcW w:w="562" w:type="dxa"/>
            <w:shd w:val="clear" w:color="auto" w:fill="auto"/>
            <w:vAlign w:val="center"/>
          </w:tcPr>
          <w:p w14:paraId="61AA63E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60C7BAE2"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2</w:t>
            </w:r>
            <w:r w:rsidRPr="000C1C0F">
              <w:rPr>
                <w:rFonts w:ascii="Calibri" w:hAnsi="Calibri" w:cs="Calibri"/>
                <w:sz w:val="20"/>
                <w:lang w:val="en-US"/>
              </w:rPr>
              <w:t xml:space="preserve"> x RCA Male</w:t>
            </w:r>
          </w:p>
        </w:tc>
        <w:tc>
          <w:tcPr>
            <w:tcW w:w="1325" w:type="dxa"/>
            <w:shd w:val="clear" w:color="auto" w:fill="auto"/>
            <w:vAlign w:val="center"/>
          </w:tcPr>
          <w:p w14:paraId="695956C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US" w:eastAsia="el-GR"/>
              </w:rPr>
              <w:t>NAI</w:t>
            </w:r>
          </w:p>
        </w:tc>
        <w:tc>
          <w:tcPr>
            <w:tcW w:w="1438" w:type="dxa"/>
          </w:tcPr>
          <w:p w14:paraId="2361FE1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15E436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1CA267E4" w14:textId="77777777" w:rsidTr="000B3300">
        <w:trPr>
          <w:trHeight w:val="605"/>
        </w:trPr>
        <w:tc>
          <w:tcPr>
            <w:tcW w:w="562" w:type="dxa"/>
            <w:shd w:val="clear" w:color="auto" w:fill="auto"/>
            <w:vAlign w:val="center"/>
          </w:tcPr>
          <w:p w14:paraId="4B097F8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466F219F"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lang w:val="en-US"/>
              </w:rPr>
              <w:t xml:space="preserve">6.3 mm </w:t>
            </w:r>
            <w:proofErr w:type="spellStart"/>
            <w:r w:rsidRPr="000C1C0F">
              <w:rPr>
                <w:rFonts w:ascii="Calibri" w:hAnsi="Calibri" w:cs="Calibri"/>
                <w:sz w:val="20"/>
                <w:lang w:val="en-US"/>
              </w:rPr>
              <w:t>jacke</w:t>
            </w:r>
            <w:proofErr w:type="spellEnd"/>
            <w:r w:rsidRPr="000C1C0F">
              <w:rPr>
                <w:rFonts w:ascii="Calibri" w:hAnsi="Calibri" w:cs="Calibri"/>
                <w:sz w:val="20"/>
                <w:lang w:val="en-US"/>
              </w:rPr>
              <w:t xml:space="preserve"> male</w:t>
            </w:r>
          </w:p>
        </w:tc>
        <w:tc>
          <w:tcPr>
            <w:tcW w:w="1325" w:type="dxa"/>
            <w:shd w:val="clear" w:color="auto" w:fill="auto"/>
            <w:vAlign w:val="center"/>
          </w:tcPr>
          <w:p w14:paraId="3069A76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60470D2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20D1687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1B37994D" w14:textId="77777777" w:rsidTr="000B3300">
        <w:trPr>
          <w:trHeight w:val="605"/>
        </w:trPr>
        <w:tc>
          <w:tcPr>
            <w:tcW w:w="562" w:type="dxa"/>
            <w:shd w:val="clear" w:color="auto" w:fill="auto"/>
            <w:vAlign w:val="center"/>
          </w:tcPr>
          <w:p w14:paraId="1D785F8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2DF6C099"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Μήκος 3</w:t>
            </w:r>
            <w:r w:rsidRPr="000C1C0F">
              <w:rPr>
                <w:rFonts w:ascii="Calibri" w:hAnsi="Calibri" w:cs="Calibri"/>
                <w:sz w:val="20"/>
                <w:lang w:val="en-US"/>
              </w:rPr>
              <w:t xml:space="preserve"> m</w:t>
            </w:r>
          </w:p>
        </w:tc>
        <w:tc>
          <w:tcPr>
            <w:tcW w:w="1325" w:type="dxa"/>
            <w:shd w:val="clear" w:color="auto" w:fill="auto"/>
            <w:vAlign w:val="center"/>
          </w:tcPr>
          <w:p w14:paraId="6E478AA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499EA65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6660660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3F1299C7" w14:textId="77777777" w:rsidTr="000B3300">
        <w:trPr>
          <w:trHeight w:val="605"/>
        </w:trPr>
        <w:tc>
          <w:tcPr>
            <w:tcW w:w="562" w:type="dxa"/>
            <w:shd w:val="clear" w:color="auto" w:fill="auto"/>
            <w:vAlign w:val="center"/>
          </w:tcPr>
          <w:p w14:paraId="3F00E8A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20E9312C" w14:textId="77777777" w:rsidR="000C1C0F" w:rsidRPr="000C1C0F" w:rsidRDefault="000C1C0F" w:rsidP="000C1C0F">
            <w:pPr>
              <w:numPr>
                <w:ilvl w:val="0"/>
                <w:numId w:val="8"/>
              </w:numPr>
              <w:suppressAutoHyphens/>
              <w:overflowPunct/>
              <w:autoSpaceDE/>
              <w:autoSpaceDN/>
              <w:adjustRightInd/>
              <w:spacing w:after="120"/>
              <w:contextualSpacing/>
              <w:jc w:val="both"/>
              <w:textAlignment w:val="auto"/>
              <w:rPr>
                <w:rFonts w:ascii="Calibri" w:hAnsi="Calibri" w:cs="Calibri"/>
                <w:b/>
                <w:sz w:val="20"/>
              </w:rPr>
            </w:pPr>
            <w:r w:rsidRPr="000C1C0F">
              <w:rPr>
                <w:rFonts w:ascii="Calibri" w:hAnsi="Calibri" w:cs="Calibri"/>
                <w:b/>
                <w:sz w:val="20"/>
              </w:rPr>
              <w:t xml:space="preserve">Καλώδιο </w:t>
            </w:r>
            <w:r w:rsidRPr="000C1C0F">
              <w:rPr>
                <w:rFonts w:ascii="Calibri" w:hAnsi="Calibri" w:cs="Calibri"/>
                <w:b/>
                <w:sz w:val="20"/>
                <w:lang w:val="en-US"/>
              </w:rPr>
              <w:t>USB 3.0</w:t>
            </w:r>
          </w:p>
        </w:tc>
        <w:tc>
          <w:tcPr>
            <w:tcW w:w="1325" w:type="dxa"/>
            <w:shd w:val="clear" w:color="auto" w:fill="auto"/>
            <w:vAlign w:val="center"/>
          </w:tcPr>
          <w:p w14:paraId="2D101FC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US" w:eastAsia="el-GR"/>
              </w:rPr>
              <w:t>NAI</w:t>
            </w:r>
          </w:p>
        </w:tc>
        <w:tc>
          <w:tcPr>
            <w:tcW w:w="1438" w:type="dxa"/>
          </w:tcPr>
          <w:p w14:paraId="5EA0EBD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E8568C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2336A859" w14:textId="77777777" w:rsidTr="000B3300">
        <w:trPr>
          <w:trHeight w:val="605"/>
        </w:trPr>
        <w:tc>
          <w:tcPr>
            <w:tcW w:w="562" w:type="dxa"/>
            <w:shd w:val="clear" w:color="auto" w:fill="auto"/>
            <w:vAlign w:val="center"/>
          </w:tcPr>
          <w:p w14:paraId="47A2333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3492DF14"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Ποσότητα ένα (1) τεμάχιο</w:t>
            </w:r>
          </w:p>
        </w:tc>
        <w:tc>
          <w:tcPr>
            <w:tcW w:w="1325" w:type="dxa"/>
            <w:shd w:val="clear" w:color="auto" w:fill="auto"/>
            <w:vAlign w:val="center"/>
          </w:tcPr>
          <w:p w14:paraId="0184DAE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US" w:eastAsia="el-GR"/>
              </w:rPr>
              <w:t>NAI</w:t>
            </w:r>
          </w:p>
        </w:tc>
        <w:tc>
          <w:tcPr>
            <w:tcW w:w="1438" w:type="dxa"/>
          </w:tcPr>
          <w:p w14:paraId="60CECB8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7863AED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3398253A" w14:textId="77777777" w:rsidTr="000B3300">
        <w:trPr>
          <w:trHeight w:val="605"/>
        </w:trPr>
        <w:tc>
          <w:tcPr>
            <w:tcW w:w="562" w:type="dxa"/>
            <w:shd w:val="clear" w:color="auto" w:fill="auto"/>
            <w:vAlign w:val="center"/>
          </w:tcPr>
          <w:p w14:paraId="02E5342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2E0D88A4"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Μήκος</w:t>
            </w:r>
            <w:r w:rsidRPr="000C1C0F">
              <w:rPr>
                <w:rFonts w:ascii="Calibri" w:hAnsi="Calibri" w:cs="Calibri"/>
                <w:sz w:val="20"/>
                <w:lang w:val="en-US"/>
              </w:rPr>
              <w:t xml:space="preserve"> 15 m</w:t>
            </w:r>
          </w:p>
        </w:tc>
        <w:tc>
          <w:tcPr>
            <w:tcW w:w="1325" w:type="dxa"/>
            <w:shd w:val="clear" w:color="auto" w:fill="auto"/>
            <w:vAlign w:val="center"/>
          </w:tcPr>
          <w:p w14:paraId="583FCD5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22B4E08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015E8F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4D3B2B6" w14:textId="77777777" w:rsidTr="000B3300">
        <w:trPr>
          <w:trHeight w:val="605"/>
        </w:trPr>
        <w:tc>
          <w:tcPr>
            <w:tcW w:w="562" w:type="dxa"/>
            <w:shd w:val="clear" w:color="auto" w:fill="auto"/>
            <w:vAlign w:val="center"/>
          </w:tcPr>
          <w:p w14:paraId="6ED8EA7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12A72974" w14:textId="77777777" w:rsidR="000C1C0F" w:rsidRPr="000C1C0F" w:rsidRDefault="000C1C0F" w:rsidP="000C1C0F">
            <w:pPr>
              <w:numPr>
                <w:ilvl w:val="0"/>
                <w:numId w:val="8"/>
              </w:numPr>
              <w:suppressAutoHyphens/>
              <w:overflowPunct/>
              <w:autoSpaceDE/>
              <w:autoSpaceDN/>
              <w:adjustRightInd/>
              <w:spacing w:after="120"/>
              <w:contextualSpacing/>
              <w:jc w:val="both"/>
              <w:textAlignment w:val="auto"/>
              <w:rPr>
                <w:rFonts w:ascii="Calibri" w:hAnsi="Calibri" w:cs="Calibri"/>
                <w:b/>
                <w:sz w:val="20"/>
              </w:rPr>
            </w:pPr>
            <w:r w:rsidRPr="000C1C0F">
              <w:rPr>
                <w:rFonts w:ascii="Calibri" w:hAnsi="Calibri" w:cs="Calibri"/>
                <w:b/>
                <w:sz w:val="20"/>
              </w:rPr>
              <w:t xml:space="preserve">Καλώδιο δικτύου </w:t>
            </w:r>
            <w:r w:rsidRPr="000C1C0F">
              <w:rPr>
                <w:rFonts w:ascii="Calibri" w:hAnsi="Calibri" w:cs="Calibri"/>
                <w:b/>
                <w:sz w:val="20"/>
                <w:lang w:val="en-US"/>
              </w:rPr>
              <w:t>UTP</w:t>
            </w:r>
          </w:p>
        </w:tc>
        <w:tc>
          <w:tcPr>
            <w:tcW w:w="1325" w:type="dxa"/>
            <w:shd w:val="clear" w:color="auto" w:fill="auto"/>
            <w:vAlign w:val="center"/>
          </w:tcPr>
          <w:p w14:paraId="31EDFB5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11D10FC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C571BD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2BFF80A8" w14:textId="77777777" w:rsidTr="000B3300">
        <w:trPr>
          <w:trHeight w:val="605"/>
        </w:trPr>
        <w:tc>
          <w:tcPr>
            <w:tcW w:w="562" w:type="dxa"/>
            <w:shd w:val="clear" w:color="auto" w:fill="auto"/>
            <w:vAlign w:val="center"/>
          </w:tcPr>
          <w:p w14:paraId="587BE56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241B9E58"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Ποσότητα ένα (1) τεμάχιο</w:t>
            </w:r>
          </w:p>
        </w:tc>
        <w:tc>
          <w:tcPr>
            <w:tcW w:w="1325" w:type="dxa"/>
            <w:shd w:val="clear" w:color="auto" w:fill="auto"/>
            <w:vAlign w:val="center"/>
          </w:tcPr>
          <w:p w14:paraId="5296633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6E693F9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6B9ABC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06F1650A" w14:textId="77777777" w:rsidTr="000B3300">
        <w:trPr>
          <w:trHeight w:val="605"/>
        </w:trPr>
        <w:tc>
          <w:tcPr>
            <w:tcW w:w="562" w:type="dxa"/>
            <w:shd w:val="clear" w:color="auto" w:fill="auto"/>
            <w:vAlign w:val="center"/>
          </w:tcPr>
          <w:p w14:paraId="03F7699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4599FD40"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 xml:space="preserve">Επιχρυσωμένες επαφές </w:t>
            </w:r>
          </w:p>
        </w:tc>
        <w:tc>
          <w:tcPr>
            <w:tcW w:w="1325" w:type="dxa"/>
            <w:shd w:val="clear" w:color="auto" w:fill="auto"/>
            <w:vAlign w:val="center"/>
          </w:tcPr>
          <w:p w14:paraId="3F9559B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5F9F96A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864327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46C74BCF" w14:textId="77777777" w:rsidTr="000B3300">
        <w:trPr>
          <w:trHeight w:val="605"/>
        </w:trPr>
        <w:tc>
          <w:tcPr>
            <w:tcW w:w="562" w:type="dxa"/>
            <w:shd w:val="clear" w:color="auto" w:fill="auto"/>
            <w:vAlign w:val="center"/>
          </w:tcPr>
          <w:p w14:paraId="75BDE7A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116BF1C5"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lang w:val="en-US"/>
              </w:rPr>
            </w:pPr>
            <w:r w:rsidRPr="000C1C0F">
              <w:rPr>
                <w:rFonts w:ascii="Calibri" w:hAnsi="Calibri" w:cs="Calibri"/>
                <w:sz w:val="20"/>
              </w:rPr>
              <w:t>Βύσμα</w:t>
            </w:r>
            <w:r w:rsidRPr="000C1C0F">
              <w:rPr>
                <w:rFonts w:ascii="Calibri" w:hAnsi="Calibri" w:cs="Calibri"/>
                <w:sz w:val="20"/>
                <w:lang w:val="en-US"/>
              </w:rPr>
              <w:t xml:space="preserve"> 1: 1 x RJ-45 Male Network</w:t>
            </w:r>
          </w:p>
        </w:tc>
        <w:tc>
          <w:tcPr>
            <w:tcW w:w="1325" w:type="dxa"/>
            <w:shd w:val="clear" w:color="auto" w:fill="auto"/>
            <w:vAlign w:val="center"/>
          </w:tcPr>
          <w:p w14:paraId="7526C3CB"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eastAsia="el-GR"/>
              </w:rPr>
              <w:t>ΝΑΙ</w:t>
            </w:r>
          </w:p>
        </w:tc>
        <w:tc>
          <w:tcPr>
            <w:tcW w:w="1438" w:type="dxa"/>
          </w:tcPr>
          <w:p w14:paraId="6B32298C"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E70C1CA"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75159CEB" w14:textId="77777777" w:rsidTr="000B3300">
        <w:trPr>
          <w:trHeight w:val="605"/>
        </w:trPr>
        <w:tc>
          <w:tcPr>
            <w:tcW w:w="562" w:type="dxa"/>
            <w:shd w:val="clear" w:color="auto" w:fill="auto"/>
            <w:vAlign w:val="center"/>
          </w:tcPr>
          <w:p w14:paraId="66B40D8D"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2478D3C2"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lang w:val="en-US"/>
              </w:rPr>
            </w:pPr>
            <w:r w:rsidRPr="000C1C0F">
              <w:rPr>
                <w:rFonts w:ascii="Calibri" w:hAnsi="Calibri" w:cs="Calibri"/>
                <w:sz w:val="20"/>
              </w:rPr>
              <w:t>Βύσμα</w:t>
            </w:r>
            <w:r w:rsidRPr="000C1C0F">
              <w:rPr>
                <w:rFonts w:ascii="Calibri" w:hAnsi="Calibri" w:cs="Calibri"/>
                <w:sz w:val="20"/>
                <w:lang w:val="en-US"/>
              </w:rPr>
              <w:t xml:space="preserve"> 2: 1 x RJ-45 Male Network</w:t>
            </w:r>
          </w:p>
        </w:tc>
        <w:tc>
          <w:tcPr>
            <w:tcW w:w="1325" w:type="dxa"/>
            <w:shd w:val="clear" w:color="auto" w:fill="auto"/>
            <w:vAlign w:val="center"/>
          </w:tcPr>
          <w:p w14:paraId="4A6084C7"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eastAsia="el-GR"/>
              </w:rPr>
              <w:t>ΝΑΙ</w:t>
            </w:r>
          </w:p>
        </w:tc>
        <w:tc>
          <w:tcPr>
            <w:tcW w:w="1438" w:type="dxa"/>
          </w:tcPr>
          <w:p w14:paraId="73D2B52F"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57DC5AE"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4E84416D" w14:textId="77777777" w:rsidTr="000B3300">
        <w:trPr>
          <w:trHeight w:val="605"/>
        </w:trPr>
        <w:tc>
          <w:tcPr>
            <w:tcW w:w="562" w:type="dxa"/>
            <w:shd w:val="clear" w:color="auto" w:fill="auto"/>
            <w:vAlign w:val="center"/>
          </w:tcPr>
          <w:p w14:paraId="5931D530"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67CC68FA"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 xml:space="preserve">Μήκος 15 </w:t>
            </w:r>
            <w:r w:rsidRPr="000C1C0F">
              <w:rPr>
                <w:rFonts w:ascii="Calibri" w:hAnsi="Calibri" w:cs="Calibri"/>
                <w:sz w:val="20"/>
                <w:lang w:val="en-US"/>
              </w:rPr>
              <w:t>m</w:t>
            </w:r>
          </w:p>
        </w:tc>
        <w:tc>
          <w:tcPr>
            <w:tcW w:w="1325" w:type="dxa"/>
            <w:shd w:val="clear" w:color="auto" w:fill="auto"/>
            <w:vAlign w:val="center"/>
          </w:tcPr>
          <w:p w14:paraId="27E43728"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7924C86D"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32A0811"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4897CCB0" w14:textId="77777777" w:rsidTr="000B3300">
        <w:trPr>
          <w:trHeight w:val="605"/>
        </w:trPr>
        <w:tc>
          <w:tcPr>
            <w:tcW w:w="562" w:type="dxa"/>
            <w:shd w:val="clear" w:color="auto" w:fill="auto"/>
            <w:vAlign w:val="center"/>
          </w:tcPr>
          <w:p w14:paraId="42CED6DA"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14154463" w14:textId="77777777" w:rsidR="000C1C0F" w:rsidRPr="000C1C0F" w:rsidRDefault="000C1C0F" w:rsidP="000C1C0F">
            <w:pPr>
              <w:numPr>
                <w:ilvl w:val="0"/>
                <w:numId w:val="8"/>
              </w:numPr>
              <w:suppressAutoHyphens/>
              <w:overflowPunct/>
              <w:autoSpaceDE/>
              <w:autoSpaceDN/>
              <w:adjustRightInd/>
              <w:spacing w:after="120"/>
              <w:contextualSpacing/>
              <w:jc w:val="both"/>
              <w:textAlignment w:val="auto"/>
              <w:rPr>
                <w:rFonts w:ascii="Calibri" w:hAnsi="Calibri" w:cs="Calibri"/>
                <w:b/>
                <w:sz w:val="20"/>
              </w:rPr>
            </w:pPr>
            <w:r w:rsidRPr="000C1C0F">
              <w:rPr>
                <w:rFonts w:ascii="Calibri" w:hAnsi="Calibri" w:cs="Calibri"/>
                <w:b/>
                <w:sz w:val="20"/>
                <w:lang w:val="en-US"/>
              </w:rPr>
              <w:t xml:space="preserve">Jack 6.3 mm to 6.3mm </w:t>
            </w:r>
          </w:p>
        </w:tc>
        <w:tc>
          <w:tcPr>
            <w:tcW w:w="1325" w:type="dxa"/>
            <w:shd w:val="clear" w:color="auto" w:fill="auto"/>
            <w:vAlign w:val="center"/>
          </w:tcPr>
          <w:p w14:paraId="0EED3F9E"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eastAsia="el-GR"/>
              </w:rPr>
              <w:t>ΝΑΙ</w:t>
            </w:r>
          </w:p>
        </w:tc>
        <w:tc>
          <w:tcPr>
            <w:tcW w:w="1438" w:type="dxa"/>
          </w:tcPr>
          <w:p w14:paraId="3EAE45F9"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EBF366D"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04629313" w14:textId="77777777" w:rsidTr="000B3300">
        <w:trPr>
          <w:trHeight w:val="605"/>
        </w:trPr>
        <w:tc>
          <w:tcPr>
            <w:tcW w:w="562" w:type="dxa"/>
            <w:shd w:val="clear" w:color="auto" w:fill="auto"/>
            <w:vAlign w:val="center"/>
          </w:tcPr>
          <w:p w14:paraId="029454A8"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0F8066E8"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Ποσότητα ένα (1) τεμάχιο</w:t>
            </w:r>
          </w:p>
        </w:tc>
        <w:tc>
          <w:tcPr>
            <w:tcW w:w="1325" w:type="dxa"/>
            <w:shd w:val="clear" w:color="auto" w:fill="auto"/>
            <w:vAlign w:val="center"/>
          </w:tcPr>
          <w:p w14:paraId="4BF89CC3"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eastAsia="el-GR"/>
              </w:rPr>
              <w:t>ΝΑΙ</w:t>
            </w:r>
          </w:p>
        </w:tc>
        <w:tc>
          <w:tcPr>
            <w:tcW w:w="1438" w:type="dxa"/>
          </w:tcPr>
          <w:p w14:paraId="1BA2C473"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4E5740ED"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50B69E49" w14:textId="77777777" w:rsidTr="000B3300">
        <w:trPr>
          <w:trHeight w:val="605"/>
        </w:trPr>
        <w:tc>
          <w:tcPr>
            <w:tcW w:w="562" w:type="dxa"/>
            <w:shd w:val="clear" w:color="auto" w:fill="auto"/>
            <w:vAlign w:val="center"/>
          </w:tcPr>
          <w:p w14:paraId="54B1049C"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260AC42B"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Μήκος</w:t>
            </w:r>
            <w:r w:rsidRPr="000C1C0F">
              <w:rPr>
                <w:rFonts w:ascii="Calibri" w:hAnsi="Calibri" w:cs="Calibri"/>
                <w:sz w:val="20"/>
                <w:lang w:val="en-US"/>
              </w:rPr>
              <w:t xml:space="preserve"> 3 m</w:t>
            </w:r>
          </w:p>
        </w:tc>
        <w:tc>
          <w:tcPr>
            <w:tcW w:w="1325" w:type="dxa"/>
            <w:shd w:val="clear" w:color="auto" w:fill="auto"/>
            <w:vAlign w:val="center"/>
          </w:tcPr>
          <w:p w14:paraId="061463E4"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5748D321"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FD886C3"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1E6AB258" w14:textId="77777777" w:rsidTr="000B3300">
        <w:trPr>
          <w:trHeight w:val="605"/>
        </w:trPr>
        <w:tc>
          <w:tcPr>
            <w:tcW w:w="562" w:type="dxa"/>
            <w:shd w:val="clear" w:color="auto" w:fill="auto"/>
            <w:vAlign w:val="center"/>
          </w:tcPr>
          <w:p w14:paraId="08E3403F"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11246FAE" w14:textId="77777777" w:rsidR="000C1C0F" w:rsidRPr="000C1C0F" w:rsidRDefault="000C1C0F" w:rsidP="000C1C0F">
            <w:pPr>
              <w:numPr>
                <w:ilvl w:val="0"/>
                <w:numId w:val="8"/>
              </w:numPr>
              <w:suppressAutoHyphens/>
              <w:overflowPunct/>
              <w:autoSpaceDE/>
              <w:autoSpaceDN/>
              <w:adjustRightInd/>
              <w:spacing w:after="120"/>
              <w:contextualSpacing/>
              <w:jc w:val="both"/>
              <w:textAlignment w:val="auto"/>
              <w:rPr>
                <w:rFonts w:ascii="Calibri" w:hAnsi="Calibri" w:cs="Calibri"/>
                <w:b/>
                <w:sz w:val="20"/>
              </w:rPr>
            </w:pPr>
            <w:r w:rsidRPr="000C1C0F">
              <w:rPr>
                <w:rFonts w:ascii="Calibri" w:hAnsi="Calibri" w:cs="Calibri"/>
                <w:b/>
                <w:sz w:val="20"/>
                <w:lang w:val="en-US"/>
              </w:rPr>
              <w:t>Speaker cable</w:t>
            </w:r>
          </w:p>
        </w:tc>
        <w:tc>
          <w:tcPr>
            <w:tcW w:w="1325" w:type="dxa"/>
            <w:shd w:val="clear" w:color="auto" w:fill="auto"/>
            <w:vAlign w:val="center"/>
          </w:tcPr>
          <w:p w14:paraId="3DDD21EE"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676B7862"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20F62809"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21563BFC" w14:textId="77777777" w:rsidTr="000B3300">
        <w:trPr>
          <w:trHeight w:val="605"/>
        </w:trPr>
        <w:tc>
          <w:tcPr>
            <w:tcW w:w="562" w:type="dxa"/>
            <w:shd w:val="clear" w:color="auto" w:fill="auto"/>
            <w:vAlign w:val="center"/>
          </w:tcPr>
          <w:p w14:paraId="7E48A1F9"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437ABCA7"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Ποσότητα ένα (1) τεμάχιο</w:t>
            </w:r>
          </w:p>
        </w:tc>
        <w:tc>
          <w:tcPr>
            <w:tcW w:w="1325" w:type="dxa"/>
            <w:shd w:val="clear" w:color="auto" w:fill="auto"/>
            <w:vAlign w:val="center"/>
          </w:tcPr>
          <w:p w14:paraId="56A41B6C"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eastAsia="el-GR"/>
              </w:rPr>
              <w:t>ΝΑΙ</w:t>
            </w:r>
          </w:p>
        </w:tc>
        <w:tc>
          <w:tcPr>
            <w:tcW w:w="1438" w:type="dxa"/>
          </w:tcPr>
          <w:p w14:paraId="70BCE662"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9DF29E0"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3F1DE3EA" w14:textId="77777777" w:rsidTr="000B3300">
        <w:trPr>
          <w:trHeight w:val="605"/>
        </w:trPr>
        <w:tc>
          <w:tcPr>
            <w:tcW w:w="562" w:type="dxa"/>
            <w:shd w:val="clear" w:color="auto" w:fill="auto"/>
            <w:vAlign w:val="center"/>
          </w:tcPr>
          <w:p w14:paraId="04480293"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59977494"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Μήκος</w:t>
            </w:r>
            <w:r w:rsidRPr="000C1C0F">
              <w:rPr>
                <w:rFonts w:ascii="Calibri" w:hAnsi="Calibri" w:cs="Calibri"/>
                <w:sz w:val="20"/>
                <w:lang w:val="en-US"/>
              </w:rPr>
              <w:t xml:space="preserve"> 10 m</w:t>
            </w:r>
          </w:p>
        </w:tc>
        <w:tc>
          <w:tcPr>
            <w:tcW w:w="1325" w:type="dxa"/>
            <w:shd w:val="clear" w:color="auto" w:fill="auto"/>
            <w:vAlign w:val="center"/>
          </w:tcPr>
          <w:p w14:paraId="22602DEE"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eastAsia="el-GR"/>
              </w:rPr>
              <w:t>ΝΑΙ</w:t>
            </w:r>
          </w:p>
        </w:tc>
        <w:tc>
          <w:tcPr>
            <w:tcW w:w="1438" w:type="dxa"/>
          </w:tcPr>
          <w:p w14:paraId="5ECEC6F8"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DB40B2F"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02CABA4E" w14:textId="77777777" w:rsidTr="000B3300">
        <w:trPr>
          <w:trHeight w:val="605"/>
        </w:trPr>
        <w:tc>
          <w:tcPr>
            <w:tcW w:w="562" w:type="dxa"/>
            <w:shd w:val="clear" w:color="auto" w:fill="auto"/>
            <w:vAlign w:val="center"/>
          </w:tcPr>
          <w:p w14:paraId="78BD59AD"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1326419A" w14:textId="77777777" w:rsidR="000C1C0F" w:rsidRPr="000C1C0F" w:rsidRDefault="000C1C0F" w:rsidP="000C1C0F">
            <w:pPr>
              <w:numPr>
                <w:ilvl w:val="0"/>
                <w:numId w:val="8"/>
              </w:numPr>
              <w:suppressAutoHyphens/>
              <w:overflowPunct/>
              <w:autoSpaceDE/>
              <w:autoSpaceDN/>
              <w:adjustRightInd/>
              <w:spacing w:after="120"/>
              <w:contextualSpacing/>
              <w:jc w:val="both"/>
              <w:textAlignment w:val="auto"/>
              <w:rPr>
                <w:rFonts w:ascii="Calibri" w:hAnsi="Calibri" w:cs="Calibri"/>
                <w:b/>
                <w:sz w:val="20"/>
              </w:rPr>
            </w:pPr>
            <w:r w:rsidRPr="000C1C0F">
              <w:rPr>
                <w:rFonts w:ascii="Calibri" w:hAnsi="Calibri" w:cs="Calibri"/>
                <w:b/>
                <w:sz w:val="20"/>
              </w:rPr>
              <w:t>Καλώδιο</w:t>
            </w:r>
            <w:r w:rsidRPr="000C1C0F">
              <w:rPr>
                <w:rFonts w:ascii="Calibri" w:hAnsi="Calibri" w:cs="Calibri"/>
                <w:b/>
                <w:sz w:val="20"/>
                <w:lang w:val="en-US"/>
              </w:rPr>
              <w:t xml:space="preserve"> USB 3.0</w:t>
            </w:r>
          </w:p>
        </w:tc>
        <w:tc>
          <w:tcPr>
            <w:tcW w:w="1325" w:type="dxa"/>
            <w:shd w:val="clear" w:color="auto" w:fill="auto"/>
            <w:vAlign w:val="center"/>
          </w:tcPr>
          <w:p w14:paraId="3DAF7F3F"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eastAsia="el-GR"/>
              </w:rPr>
              <w:t>ΝΑΙ</w:t>
            </w:r>
          </w:p>
        </w:tc>
        <w:tc>
          <w:tcPr>
            <w:tcW w:w="1438" w:type="dxa"/>
          </w:tcPr>
          <w:p w14:paraId="10B1669C"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00BA3688"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09F98C9B" w14:textId="77777777" w:rsidTr="000B3300">
        <w:trPr>
          <w:trHeight w:val="605"/>
        </w:trPr>
        <w:tc>
          <w:tcPr>
            <w:tcW w:w="562" w:type="dxa"/>
            <w:shd w:val="clear" w:color="auto" w:fill="auto"/>
            <w:vAlign w:val="center"/>
          </w:tcPr>
          <w:p w14:paraId="3659ECF9"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32E4D8FF"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Ποσότητα δύο (2) τεμάχια</w:t>
            </w:r>
          </w:p>
        </w:tc>
        <w:tc>
          <w:tcPr>
            <w:tcW w:w="1325" w:type="dxa"/>
            <w:shd w:val="clear" w:color="auto" w:fill="auto"/>
            <w:vAlign w:val="center"/>
          </w:tcPr>
          <w:p w14:paraId="10657346"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eastAsia="el-GR"/>
              </w:rPr>
              <w:t>ΝΑΙ</w:t>
            </w:r>
          </w:p>
        </w:tc>
        <w:tc>
          <w:tcPr>
            <w:tcW w:w="1438" w:type="dxa"/>
          </w:tcPr>
          <w:p w14:paraId="1F040698"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87DB79A"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7FE3A09C" w14:textId="77777777" w:rsidTr="000B3300">
        <w:trPr>
          <w:trHeight w:val="605"/>
        </w:trPr>
        <w:tc>
          <w:tcPr>
            <w:tcW w:w="562" w:type="dxa"/>
            <w:shd w:val="clear" w:color="auto" w:fill="auto"/>
            <w:vAlign w:val="center"/>
          </w:tcPr>
          <w:p w14:paraId="4593BAF3"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4F77CF4C"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 xml:space="preserve">Μήκος 0.5 </w:t>
            </w:r>
            <w:r w:rsidRPr="000C1C0F">
              <w:rPr>
                <w:rFonts w:ascii="Calibri" w:hAnsi="Calibri" w:cs="Calibri"/>
                <w:sz w:val="20"/>
                <w:lang w:val="en-US"/>
              </w:rPr>
              <w:t>m</w:t>
            </w:r>
          </w:p>
        </w:tc>
        <w:tc>
          <w:tcPr>
            <w:tcW w:w="1325" w:type="dxa"/>
            <w:shd w:val="clear" w:color="auto" w:fill="auto"/>
            <w:vAlign w:val="center"/>
          </w:tcPr>
          <w:p w14:paraId="42587A5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575A2C6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396557B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6038CAF3" w14:textId="77777777" w:rsidTr="000B3300">
        <w:trPr>
          <w:trHeight w:val="605"/>
        </w:trPr>
        <w:tc>
          <w:tcPr>
            <w:tcW w:w="562" w:type="dxa"/>
            <w:shd w:val="clear" w:color="auto" w:fill="auto"/>
            <w:vAlign w:val="center"/>
          </w:tcPr>
          <w:p w14:paraId="5A956E4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31B50332" w14:textId="77777777" w:rsidR="000C1C0F" w:rsidRPr="000C1C0F" w:rsidRDefault="000C1C0F" w:rsidP="000C1C0F">
            <w:pPr>
              <w:numPr>
                <w:ilvl w:val="0"/>
                <w:numId w:val="8"/>
              </w:numPr>
              <w:suppressAutoHyphens/>
              <w:overflowPunct/>
              <w:autoSpaceDE/>
              <w:autoSpaceDN/>
              <w:adjustRightInd/>
              <w:spacing w:after="120"/>
              <w:contextualSpacing/>
              <w:jc w:val="both"/>
              <w:textAlignment w:val="auto"/>
              <w:rPr>
                <w:rFonts w:ascii="Calibri" w:hAnsi="Calibri" w:cs="Calibri"/>
                <w:b/>
                <w:sz w:val="20"/>
              </w:rPr>
            </w:pPr>
            <w:r w:rsidRPr="000C1C0F">
              <w:rPr>
                <w:rFonts w:ascii="Calibri" w:hAnsi="Calibri" w:cs="Calibri"/>
                <w:b/>
                <w:sz w:val="20"/>
              </w:rPr>
              <w:t xml:space="preserve">Διάφορα ηλεκτρολογικά </w:t>
            </w:r>
          </w:p>
        </w:tc>
        <w:tc>
          <w:tcPr>
            <w:tcW w:w="1325" w:type="dxa"/>
            <w:shd w:val="clear" w:color="auto" w:fill="auto"/>
            <w:vAlign w:val="center"/>
          </w:tcPr>
          <w:p w14:paraId="084867B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5CC0779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EB8524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57A6024" w14:textId="77777777" w:rsidTr="000B3300">
        <w:trPr>
          <w:trHeight w:val="605"/>
        </w:trPr>
        <w:tc>
          <w:tcPr>
            <w:tcW w:w="562" w:type="dxa"/>
            <w:shd w:val="clear" w:color="auto" w:fill="auto"/>
            <w:vAlign w:val="center"/>
          </w:tcPr>
          <w:p w14:paraId="7DCEBAB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7EDE1B01"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Ποσότητα ένα (1) τεμάχιο</w:t>
            </w:r>
          </w:p>
        </w:tc>
        <w:tc>
          <w:tcPr>
            <w:tcW w:w="1325" w:type="dxa"/>
            <w:shd w:val="clear" w:color="auto" w:fill="auto"/>
            <w:vAlign w:val="center"/>
          </w:tcPr>
          <w:p w14:paraId="29BEE07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1AB4F1E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2AB0A36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0D62FC37" w14:textId="77777777" w:rsidTr="000B3300">
        <w:trPr>
          <w:trHeight w:val="605"/>
        </w:trPr>
        <w:tc>
          <w:tcPr>
            <w:tcW w:w="562" w:type="dxa"/>
            <w:shd w:val="clear" w:color="auto" w:fill="auto"/>
            <w:vAlign w:val="center"/>
          </w:tcPr>
          <w:p w14:paraId="52C7333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3F04EBFF"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 xml:space="preserve">Καλώδια </w:t>
            </w:r>
          </w:p>
        </w:tc>
        <w:tc>
          <w:tcPr>
            <w:tcW w:w="1325" w:type="dxa"/>
            <w:shd w:val="clear" w:color="auto" w:fill="auto"/>
            <w:vAlign w:val="center"/>
          </w:tcPr>
          <w:p w14:paraId="3ADE6AC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01B2552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3179168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0E341D93" w14:textId="77777777" w:rsidTr="000B3300">
        <w:trPr>
          <w:trHeight w:val="605"/>
        </w:trPr>
        <w:tc>
          <w:tcPr>
            <w:tcW w:w="562" w:type="dxa"/>
            <w:shd w:val="clear" w:color="auto" w:fill="auto"/>
            <w:vAlign w:val="center"/>
          </w:tcPr>
          <w:p w14:paraId="29727E0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285AC225"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 xml:space="preserve">Πρίζες </w:t>
            </w:r>
          </w:p>
        </w:tc>
        <w:tc>
          <w:tcPr>
            <w:tcW w:w="1325" w:type="dxa"/>
            <w:shd w:val="clear" w:color="auto" w:fill="auto"/>
            <w:vAlign w:val="center"/>
          </w:tcPr>
          <w:p w14:paraId="3CD6BDD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153E988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D6D892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499549CE" w14:textId="77777777" w:rsidTr="000B3300">
        <w:trPr>
          <w:trHeight w:val="605"/>
        </w:trPr>
        <w:tc>
          <w:tcPr>
            <w:tcW w:w="562" w:type="dxa"/>
            <w:shd w:val="clear" w:color="auto" w:fill="auto"/>
            <w:vAlign w:val="center"/>
          </w:tcPr>
          <w:p w14:paraId="005F59E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6508FA63"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Κανάλια</w:t>
            </w:r>
          </w:p>
        </w:tc>
        <w:tc>
          <w:tcPr>
            <w:tcW w:w="1325" w:type="dxa"/>
            <w:shd w:val="clear" w:color="auto" w:fill="auto"/>
            <w:vAlign w:val="center"/>
          </w:tcPr>
          <w:p w14:paraId="247A916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0D2880F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65E97E0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647D8CA0" w14:textId="77777777" w:rsidTr="000B3300">
        <w:trPr>
          <w:trHeight w:val="605"/>
        </w:trPr>
        <w:tc>
          <w:tcPr>
            <w:tcW w:w="562" w:type="dxa"/>
            <w:shd w:val="clear" w:color="auto" w:fill="auto"/>
            <w:vAlign w:val="center"/>
          </w:tcPr>
          <w:p w14:paraId="7F3D4D8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6DD54C1A"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Πολύμπριζα</w:t>
            </w:r>
          </w:p>
        </w:tc>
        <w:tc>
          <w:tcPr>
            <w:tcW w:w="1325" w:type="dxa"/>
            <w:shd w:val="clear" w:color="auto" w:fill="auto"/>
            <w:vAlign w:val="center"/>
          </w:tcPr>
          <w:p w14:paraId="2AD563A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575DC2C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430651D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0F784E05" w14:textId="77777777" w:rsidTr="000B3300">
        <w:trPr>
          <w:trHeight w:val="605"/>
        </w:trPr>
        <w:tc>
          <w:tcPr>
            <w:tcW w:w="562" w:type="dxa"/>
            <w:shd w:val="clear" w:color="auto" w:fill="auto"/>
            <w:vAlign w:val="center"/>
          </w:tcPr>
          <w:p w14:paraId="3F88BDD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7BE73079" w14:textId="77777777" w:rsidR="000C1C0F" w:rsidRPr="000C1C0F" w:rsidRDefault="000C1C0F" w:rsidP="000C1C0F">
            <w:pPr>
              <w:numPr>
                <w:ilvl w:val="0"/>
                <w:numId w:val="8"/>
              </w:numPr>
              <w:suppressAutoHyphens/>
              <w:overflowPunct/>
              <w:autoSpaceDE/>
              <w:autoSpaceDN/>
              <w:adjustRightInd/>
              <w:spacing w:after="120"/>
              <w:contextualSpacing/>
              <w:jc w:val="both"/>
              <w:textAlignment w:val="auto"/>
              <w:rPr>
                <w:rFonts w:ascii="Calibri" w:hAnsi="Calibri" w:cs="Calibri"/>
                <w:b/>
                <w:sz w:val="20"/>
              </w:rPr>
            </w:pPr>
            <w:r w:rsidRPr="000C1C0F">
              <w:rPr>
                <w:rFonts w:ascii="Calibri" w:hAnsi="Calibri" w:cs="Calibri"/>
                <w:b/>
                <w:sz w:val="20"/>
              </w:rPr>
              <w:t>Συνοδευτικές Υπηρεσίες</w:t>
            </w:r>
          </w:p>
        </w:tc>
        <w:tc>
          <w:tcPr>
            <w:tcW w:w="1325" w:type="dxa"/>
            <w:shd w:val="clear" w:color="auto" w:fill="auto"/>
            <w:vAlign w:val="center"/>
          </w:tcPr>
          <w:p w14:paraId="6F3B969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5C0C991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6A59BB6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23F76302" w14:textId="77777777" w:rsidTr="000B3300">
        <w:trPr>
          <w:trHeight w:val="605"/>
        </w:trPr>
        <w:tc>
          <w:tcPr>
            <w:tcW w:w="562" w:type="dxa"/>
            <w:shd w:val="clear" w:color="auto" w:fill="auto"/>
            <w:vAlign w:val="center"/>
          </w:tcPr>
          <w:p w14:paraId="1555CE3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17D5CB63"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Εγκατάσταση</w:t>
            </w:r>
          </w:p>
        </w:tc>
        <w:tc>
          <w:tcPr>
            <w:tcW w:w="1325" w:type="dxa"/>
            <w:shd w:val="clear" w:color="auto" w:fill="auto"/>
            <w:vAlign w:val="center"/>
          </w:tcPr>
          <w:p w14:paraId="7FE8448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0C9A6F7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BB2586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75A19CF9" w14:textId="77777777" w:rsidTr="000B3300">
        <w:trPr>
          <w:trHeight w:val="605"/>
        </w:trPr>
        <w:tc>
          <w:tcPr>
            <w:tcW w:w="562" w:type="dxa"/>
            <w:shd w:val="clear" w:color="auto" w:fill="auto"/>
            <w:vAlign w:val="center"/>
          </w:tcPr>
          <w:p w14:paraId="649DFE8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1C3B0AE4"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Παραμετροποίηση</w:t>
            </w:r>
          </w:p>
        </w:tc>
        <w:tc>
          <w:tcPr>
            <w:tcW w:w="1325" w:type="dxa"/>
            <w:shd w:val="clear" w:color="auto" w:fill="auto"/>
            <w:vAlign w:val="center"/>
          </w:tcPr>
          <w:p w14:paraId="201D91F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2976637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3DD37E5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11CFA255" w14:textId="77777777" w:rsidTr="000B3300">
        <w:trPr>
          <w:trHeight w:val="605"/>
        </w:trPr>
        <w:tc>
          <w:tcPr>
            <w:tcW w:w="562" w:type="dxa"/>
            <w:shd w:val="clear" w:color="auto" w:fill="auto"/>
            <w:vAlign w:val="center"/>
          </w:tcPr>
          <w:p w14:paraId="540FFB7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042EB337"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Εκπαίδευση</w:t>
            </w:r>
          </w:p>
        </w:tc>
        <w:tc>
          <w:tcPr>
            <w:tcW w:w="1325" w:type="dxa"/>
            <w:shd w:val="clear" w:color="auto" w:fill="auto"/>
            <w:vAlign w:val="center"/>
          </w:tcPr>
          <w:p w14:paraId="0E9DF43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5CAD998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AE86DF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329C96B5" w14:textId="77777777" w:rsidTr="000B3300">
        <w:trPr>
          <w:trHeight w:val="605"/>
        </w:trPr>
        <w:tc>
          <w:tcPr>
            <w:tcW w:w="562" w:type="dxa"/>
            <w:shd w:val="clear" w:color="auto" w:fill="auto"/>
            <w:vAlign w:val="center"/>
          </w:tcPr>
          <w:p w14:paraId="6593452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5DD1FFA7"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Υποστήριξη καλής λειτουργίας 2 χρόνια</w:t>
            </w:r>
          </w:p>
        </w:tc>
        <w:tc>
          <w:tcPr>
            <w:tcW w:w="1325" w:type="dxa"/>
            <w:shd w:val="clear" w:color="auto" w:fill="auto"/>
            <w:vAlign w:val="center"/>
          </w:tcPr>
          <w:p w14:paraId="5C4992D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0D94296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804938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283DC02E" w14:textId="77777777" w:rsidTr="000B3300">
        <w:trPr>
          <w:trHeight w:val="605"/>
        </w:trPr>
        <w:tc>
          <w:tcPr>
            <w:tcW w:w="10910" w:type="dxa"/>
            <w:gridSpan w:val="6"/>
            <w:shd w:val="clear" w:color="auto" w:fill="FBE4D5"/>
          </w:tcPr>
          <w:p w14:paraId="3C4E707A" w14:textId="77777777" w:rsidR="000C1C0F" w:rsidRPr="000C1C0F" w:rsidRDefault="000C1C0F" w:rsidP="000C1C0F">
            <w:pPr>
              <w:suppressAutoHyphens/>
              <w:overflowPunct/>
              <w:autoSpaceDE/>
              <w:autoSpaceDN/>
              <w:adjustRightInd/>
              <w:spacing w:after="120"/>
              <w:textAlignment w:val="auto"/>
              <w:rPr>
                <w:rFonts w:ascii="Calibri" w:eastAsia="SimSun" w:hAnsi="Calibri" w:cs="Calibri"/>
                <w:b/>
                <w:bCs/>
                <w:sz w:val="20"/>
                <w:u w:val="single"/>
                <w:lang w:eastAsia="ar-SA"/>
              </w:rPr>
            </w:pPr>
            <w:r w:rsidRPr="000C1C0F">
              <w:rPr>
                <w:rFonts w:ascii="Calibri" w:eastAsia="SimSun" w:hAnsi="Calibri" w:cs="Calibri"/>
                <w:b/>
                <w:bCs/>
                <w:sz w:val="20"/>
                <w:u w:val="single"/>
                <w:lang w:eastAsia="ar-SA"/>
              </w:rPr>
              <w:t>ΓΕΝΙΚΕΣ ΑΠΑΙΤΗΣΕΙΣ</w:t>
            </w:r>
          </w:p>
        </w:tc>
      </w:tr>
      <w:tr w:rsidR="000C1C0F" w:rsidRPr="000C1C0F" w14:paraId="4C79990D" w14:textId="77777777" w:rsidTr="000B3300">
        <w:trPr>
          <w:trHeight w:val="605"/>
        </w:trPr>
        <w:tc>
          <w:tcPr>
            <w:tcW w:w="562" w:type="dxa"/>
            <w:shd w:val="clear" w:color="auto" w:fill="auto"/>
            <w:vAlign w:val="center"/>
          </w:tcPr>
          <w:p w14:paraId="64025F9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1</w:t>
            </w:r>
          </w:p>
        </w:tc>
        <w:tc>
          <w:tcPr>
            <w:tcW w:w="6026" w:type="dxa"/>
            <w:gridSpan w:val="2"/>
            <w:shd w:val="clear" w:color="auto" w:fill="auto"/>
            <w:vAlign w:val="center"/>
          </w:tcPr>
          <w:p w14:paraId="4A1A8E4E"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77D22DB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5531789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65ECE77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20F901A0" w14:textId="77777777" w:rsidTr="000B3300">
        <w:trPr>
          <w:trHeight w:val="605"/>
        </w:trPr>
        <w:tc>
          <w:tcPr>
            <w:tcW w:w="562" w:type="dxa"/>
            <w:shd w:val="clear" w:color="auto" w:fill="auto"/>
            <w:vAlign w:val="center"/>
          </w:tcPr>
          <w:p w14:paraId="6FF15E1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2</w:t>
            </w:r>
          </w:p>
        </w:tc>
        <w:tc>
          <w:tcPr>
            <w:tcW w:w="6026" w:type="dxa"/>
            <w:gridSpan w:val="2"/>
            <w:shd w:val="clear" w:color="auto" w:fill="auto"/>
            <w:vAlign w:val="center"/>
          </w:tcPr>
          <w:p w14:paraId="19B468F0"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 xml:space="preserve">Τα όργανα να είναι καινούργια και αμεταχείριστα και να προσφερθούν πλήρη και έτοιμα για λειτουργία. </w:t>
            </w:r>
            <w:proofErr w:type="spellStart"/>
            <w:r w:rsidRPr="000C1C0F">
              <w:rPr>
                <w:rFonts w:ascii="Calibri" w:hAnsi="Calibri" w:cs="Calibri"/>
                <w:sz w:val="20"/>
                <w:lang w:eastAsia="el-GR"/>
              </w:rPr>
              <w:t>To</w:t>
            </w:r>
            <w:proofErr w:type="spellEnd"/>
            <w:r w:rsidRPr="000C1C0F">
              <w:rPr>
                <w:rFonts w:ascii="Calibri" w:hAnsi="Calibri" w:cs="Calibri"/>
                <w:sz w:val="20"/>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325" w:type="dxa"/>
            <w:shd w:val="clear" w:color="auto" w:fill="auto"/>
            <w:vAlign w:val="center"/>
          </w:tcPr>
          <w:p w14:paraId="392A6FF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2C163A1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6BBF324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07D28093" w14:textId="77777777" w:rsidTr="000B3300">
        <w:trPr>
          <w:trHeight w:val="605"/>
        </w:trPr>
        <w:tc>
          <w:tcPr>
            <w:tcW w:w="562" w:type="dxa"/>
            <w:shd w:val="clear" w:color="auto" w:fill="auto"/>
            <w:vAlign w:val="center"/>
          </w:tcPr>
          <w:p w14:paraId="0BC0083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3</w:t>
            </w:r>
          </w:p>
        </w:tc>
        <w:tc>
          <w:tcPr>
            <w:tcW w:w="6026" w:type="dxa"/>
            <w:gridSpan w:val="2"/>
            <w:shd w:val="clear" w:color="auto" w:fill="auto"/>
            <w:vAlign w:val="center"/>
          </w:tcPr>
          <w:p w14:paraId="61078BC1"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7989554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2499BA1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3886009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11BDFF76" w14:textId="77777777" w:rsidTr="000B3300">
        <w:trPr>
          <w:trHeight w:val="605"/>
        </w:trPr>
        <w:tc>
          <w:tcPr>
            <w:tcW w:w="562" w:type="dxa"/>
            <w:shd w:val="clear" w:color="auto" w:fill="auto"/>
            <w:vAlign w:val="center"/>
          </w:tcPr>
          <w:p w14:paraId="319B2C5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4</w:t>
            </w:r>
          </w:p>
        </w:tc>
        <w:tc>
          <w:tcPr>
            <w:tcW w:w="6026" w:type="dxa"/>
            <w:gridSpan w:val="2"/>
            <w:shd w:val="clear" w:color="auto" w:fill="auto"/>
            <w:vAlign w:val="center"/>
          </w:tcPr>
          <w:p w14:paraId="2900F480"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 xml:space="preserve">Τα στοιχεία του φύλλου συμμόρφωσης να αναφέρονται υποχρεωτικά σε </w:t>
            </w:r>
            <w:proofErr w:type="spellStart"/>
            <w:r w:rsidRPr="000C1C0F">
              <w:rPr>
                <w:rFonts w:ascii="Calibri" w:hAnsi="Calibri" w:cs="Calibri"/>
                <w:sz w:val="20"/>
                <w:lang w:eastAsia="el-GR"/>
              </w:rPr>
              <w:t>προσπέκτους</w:t>
            </w:r>
            <w:proofErr w:type="spellEnd"/>
            <w:r w:rsidRPr="000C1C0F">
              <w:rPr>
                <w:rFonts w:ascii="Calibri" w:hAnsi="Calibri" w:cs="Calibri"/>
                <w:sz w:val="20"/>
                <w:lang w:eastAsia="el-GR"/>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24B0A5B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27D362A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737CB1C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3324D952" w14:textId="77777777" w:rsidTr="000B3300">
        <w:trPr>
          <w:trHeight w:val="605"/>
        </w:trPr>
        <w:tc>
          <w:tcPr>
            <w:tcW w:w="562" w:type="dxa"/>
            <w:shd w:val="clear" w:color="auto" w:fill="auto"/>
            <w:vAlign w:val="center"/>
          </w:tcPr>
          <w:p w14:paraId="40FDFA4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5</w:t>
            </w:r>
          </w:p>
        </w:tc>
        <w:tc>
          <w:tcPr>
            <w:tcW w:w="6026" w:type="dxa"/>
            <w:gridSpan w:val="2"/>
            <w:shd w:val="clear" w:color="auto" w:fill="auto"/>
            <w:vAlign w:val="center"/>
          </w:tcPr>
          <w:p w14:paraId="6A7665C7"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 xml:space="preserve">Ο προμηθευτής να έχει οργανωμένο </w:t>
            </w:r>
            <w:proofErr w:type="spellStart"/>
            <w:r w:rsidRPr="000C1C0F">
              <w:rPr>
                <w:rFonts w:ascii="Calibri" w:hAnsi="Calibri" w:cs="Calibri"/>
                <w:sz w:val="20"/>
                <w:lang w:eastAsia="el-GR"/>
              </w:rPr>
              <w:t>service</w:t>
            </w:r>
            <w:proofErr w:type="spellEnd"/>
            <w:r w:rsidRPr="000C1C0F">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325" w:type="dxa"/>
            <w:shd w:val="clear" w:color="auto" w:fill="auto"/>
            <w:vAlign w:val="center"/>
          </w:tcPr>
          <w:p w14:paraId="5B2B7F2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2EB9B85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25E090E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63A00801" w14:textId="77777777" w:rsidTr="000B3300">
        <w:trPr>
          <w:trHeight w:val="605"/>
        </w:trPr>
        <w:tc>
          <w:tcPr>
            <w:tcW w:w="562" w:type="dxa"/>
            <w:shd w:val="clear" w:color="auto" w:fill="auto"/>
            <w:vAlign w:val="center"/>
          </w:tcPr>
          <w:p w14:paraId="27B1F6F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6</w:t>
            </w:r>
          </w:p>
        </w:tc>
        <w:tc>
          <w:tcPr>
            <w:tcW w:w="6026" w:type="dxa"/>
            <w:gridSpan w:val="2"/>
            <w:shd w:val="clear" w:color="auto" w:fill="auto"/>
            <w:vAlign w:val="center"/>
          </w:tcPr>
          <w:p w14:paraId="715CCD01"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Εγγύηση καλής λειτουργίας τουλάχιστον ένα (1) έτος από την ημερομηνία εγκατάστασης των οργάνων.</w:t>
            </w:r>
          </w:p>
        </w:tc>
        <w:tc>
          <w:tcPr>
            <w:tcW w:w="1325" w:type="dxa"/>
            <w:shd w:val="clear" w:color="auto" w:fill="auto"/>
            <w:vAlign w:val="center"/>
          </w:tcPr>
          <w:p w14:paraId="103186B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5708FA5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E796EE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75620E6F" w14:textId="77777777" w:rsidTr="000B3300">
        <w:trPr>
          <w:trHeight w:val="605"/>
        </w:trPr>
        <w:tc>
          <w:tcPr>
            <w:tcW w:w="562" w:type="dxa"/>
            <w:shd w:val="clear" w:color="auto" w:fill="auto"/>
            <w:vAlign w:val="center"/>
          </w:tcPr>
          <w:p w14:paraId="0D5FECC7" w14:textId="77777777" w:rsidR="000C1C0F" w:rsidRPr="000C1C0F" w:rsidRDefault="000C1C0F" w:rsidP="000C1C0F">
            <w:pPr>
              <w:overflowPunct/>
              <w:autoSpaceDE/>
              <w:autoSpaceDN/>
              <w:adjustRightInd/>
              <w:jc w:val="center"/>
              <w:textAlignment w:val="auto"/>
              <w:rPr>
                <w:rFonts w:ascii="Calibri" w:hAnsi="Calibri" w:cs="Calibri"/>
                <w:sz w:val="20"/>
                <w:szCs w:val="22"/>
                <w:lang w:eastAsia="el-GR"/>
              </w:rPr>
            </w:pPr>
            <w:r w:rsidRPr="000C1C0F">
              <w:rPr>
                <w:rFonts w:ascii="Calibri" w:hAnsi="Calibri" w:cs="Calibri"/>
                <w:sz w:val="20"/>
                <w:szCs w:val="22"/>
                <w:lang w:val="en-GB" w:eastAsia="zh-CN"/>
              </w:rPr>
              <w:t>7</w:t>
            </w:r>
          </w:p>
        </w:tc>
        <w:tc>
          <w:tcPr>
            <w:tcW w:w="6026" w:type="dxa"/>
            <w:gridSpan w:val="2"/>
            <w:shd w:val="clear" w:color="auto" w:fill="auto"/>
            <w:vAlign w:val="center"/>
          </w:tcPr>
          <w:p w14:paraId="340B3CAD" w14:textId="77777777" w:rsidR="000C1C0F" w:rsidRPr="000C1C0F" w:rsidRDefault="000C1C0F" w:rsidP="000C1C0F">
            <w:pPr>
              <w:overflowPunct/>
              <w:autoSpaceDE/>
              <w:autoSpaceDN/>
              <w:adjustRightInd/>
              <w:textAlignment w:val="auto"/>
              <w:rPr>
                <w:rFonts w:ascii="Calibri" w:hAnsi="Calibri" w:cs="Calibri"/>
                <w:sz w:val="20"/>
                <w:szCs w:val="22"/>
                <w:lang w:eastAsia="el-GR"/>
              </w:rPr>
            </w:pPr>
            <w:r w:rsidRPr="000C1C0F">
              <w:rPr>
                <w:rFonts w:ascii="Calibri" w:hAnsi="Calibri" w:cs="Calibri"/>
                <w:sz w:val="20"/>
                <w:szCs w:val="22"/>
                <w:lang w:val="en-GB" w:eastAsia="zh-CN"/>
              </w:rPr>
              <w:t>Πα</w:t>
            </w:r>
            <w:proofErr w:type="spellStart"/>
            <w:r w:rsidRPr="000C1C0F">
              <w:rPr>
                <w:rFonts w:ascii="Calibri" w:hAnsi="Calibri" w:cs="Calibri"/>
                <w:sz w:val="20"/>
                <w:szCs w:val="22"/>
                <w:lang w:val="en-GB" w:eastAsia="zh-CN"/>
              </w:rPr>
              <w:t>ράδοση</w:t>
            </w:r>
            <w:proofErr w:type="spellEnd"/>
            <w:r w:rsidRPr="000C1C0F">
              <w:rPr>
                <w:rFonts w:ascii="Calibri" w:hAnsi="Calibri" w:cs="Calibri"/>
                <w:sz w:val="20"/>
                <w:szCs w:val="22"/>
                <w:lang w:val="en-GB" w:eastAsia="zh-CN"/>
              </w:rPr>
              <w:t xml:space="preserve"> </w:t>
            </w:r>
            <w:proofErr w:type="spellStart"/>
            <w:r w:rsidRPr="000C1C0F">
              <w:rPr>
                <w:rFonts w:ascii="Calibri" w:hAnsi="Calibri" w:cs="Calibri"/>
                <w:sz w:val="20"/>
                <w:szCs w:val="22"/>
                <w:lang w:val="en-GB" w:eastAsia="zh-CN"/>
              </w:rPr>
              <w:t>εντός</w:t>
            </w:r>
            <w:proofErr w:type="spellEnd"/>
            <w:r w:rsidRPr="000C1C0F">
              <w:rPr>
                <w:rFonts w:ascii="Calibri" w:hAnsi="Calibri" w:cs="Calibri"/>
                <w:sz w:val="20"/>
                <w:szCs w:val="22"/>
                <w:lang w:val="en-GB" w:eastAsia="zh-CN"/>
              </w:rPr>
              <w:t xml:space="preserve"> </w:t>
            </w:r>
            <w:r w:rsidRPr="000C1C0F">
              <w:rPr>
                <w:rFonts w:ascii="Calibri" w:hAnsi="Calibri" w:cs="Calibri"/>
                <w:sz w:val="20"/>
                <w:szCs w:val="22"/>
                <w:lang w:eastAsia="zh-CN"/>
              </w:rPr>
              <w:t>δύο</w:t>
            </w:r>
            <w:r w:rsidRPr="000C1C0F">
              <w:rPr>
                <w:rFonts w:ascii="Calibri" w:hAnsi="Calibri" w:cs="Calibri"/>
                <w:sz w:val="20"/>
                <w:szCs w:val="22"/>
                <w:lang w:val="en-GB" w:eastAsia="zh-CN"/>
              </w:rPr>
              <w:t xml:space="preserve"> (</w:t>
            </w:r>
            <w:r w:rsidRPr="000C1C0F">
              <w:rPr>
                <w:rFonts w:ascii="Calibri" w:hAnsi="Calibri" w:cs="Calibri"/>
                <w:sz w:val="20"/>
                <w:szCs w:val="22"/>
                <w:lang w:eastAsia="zh-CN"/>
              </w:rPr>
              <w:t>2</w:t>
            </w:r>
            <w:r w:rsidRPr="000C1C0F">
              <w:rPr>
                <w:rFonts w:ascii="Calibri" w:hAnsi="Calibri" w:cs="Calibri"/>
                <w:sz w:val="20"/>
                <w:szCs w:val="22"/>
                <w:lang w:val="en-GB" w:eastAsia="zh-CN"/>
              </w:rPr>
              <w:t xml:space="preserve">) </w:t>
            </w:r>
            <w:proofErr w:type="spellStart"/>
            <w:r w:rsidRPr="000C1C0F">
              <w:rPr>
                <w:rFonts w:ascii="Calibri" w:hAnsi="Calibri" w:cs="Calibri"/>
                <w:sz w:val="20"/>
                <w:szCs w:val="22"/>
                <w:lang w:val="en-GB" w:eastAsia="zh-CN"/>
              </w:rPr>
              <w:t>μηνών</w:t>
            </w:r>
            <w:proofErr w:type="spellEnd"/>
          </w:p>
        </w:tc>
        <w:tc>
          <w:tcPr>
            <w:tcW w:w="1325" w:type="dxa"/>
            <w:shd w:val="clear" w:color="auto" w:fill="auto"/>
            <w:vAlign w:val="center"/>
          </w:tcPr>
          <w:p w14:paraId="2E237D09" w14:textId="77777777" w:rsidR="000C1C0F" w:rsidRPr="000C1C0F" w:rsidRDefault="000C1C0F" w:rsidP="000C1C0F">
            <w:pPr>
              <w:overflowPunct/>
              <w:autoSpaceDE/>
              <w:autoSpaceDN/>
              <w:adjustRightInd/>
              <w:jc w:val="center"/>
              <w:textAlignment w:val="auto"/>
              <w:rPr>
                <w:rFonts w:ascii="Calibri" w:hAnsi="Calibri" w:cs="Calibri"/>
                <w:sz w:val="20"/>
                <w:szCs w:val="22"/>
                <w:lang w:val="en-GB" w:eastAsia="ar-SA"/>
              </w:rPr>
            </w:pPr>
            <w:r w:rsidRPr="000C1C0F">
              <w:rPr>
                <w:rFonts w:ascii="Calibri" w:hAnsi="Calibri" w:cs="Calibri"/>
                <w:sz w:val="20"/>
                <w:szCs w:val="22"/>
                <w:lang w:val="en-GB" w:eastAsia="zh-CN"/>
              </w:rPr>
              <w:t>ΝΑΙ</w:t>
            </w:r>
          </w:p>
        </w:tc>
        <w:tc>
          <w:tcPr>
            <w:tcW w:w="1438" w:type="dxa"/>
            <w:vAlign w:val="center"/>
          </w:tcPr>
          <w:p w14:paraId="228080FD" w14:textId="77777777" w:rsidR="000C1C0F" w:rsidRPr="000C1C0F" w:rsidRDefault="000C1C0F" w:rsidP="000C1C0F">
            <w:pPr>
              <w:overflowPunct/>
              <w:autoSpaceDE/>
              <w:autoSpaceDN/>
              <w:adjustRightInd/>
              <w:jc w:val="center"/>
              <w:textAlignment w:val="auto"/>
              <w:rPr>
                <w:rFonts w:ascii="Calibri" w:hAnsi="Calibri" w:cs="Calibri"/>
                <w:sz w:val="20"/>
                <w:szCs w:val="22"/>
                <w:lang w:eastAsia="el-GR"/>
              </w:rPr>
            </w:pPr>
          </w:p>
        </w:tc>
        <w:tc>
          <w:tcPr>
            <w:tcW w:w="1559" w:type="dxa"/>
            <w:vAlign w:val="center"/>
          </w:tcPr>
          <w:p w14:paraId="36E11EA9" w14:textId="77777777" w:rsidR="000C1C0F" w:rsidRPr="000C1C0F" w:rsidRDefault="000C1C0F" w:rsidP="000C1C0F">
            <w:pPr>
              <w:overflowPunct/>
              <w:autoSpaceDE/>
              <w:autoSpaceDN/>
              <w:adjustRightInd/>
              <w:jc w:val="center"/>
              <w:textAlignment w:val="auto"/>
              <w:rPr>
                <w:rFonts w:ascii="Calibri" w:hAnsi="Calibri" w:cs="Calibri"/>
                <w:sz w:val="20"/>
                <w:szCs w:val="22"/>
                <w:lang w:eastAsia="el-GR"/>
              </w:rPr>
            </w:pPr>
          </w:p>
        </w:tc>
      </w:tr>
    </w:tbl>
    <w:p w14:paraId="4DD0BEBF" w14:textId="77777777" w:rsidR="000C1C0F" w:rsidRPr="000C1C0F" w:rsidRDefault="000C1C0F" w:rsidP="000C1C0F">
      <w:pPr>
        <w:autoSpaceDN/>
        <w:adjustRightInd/>
        <w:rPr>
          <w:rFonts w:ascii="Arial Narrow" w:hAnsi="Arial Narrow" w:cs="Arial"/>
          <w:sz w:val="20"/>
          <w:lang w:eastAsia="ar-SA"/>
        </w:rPr>
      </w:pPr>
    </w:p>
    <w:p w14:paraId="5C327A21" w14:textId="77777777" w:rsidR="000C1C0F" w:rsidRPr="000C1C0F" w:rsidRDefault="000C1C0F" w:rsidP="000C1C0F">
      <w:pPr>
        <w:autoSpaceDN/>
        <w:adjustRightInd/>
        <w:spacing w:after="120"/>
        <w:jc w:val="center"/>
        <w:rPr>
          <w:rFonts w:ascii="Cambria" w:hAnsi="Cambria"/>
          <w:color w:val="365F91"/>
          <w:sz w:val="32"/>
          <w:szCs w:val="32"/>
          <w:u w:val="single"/>
          <w:lang w:eastAsia="ar-SA"/>
        </w:rPr>
      </w:pPr>
    </w:p>
    <w:p w14:paraId="17842E8A" w14:textId="77777777" w:rsidR="000C1C0F" w:rsidRPr="000C1C0F" w:rsidRDefault="000C1C0F" w:rsidP="000C1C0F">
      <w:pPr>
        <w:autoSpaceDN/>
        <w:adjustRightInd/>
        <w:spacing w:after="120"/>
        <w:jc w:val="center"/>
        <w:rPr>
          <w:rFonts w:ascii="Arial Narrow" w:hAnsi="Arial Narrow" w:cs="Arial"/>
          <w:sz w:val="20"/>
          <w:lang w:eastAsia="ar-SA"/>
        </w:rPr>
      </w:pPr>
      <w:r w:rsidRPr="000C1C0F">
        <w:rPr>
          <w:rFonts w:ascii="Cambria" w:hAnsi="Cambria"/>
          <w:color w:val="365F91"/>
          <w:sz w:val="32"/>
          <w:szCs w:val="32"/>
          <w:u w:val="single"/>
          <w:lang w:eastAsia="ar-SA"/>
        </w:rPr>
        <w:t>ΤΜΗΜΑ 2 - ΠΡΟΒΟΛΕΑΣ (PROJECTOR), τρία (3) τεμάχια</w:t>
      </w:r>
    </w:p>
    <w:p w14:paraId="44FA22D9" w14:textId="77777777" w:rsidR="000C1C0F" w:rsidRPr="000C1C0F" w:rsidRDefault="000C1C0F" w:rsidP="000C1C0F">
      <w:pPr>
        <w:autoSpaceDN/>
        <w:adjustRightInd/>
        <w:rPr>
          <w:rFonts w:ascii="Arial Narrow" w:hAnsi="Arial Narrow" w:cs="Arial"/>
          <w:sz w:val="20"/>
          <w:lang w:eastAsia="ar-SA"/>
        </w:rPr>
      </w:pPr>
    </w:p>
    <w:p w14:paraId="4B17B9F2" w14:textId="77777777" w:rsidR="000C1C0F" w:rsidRPr="000C1C0F" w:rsidRDefault="000C1C0F" w:rsidP="000C1C0F">
      <w:pPr>
        <w:autoSpaceDN/>
        <w:adjustRightInd/>
        <w:rPr>
          <w:rFonts w:ascii="Arial Narrow" w:hAnsi="Arial Narrow" w:cs="Arial"/>
          <w:sz w:val="20"/>
          <w:lang w:eastAsia="ar-SA"/>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17"/>
        <w:gridCol w:w="4709"/>
        <w:gridCol w:w="1325"/>
        <w:gridCol w:w="1438"/>
        <w:gridCol w:w="1559"/>
      </w:tblGrid>
      <w:tr w:rsidR="000C1C0F" w:rsidRPr="000C1C0F" w14:paraId="74EC93BD" w14:textId="77777777" w:rsidTr="000B3300">
        <w:trPr>
          <w:trHeight w:val="645"/>
        </w:trPr>
        <w:tc>
          <w:tcPr>
            <w:tcW w:w="562" w:type="dxa"/>
            <w:shd w:val="clear" w:color="auto" w:fill="D9E2F3"/>
            <w:vAlign w:val="center"/>
            <w:hideMark/>
          </w:tcPr>
          <w:p w14:paraId="68454DF5" w14:textId="77777777" w:rsidR="000C1C0F" w:rsidRPr="000C1C0F" w:rsidRDefault="000C1C0F" w:rsidP="000C1C0F">
            <w:pPr>
              <w:suppressAutoHyphens/>
              <w:overflowPunct/>
              <w:autoSpaceDE/>
              <w:autoSpaceDN/>
              <w:adjustRightInd/>
              <w:jc w:val="center"/>
              <w:textAlignment w:val="auto"/>
              <w:rPr>
                <w:rFonts w:ascii="Calibri" w:hAnsi="Calibri" w:cs="Calibri"/>
                <w:b/>
                <w:sz w:val="20"/>
                <w:lang w:eastAsia="el-GR"/>
              </w:rPr>
            </w:pPr>
            <w:bookmarkStart w:id="2" w:name="_Hlk146290674"/>
            <w:r w:rsidRPr="000C1C0F">
              <w:rPr>
                <w:rFonts w:ascii="Calibri" w:hAnsi="Calibri" w:cs="Calibri"/>
                <w:b/>
                <w:sz w:val="20"/>
                <w:lang w:eastAsia="el-GR"/>
              </w:rPr>
              <w:t>Α/Α</w:t>
            </w:r>
          </w:p>
        </w:tc>
        <w:tc>
          <w:tcPr>
            <w:tcW w:w="6026" w:type="dxa"/>
            <w:gridSpan w:val="2"/>
            <w:shd w:val="clear" w:color="auto" w:fill="D9E2F3"/>
            <w:vAlign w:val="center"/>
            <w:hideMark/>
          </w:tcPr>
          <w:p w14:paraId="45CC9010"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Είδος</w:t>
            </w:r>
          </w:p>
        </w:tc>
        <w:tc>
          <w:tcPr>
            <w:tcW w:w="1325" w:type="dxa"/>
            <w:shd w:val="clear" w:color="auto" w:fill="D9E2F3"/>
            <w:vAlign w:val="center"/>
            <w:hideMark/>
          </w:tcPr>
          <w:p w14:paraId="53BF8A68"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Υποχρέωση</w:t>
            </w:r>
          </w:p>
        </w:tc>
        <w:tc>
          <w:tcPr>
            <w:tcW w:w="1438" w:type="dxa"/>
            <w:shd w:val="clear" w:color="auto" w:fill="D9E2F3"/>
            <w:vAlign w:val="center"/>
          </w:tcPr>
          <w:p w14:paraId="762D9464"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Απάντηση</w:t>
            </w:r>
          </w:p>
        </w:tc>
        <w:tc>
          <w:tcPr>
            <w:tcW w:w="1559" w:type="dxa"/>
            <w:shd w:val="clear" w:color="auto" w:fill="D9E2F3"/>
            <w:vAlign w:val="center"/>
          </w:tcPr>
          <w:p w14:paraId="4DA2ADA6"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Παραπομπή</w:t>
            </w:r>
          </w:p>
        </w:tc>
      </w:tr>
      <w:tr w:rsidR="000C1C0F" w:rsidRPr="000C1C0F" w14:paraId="229C26D6" w14:textId="77777777" w:rsidTr="000B3300">
        <w:trPr>
          <w:trHeight w:val="605"/>
        </w:trPr>
        <w:tc>
          <w:tcPr>
            <w:tcW w:w="562" w:type="dxa"/>
            <w:shd w:val="clear" w:color="auto" w:fill="auto"/>
            <w:vAlign w:val="center"/>
            <w:hideMark/>
          </w:tcPr>
          <w:p w14:paraId="32ECC31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1.</w:t>
            </w:r>
          </w:p>
        </w:tc>
        <w:tc>
          <w:tcPr>
            <w:tcW w:w="6026" w:type="dxa"/>
            <w:gridSpan w:val="2"/>
            <w:shd w:val="clear" w:color="auto" w:fill="auto"/>
            <w:vAlign w:val="center"/>
            <w:hideMark/>
          </w:tcPr>
          <w:p w14:paraId="4004B533"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Cs w:val="24"/>
              </w:rPr>
              <w:t>ΠΡΟΒΟΛΕΑΣ (</w:t>
            </w:r>
            <w:r w:rsidRPr="000C1C0F">
              <w:rPr>
                <w:rFonts w:ascii="Calibri" w:hAnsi="Calibri" w:cs="Calibri"/>
                <w:szCs w:val="24"/>
                <w:lang w:val="en-US"/>
              </w:rPr>
              <w:t>PROJECTOR)</w:t>
            </w:r>
          </w:p>
        </w:tc>
        <w:tc>
          <w:tcPr>
            <w:tcW w:w="1325" w:type="dxa"/>
            <w:shd w:val="clear" w:color="auto" w:fill="auto"/>
            <w:vAlign w:val="center"/>
            <w:hideMark/>
          </w:tcPr>
          <w:p w14:paraId="0FA844B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Τρία (3)</w:t>
            </w:r>
          </w:p>
        </w:tc>
        <w:tc>
          <w:tcPr>
            <w:tcW w:w="1438" w:type="dxa"/>
          </w:tcPr>
          <w:p w14:paraId="455FE1A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A6011E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D54E364" w14:textId="77777777" w:rsidTr="000B3300">
        <w:trPr>
          <w:trHeight w:val="474"/>
        </w:trPr>
        <w:tc>
          <w:tcPr>
            <w:tcW w:w="1879" w:type="dxa"/>
            <w:gridSpan w:val="2"/>
            <w:shd w:val="clear" w:color="auto" w:fill="FBE4D5"/>
          </w:tcPr>
          <w:p w14:paraId="5B8A97A3" w14:textId="77777777" w:rsidR="000C1C0F" w:rsidRPr="000C1C0F" w:rsidRDefault="000C1C0F" w:rsidP="000C1C0F">
            <w:pPr>
              <w:overflowPunct/>
              <w:autoSpaceDE/>
              <w:autoSpaceDN/>
              <w:adjustRightInd/>
              <w:textAlignment w:val="auto"/>
              <w:rPr>
                <w:rFonts w:ascii="Calibri" w:hAnsi="Calibri" w:cs="Calibri"/>
                <w:b/>
                <w:bCs/>
                <w:sz w:val="20"/>
                <w:u w:val="single"/>
                <w:lang w:eastAsia="el-GR"/>
              </w:rPr>
            </w:pPr>
          </w:p>
        </w:tc>
        <w:tc>
          <w:tcPr>
            <w:tcW w:w="9031" w:type="dxa"/>
            <w:gridSpan w:val="4"/>
            <w:shd w:val="clear" w:color="auto" w:fill="FBE4D5"/>
            <w:vAlign w:val="center"/>
          </w:tcPr>
          <w:p w14:paraId="6EE83562" w14:textId="77777777" w:rsidR="000C1C0F" w:rsidRPr="000C1C0F" w:rsidRDefault="000C1C0F" w:rsidP="000C1C0F">
            <w:pPr>
              <w:overflowPunct/>
              <w:autoSpaceDE/>
              <w:autoSpaceDN/>
              <w:adjustRightInd/>
              <w:textAlignment w:val="auto"/>
              <w:rPr>
                <w:rFonts w:ascii="Calibri" w:hAnsi="Calibri" w:cs="Calibri"/>
                <w:b/>
                <w:bCs/>
                <w:sz w:val="20"/>
                <w:u w:val="single"/>
                <w:lang w:val="en-US" w:eastAsia="el-GR"/>
              </w:rPr>
            </w:pPr>
            <w:r w:rsidRPr="000C1C0F">
              <w:rPr>
                <w:rFonts w:ascii="Calibri" w:hAnsi="Calibri" w:cs="Calibri"/>
                <w:b/>
                <w:bCs/>
                <w:sz w:val="20"/>
                <w:u w:val="single"/>
                <w:lang w:eastAsia="el-GR"/>
              </w:rPr>
              <w:t>ΧΑΡΑΚΤΗΡΙΣΤΙΚΑ</w:t>
            </w:r>
          </w:p>
        </w:tc>
      </w:tr>
      <w:tr w:rsidR="000C1C0F" w:rsidRPr="000C1C0F" w14:paraId="004990B8" w14:textId="77777777" w:rsidTr="000B3300">
        <w:trPr>
          <w:trHeight w:val="605"/>
        </w:trPr>
        <w:tc>
          <w:tcPr>
            <w:tcW w:w="562" w:type="dxa"/>
            <w:shd w:val="clear" w:color="auto" w:fill="auto"/>
            <w:vAlign w:val="center"/>
          </w:tcPr>
          <w:p w14:paraId="1CA457A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67C3AA2F" w14:textId="77777777" w:rsidR="000C1C0F" w:rsidRPr="000C1C0F" w:rsidRDefault="000C1C0F" w:rsidP="000C1C0F">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b/>
                <w:sz w:val="20"/>
                <w:lang w:eastAsia="el-GR"/>
              </w:rPr>
            </w:pPr>
            <w:r w:rsidRPr="000C1C0F">
              <w:rPr>
                <w:rFonts w:ascii="Calibri" w:hAnsi="Calibri" w:cs="Calibri"/>
                <w:b/>
                <w:sz w:val="20"/>
              </w:rPr>
              <w:t>Τεχνολογία Προβολής</w:t>
            </w:r>
          </w:p>
        </w:tc>
        <w:tc>
          <w:tcPr>
            <w:tcW w:w="1325" w:type="dxa"/>
            <w:shd w:val="clear" w:color="auto" w:fill="auto"/>
            <w:vAlign w:val="center"/>
          </w:tcPr>
          <w:p w14:paraId="5864CB5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2DD931D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059637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017B0E3" w14:textId="77777777" w:rsidTr="000B3300">
        <w:trPr>
          <w:trHeight w:val="605"/>
        </w:trPr>
        <w:tc>
          <w:tcPr>
            <w:tcW w:w="562" w:type="dxa"/>
            <w:shd w:val="clear" w:color="auto" w:fill="auto"/>
            <w:vAlign w:val="center"/>
          </w:tcPr>
          <w:p w14:paraId="2141971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6C4D668A" w14:textId="77777777" w:rsidR="000C1C0F" w:rsidRPr="000C1C0F" w:rsidRDefault="000C1C0F" w:rsidP="000C1C0F">
            <w:pPr>
              <w:numPr>
                <w:ilvl w:val="0"/>
                <w:numId w:val="4"/>
              </w:numPr>
              <w:suppressAutoHyphens/>
              <w:overflowPunct/>
              <w:autoSpaceDE/>
              <w:autoSpaceDN/>
              <w:adjustRightInd/>
              <w:spacing w:after="120"/>
              <w:contextualSpacing/>
              <w:jc w:val="both"/>
              <w:textAlignment w:val="auto"/>
              <w:rPr>
                <w:rFonts w:ascii="Calibri" w:hAnsi="Calibri" w:cs="Calibri"/>
                <w:b/>
                <w:bCs/>
                <w:sz w:val="20"/>
                <w:lang w:eastAsia="el-GR"/>
              </w:rPr>
            </w:pPr>
            <w:r w:rsidRPr="000C1C0F">
              <w:rPr>
                <w:rFonts w:ascii="Calibri" w:hAnsi="Calibri" w:cs="Calibri"/>
                <w:sz w:val="20"/>
              </w:rPr>
              <w:t>DLP</w:t>
            </w:r>
          </w:p>
        </w:tc>
        <w:tc>
          <w:tcPr>
            <w:tcW w:w="1325" w:type="dxa"/>
            <w:shd w:val="clear" w:color="auto" w:fill="auto"/>
            <w:vAlign w:val="center"/>
          </w:tcPr>
          <w:p w14:paraId="7063AE9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3B2D88A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CE1737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280774B8" w14:textId="77777777" w:rsidTr="000B3300">
        <w:trPr>
          <w:trHeight w:val="605"/>
        </w:trPr>
        <w:tc>
          <w:tcPr>
            <w:tcW w:w="562" w:type="dxa"/>
            <w:shd w:val="clear" w:color="auto" w:fill="auto"/>
            <w:vAlign w:val="center"/>
          </w:tcPr>
          <w:p w14:paraId="37E9DCB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21C43F2E" w14:textId="77777777" w:rsidR="000C1C0F" w:rsidRPr="000C1C0F" w:rsidRDefault="000C1C0F" w:rsidP="000C1C0F">
            <w:pPr>
              <w:numPr>
                <w:ilvl w:val="0"/>
                <w:numId w:val="4"/>
              </w:numPr>
              <w:suppressAutoHyphens/>
              <w:overflowPunct/>
              <w:autoSpaceDE/>
              <w:autoSpaceDN/>
              <w:adjustRightInd/>
              <w:spacing w:after="120"/>
              <w:contextualSpacing/>
              <w:jc w:val="both"/>
              <w:textAlignment w:val="auto"/>
              <w:rPr>
                <w:rFonts w:ascii="Calibri" w:hAnsi="Calibri" w:cs="Calibri"/>
                <w:sz w:val="20"/>
                <w:lang w:eastAsia="el-GR"/>
              </w:rPr>
            </w:pPr>
            <w:r w:rsidRPr="000C1C0F">
              <w:rPr>
                <w:rFonts w:ascii="Calibri" w:hAnsi="Calibri" w:cs="Calibri"/>
                <w:sz w:val="20"/>
              </w:rPr>
              <w:t>Φυσική Ανάλυση: 1280 x 800</w:t>
            </w:r>
          </w:p>
        </w:tc>
        <w:tc>
          <w:tcPr>
            <w:tcW w:w="1325" w:type="dxa"/>
            <w:shd w:val="clear" w:color="auto" w:fill="auto"/>
            <w:vAlign w:val="center"/>
          </w:tcPr>
          <w:p w14:paraId="00B8892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42715A0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198A53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0D80632D" w14:textId="77777777" w:rsidTr="000B3300">
        <w:trPr>
          <w:trHeight w:val="605"/>
        </w:trPr>
        <w:tc>
          <w:tcPr>
            <w:tcW w:w="562" w:type="dxa"/>
            <w:shd w:val="clear" w:color="auto" w:fill="auto"/>
            <w:vAlign w:val="center"/>
          </w:tcPr>
          <w:p w14:paraId="411577B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6F9F264F" w14:textId="77777777" w:rsidR="000C1C0F" w:rsidRPr="000C1C0F" w:rsidRDefault="000C1C0F" w:rsidP="000C1C0F">
            <w:pPr>
              <w:numPr>
                <w:ilvl w:val="0"/>
                <w:numId w:val="4"/>
              </w:numPr>
              <w:suppressAutoHyphens/>
              <w:overflowPunct/>
              <w:autoSpaceDE/>
              <w:autoSpaceDN/>
              <w:adjustRightInd/>
              <w:spacing w:after="120"/>
              <w:contextualSpacing/>
              <w:jc w:val="both"/>
              <w:textAlignment w:val="auto"/>
              <w:rPr>
                <w:rFonts w:ascii="Calibri" w:hAnsi="Calibri" w:cs="Calibri"/>
                <w:sz w:val="20"/>
                <w:lang w:eastAsia="el-GR"/>
              </w:rPr>
            </w:pPr>
            <w:r w:rsidRPr="000C1C0F">
              <w:rPr>
                <w:rFonts w:ascii="Calibri" w:hAnsi="Calibri" w:cs="Calibri"/>
                <w:sz w:val="20"/>
              </w:rPr>
              <w:t>Αντίθεση ≥ 20000:1</w:t>
            </w:r>
          </w:p>
        </w:tc>
        <w:tc>
          <w:tcPr>
            <w:tcW w:w="1325" w:type="dxa"/>
            <w:shd w:val="clear" w:color="auto" w:fill="auto"/>
            <w:vAlign w:val="center"/>
          </w:tcPr>
          <w:p w14:paraId="478D9BA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1E9A738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264DB0B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2FC2C2FF" w14:textId="77777777" w:rsidTr="000B3300">
        <w:trPr>
          <w:trHeight w:val="605"/>
        </w:trPr>
        <w:tc>
          <w:tcPr>
            <w:tcW w:w="562" w:type="dxa"/>
            <w:shd w:val="clear" w:color="auto" w:fill="auto"/>
            <w:vAlign w:val="center"/>
          </w:tcPr>
          <w:p w14:paraId="116965E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13771D5F" w14:textId="77777777" w:rsidR="000C1C0F" w:rsidRPr="000C1C0F" w:rsidRDefault="000C1C0F" w:rsidP="000C1C0F">
            <w:pPr>
              <w:numPr>
                <w:ilvl w:val="0"/>
                <w:numId w:val="4"/>
              </w:numPr>
              <w:suppressAutoHyphens/>
              <w:overflowPunct/>
              <w:autoSpaceDE/>
              <w:autoSpaceDN/>
              <w:adjustRightInd/>
              <w:spacing w:after="120"/>
              <w:contextualSpacing/>
              <w:jc w:val="both"/>
              <w:textAlignment w:val="auto"/>
              <w:rPr>
                <w:rFonts w:ascii="Calibri" w:hAnsi="Calibri" w:cs="Calibri"/>
                <w:b/>
                <w:bCs/>
                <w:sz w:val="20"/>
                <w:lang w:eastAsia="el-GR"/>
              </w:rPr>
            </w:pPr>
            <w:r w:rsidRPr="000C1C0F">
              <w:rPr>
                <w:rFonts w:ascii="Calibri" w:hAnsi="Calibri" w:cs="Calibri"/>
                <w:sz w:val="20"/>
              </w:rPr>
              <w:t xml:space="preserve">Φωτεινότητα ≥ 3600 </w:t>
            </w:r>
            <w:proofErr w:type="spellStart"/>
            <w:r w:rsidRPr="000C1C0F">
              <w:rPr>
                <w:rFonts w:ascii="Calibri" w:hAnsi="Calibri" w:cs="Calibri"/>
                <w:sz w:val="20"/>
              </w:rPr>
              <w:t>AnsiLumens</w:t>
            </w:r>
            <w:proofErr w:type="spellEnd"/>
          </w:p>
        </w:tc>
        <w:tc>
          <w:tcPr>
            <w:tcW w:w="1325" w:type="dxa"/>
            <w:shd w:val="clear" w:color="auto" w:fill="auto"/>
            <w:vAlign w:val="center"/>
          </w:tcPr>
          <w:p w14:paraId="5BAE7FC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5069E7D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9EEF89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0EE64F7A" w14:textId="77777777" w:rsidTr="000B3300">
        <w:trPr>
          <w:trHeight w:val="605"/>
        </w:trPr>
        <w:tc>
          <w:tcPr>
            <w:tcW w:w="562" w:type="dxa"/>
            <w:shd w:val="clear" w:color="auto" w:fill="auto"/>
            <w:vAlign w:val="center"/>
          </w:tcPr>
          <w:p w14:paraId="5DBF6ED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140B8BB7" w14:textId="77777777" w:rsidR="000C1C0F" w:rsidRPr="000C1C0F" w:rsidRDefault="000C1C0F" w:rsidP="000C1C0F">
            <w:pPr>
              <w:numPr>
                <w:ilvl w:val="0"/>
                <w:numId w:val="4"/>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Θόρυβος ≤ 33dB</w:t>
            </w:r>
          </w:p>
        </w:tc>
        <w:tc>
          <w:tcPr>
            <w:tcW w:w="1325" w:type="dxa"/>
            <w:shd w:val="clear" w:color="auto" w:fill="auto"/>
            <w:vAlign w:val="center"/>
          </w:tcPr>
          <w:p w14:paraId="19FBB703"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68A8A52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28D5032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43ECEE9" w14:textId="77777777" w:rsidTr="000B3300">
        <w:trPr>
          <w:trHeight w:val="605"/>
        </w:trPr>
        <w:tc>
          <w:tcPr>
            <w:tcW w:w="562" w:type="dxa"/>
            <w:shd w:val="clear" w:color="auto" w:fill="auto"/>
            <w:vAlign w:val="center"/>
          </w:tcPr>
          <w:p w14:paraId="3483B52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3BC9EECA" w14:textId="77777777" w:rsidR="000C1C0F" w:rsidRPr="000C1C0F" w:rsidRDefault="000C1C0F" w:rsidP="000C1C0F">
            <w:pPr>
              <w:numPr>
                <w:ilvl w:val="0"/>
                <w:numId w:val="4"/>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Ενσωματωμένα ηχεία</w:t>
            </w:r>
          </w:p>
        </w:tc>
        <w:tc>
          <w:tcPr>
            <w:tcW w:w="1325" w:type="dxa"/>
            <w:shd w:val="clear" w:color="auto" w:fill="auto"/>
            <w:vAlign w:val="center"/>
          </w:tcPr>
          <w:p w14:paraId="4CDA8FC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77C9A6D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E11999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48F8BAF4" w14:textId="77777777" w:rsidTr="000B3300">
        <w:trPr>
          <w:trHeight w:val="605"/>
        </w:trPr>
        <w:tc>
          <w:tcPr>
            <w:tcW w:w="562" w:type="dxa"/>
            <w:shd w:val="clear" w:color="auto" w:fill="auto"/>
            <w:vAlign w:val="center"/>
          </w:tcPr>
          <w:p w14:paraId="0894A74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49E2E29B" w14:textId="77777777" w:rsidR="000C1C0F" w:rsidRPr="000C1C0F" w:rsidRDefault="000C1C0F" w:rsidP="000C1C0F">
            <w:pPr>
              <w:numPr>
                <w:ilvl w:val="0"/>
                <w:numId w:val="4"/>
              </w:numPr>
              <w:suppressAutoHyphens/>
              <w:overflowPunct/>
              <w:autoSpaceDE/>
              <w:autoSpaceDN/>
              <w:adjustRightInd/>
              <w:spacing w:after="120"/>
              <w:contextualSpacing/>
              <w:jc w:val="both"/>
              <w:textAlignment w:val="auto"/>
              <w:rPr>
                <w:rFonts w:ascii="Calibri" w:hAnsi="Calibri" w:cs="Calibri"/>
                <w:sz w:val="20"/>
              </w:rPr>
            </w:pPr>
            <w:r w:rsidRPr="000C1C0F">
              <w:rPr>
                <w:rFonts w:ascii="Calibri" w:hAnsi="Calibri" w:cs="Calibri"/>
                <w:sz w:val="20"/>
              </w:rPr>
              <w:t>Βάρος ≤ 2,5 κιλά</w:t>
            </w:r>
          </w:p>
        </w:tc>
        <w:tc>
          <w:tcPr>
            <w:tcW w:w="1325" w:type="dxa"/>
            <w:shd w:val="clear" w:color="auto" w:fill="auto"/>
            <w:vAlign w:val="center"/>
          </w:tcPr>
          <w:p w14:paraId="201C1F8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71F2B2B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6BE2E0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4B262CD6" w14:textId="77777777" w:rsidTr="000B3300">
        <w:trPr>
          <w:trHeight w:val="605"/>
        </w:trPr>
        <w:tc>
          <w:tcPr>
            <w:tcW w:w="562" w:type="dxa"/>
            <w:shd w:val="clear" w:color="auto" w:fill="auto"/>
            <w:vAlign w:val="center"/>
          </w:tcPr>
          <w:p w14:paraId="0928F88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03D27337" w14:textId="77777777" w:rsidR="000C1C0F" w:rsidRPr="000C1C0F" w:rsidRDefault="000C1C0F" w:rsidP="000C1C0F">
            <w:pPr>
              <w:numPr>
                <w:ilvl w:val="0"/>
                <w:numId w:val="6"/>
              </w:numPr>
              <w:suppressAutoHyphens/>
              <w:overflowPunct/>
              <w:autoSpaceDE/>
              <w:autoSpaceDN/>
              <w:adjustRightInd/>
              <w:spacing w:after="120" w:line="259" w:lineRule="auto"/>
              <w:ind w:left="426" w:hanging="426"/>
              <w:contextualSpacing/>
              <w:jc w:val="both"/>
              <w:textAlignment w:val="auto"/>
              <w:rPr>
                <w:rFonts w:ascii="Calibri" w:hAnsi="Calibri" w:cs="Calibri"/>
                <w:b/>
                <w:bCs/>
                <w:sz w:val="20"/>
                <w:lang w:eastAsia="el-GR"/>
              </w:rPr>
            </w:pPr>
            <w:r w:rsidRPr="000C1C0F">
              <w:rPr>
                <w:rFonts w:ascii="Calibri" w:hAnsi="Calibri" w:cs="Calibri"/>
                <w:b/>
                <w:bCs/>
                <w:sz w:val="20"/>
                <w:lang w:eastAsia="el-GR"/>
              </w:rPr>
              <w:t>Συνοδευτικός εξοπλισμός</w:t>
            </w:r>
          </w:p>
        </w:tc>
        <w:tc>
          <w:tcPr>
            <w:tcW w:w="1325" w:type="dxa"/>
            <w:shd w:val="clear" w:color="auto" w:fill="auto"/>
            <w:vAlign w:val="center"/>
          </w:tcPr>
          <w:p w14:paraId="3B9AAC3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37CEA74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DF3559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2303AC51" w14:textId="77777777" w:rsidTr="000B3300">
        <w:trPr>
          <w:trHeight w:val="605"/>
        </w:trPr>
        <w:tc>
          <w:tcPr>
            <w:tcW w:w="562" w:type="dxa"/>
            <w:shd w:val="clear" w:color="auto" w:fill="auto"/>
            <w:vAlign w:val="center"/>
          </w:tcPr>
          <w:p w14:paraId="1292D81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26780B93"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0C1C0F">
              <w:rPr>
                <w:rFonts w:ascii="Calibri" w:hAnsi="Calibri" w:cs="Calibri"/>
                <w:sz w:val="20"/>
                <w:lang w:eastAsia="el-GR"/>
              </w:rPr>
              <w:t>Βάση οροφής</w:t>
            </w:r>
          </w:p>
        </w:tc>
        <w:tc>
          <w:tcPr>
            <w:tcW w:w="1325" w:type="dxa"/>
            <w:shd w:val="clear" w:color="auto" w:fill="auto"/>
            <w:vAlign w:val="center"/>
          </w:tcPr>
          <w:p w14:paraId="6660C27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29124F8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3E822CF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33DE8A36" w14:textId="77777777" w:rsidTr="000B3300">
        <w:trPr>
          <w:trHeight w:val="605"/>
        </w:trPr>
        <w:tc>
          <w:tcPr>
            <w:tcW w:w="562" w:type="dxa"/>
            <w:shd w:val="clear" w:color="auto" w:fill="auto"/>
            <w:vAlign w:val="center"/>
          </w:tcPr>
          <w:p w14:paraId="5EF655D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2B47548C" w14:textId="77777777" w:rsidR="000C1C0F" w:rsidRPr="000C1C0F" w:rsidRDefault="000C1C0F" w:rsidP="000C1C0F">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0C1C0F">
              <w:rPr>
                <w:rFonts w:ascii="Calibri" w:hAnsi="Calibri" w:cs="Calibri"/>
                <w:sz w:val="20"/>
                <w:lang w:eastAsia="el-GR"/>
              </w:rPr>
              <w:t xml:space="preserve">Καλώδιο </w:t>
            </w:r>
            <w:r w:rsidRPr="000C1C0F">
              <w:rPr>
                <w:rFonts w:ascii="Calibri" w:hAnsi="Calibri" w:cs="Calibri"/>
                <w:sz w:val="20"/>
                <w:lang w:val="en-US" w:eastAsia="el-GR"/>
              </w:rPr>
              <w:t xml:space="preserve">HDMI </w:t>
            </w:r>
            <w:r w:rsidRPr="000C1C0F">
              <w:rPr>
                <w:rFonts w:ascii="Calibri" w:hAnsi="Calibri" w:cs="Calibri"/>
                <w:sz w:val="20"/>
                <w:lang w:eastAsia="el-GR"/>
              </w:rPr>
              <w:t>(</w:t>
            </w:r>
            <w:r w:rsidRPr="000C1C0F">
              <w:rPr>
                <w:rFonts w:ascii="Calibri" w:hAnsi="Calibri" w:cs="Calibri"/>
                <w:sz w:val="20"/>
                <w:lang w:val="en-US" w:eastAsia="el-GR"/>
              </w:rPr>
              <w:t xml:space="preserve"> </w:t>
            </w:r>
            <w:r w:rsidRPr="000C1C0F">
              <w:rPr>
                <w:rFonts w:ascii="Calibri" w:hAnsi="Calibri" w:cs="Calibri"/>
                <w:sz w:val="20"/>
                <w:lang w:eastAsia="el-GR"/>
              </w:rPr>
              <w:t>15</w:t>
            </w:r>
            <w:r w:rsidRPr="000C1C0F">
              <w:rPr>
                <w:rFonts w:ascii="Calibri" w:hAnsi="Calibri" w:cs="Calibri"/>
                <w:sz w:val="20"/>
                <w:lang w:val="en-US" w:eastAsia="el-GR"/>
              </w:rPr>
              <w:t xml:space="preserve"> m)</w:t>
            </w:r>
          </w:p>
        </w:tc>
        <w:tc>
          <w:tcPr>
            <w:tcW w:w="1325" w:type="dxa"/>
            <w:shd w:val="clear" w:color="auto" w:fill="auto"/>
            <w:vAlign w:val="center"/>
          </w:tcPr>
          <w:p w14:paraId="6A8350FA"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eastAsia="el-GR"/>
              </w:rPr>
              <w:t>ΝΑΙ</w:t>
            </w:r>
          </w:p>
        </w:tc>
        <w:tc>
          <w:tcPr>
            <w:tcW w:w="1438" w:type="dxa"/>
          </w:tcPr>
          <w:p w14:paraId="4AC68A05"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DA9BDAE"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p>
        </w:tc>
      </w:tr>
      <w:tr w:rsidR="000C1C0F" w:rsidRPr="000C1C0F" w14:paraId="099D9B5C" w14:textId="77777777" w:rsidTr="000B3300">
        <w:trPr>
          <w:trHeight w:val="605"/>
        </w:trPr>
        <w:tc>
          <w:tcPr>
            <w:tcW w:w="10910" w:type="dxa"/>
            <w:gridSpan w:val="6"/>
            <w:shd w:val="clear" w:color="auto" w:fill="FBE4D5"/>
          </w:tcPr>
          <w:p w14:paraId="7B6916D3" w14:textId="77777777" w:rsidR="000C1C0F" w:rsidRPr="000C1C0F" w:rsidRDefault="000C1C0F" w:rsidP="000C1C0F">
            <w:pPr>
              <w:suppressAutoHyphens/>
              <w:overflowPunct/>
              <w:autoSpaceDE/>
              <w:autoSpaceDN/>
              <w:adjustRightInd/>
              <w:spacing w:after="120"/>
              <w:textAlignment w:val="auto"/>
              <w:rPr>
                <w:rFonts w:ascii="Calibri" w:eastAsia="SimSun" w:hAnsi="Calibri" w:cs="Calibri"/>
                <w:b/>
                <w:bCs/>
                <w:sz w:val="20"/>
                <w:u w:val="single"/>
                <w:lang w:eastAsia="ar-SA"/>
              </w:rPr>
            </w:pPr>
            <w:r w:rsidRPr="000C1C0F">
              <w:rPr>
                <w:rFonts w:ascii="Calibri" w:eastAsia="SimSun" w:hAnsi="Calibri" w:cs="Calibri"/>
                <w:b/>
                <w:bCs/>
                <w:sz w:val="20"/>
                <w:u w:val="single"/>
                <w:lang w:eastAsia="ar-SA"/>
              </w:rPr>
              <w:t>ΓΕΝΙΚΕΣ ΑΠΑΙΤΗΣΕΙΣ</w:t>
            </w:r>
          </w:p>
        </w:tc>
      </w:tr>
      <w:tr w:rsidR="000C1C0F" w:rsidRPr="000C1C0F" w14:paraId="4D1693E5" w14:textId="77777777" w:rsidTr="000B3300">
        <w:trPr>
          <w:trHeight w:val="605"/>
        </w:trPr>
        <w:tc>
          <w:tcPr>
            <w:tcW w:w="562" w:type="dxa"/>
            <w:shd w:val="clear" w:color="auto" w:fill="auto"/>
            <w:vAlign w:val="center"/>
          </w:tcPr>
          <w:p w14:paraId="7E5DD1E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1</w:t>
            </w:r>
          </w:p>
        </w:tc>
        <w:tc>
          <w:tcPr>
            <w:tcW w:w="6026" w:type="dxa"/>
            <w:gridSpan w:val="2"/>
            <w:shd w:val="clear" w:color="auto" w:fill="auto"/>
            <w:vAlign w:val="center"/>
          </w:tcPr>
          <w:p w14:paraId="7049FDE1"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619D89D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73BEB72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768450A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70D34957" w14:textId="77777777" w:rsidTr="000B3300">
        <w:trPr>
          <w:trHeight w:val="605"/>
        </w:trPr>
        <w:tc>
          <w:tcPr>
            <w:tcW w:w="562" w:type="dxa"/>
            <w:shd w:val="clear" w:color="auto" w:fill="auto"/>
            <w:vAlign w:val="center"/>
          </w:tcPr>
          <w:p w14:paraId="76349CD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2</w:t>
            </w:r>
          </w:p>
        </w:tc>
        <w:tc>
          <w:tcPr>
            <w:tcW w:w="6026" w:type="dxa"/>
            <w:gridSpan w:val="2"/>
            <w:shd w:val="clear" w:color="auto" w:fill="auto"/>
            <w:vAlign w:val="center"/>
          </w:tcPr>
          <w:p w14:paraId="5B70FBF4"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 xml:space="preserve">Τα όργανα να είναι καινούργια και αμεταχείριστα και να προσφερθούν πλήρη και έτοιμα για λειτουργία. </w:t>
            </w:r>
            <w:proofErr w:type="spellStart"/>
            <w:r w:rsidRPr="000C1C0F">
              <w:rPr>
                <w:rFonts w:ascii="Calibri" w:hAnsi="Calibri" w:cs="Calibri"/>
                <w:sz w:val="20"/>
                <w:lang w:eastAsia="el-GR"/>
              </w:rPr>
              <w:t>To</w:t>
            </w:r>
            <w:proofErr w:type="spellEnd"/>
            <w:r w:rsidRPr="000C1C0F">
              <w:rPr>
                <w:rFonts w:ascii="Calibri" w:hAnsi="Calibri" w:cs="Calibri"/>
                <w:sz w:val="20"/>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325" w:type="dxa"/>
            <w:shd w:val="clear" w:color="auto" w:fill="auto"/>
            <w:vAlign w:val="center"/>
          </w:tcPr>
          <w:p w14:paraId="187EAD9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4ED532B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6406B82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7AA084B7" w14:textId="77777777" w:rsidTr="000B3300">
        <w:trPr>
          <w:trHeight w:val="605"/>
        </w:trPr>
        <w:tc>
          <w:tcPr>
            <w:tcW w:w="562" w:type="dxa"/>
            <w:shd w:val="clear" w:color="auto" w:fill="auto"/>
            <w:vAlign w:val="center"/>
          </w:tcPr>
          <w:p w14:paraId="74B1900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3</w:t>
            </w:r>
          </w:p>
        </w:tc>
        <w:tc>
          <w:tcPr>
            <w:tcW w:w="6026" w:type="dxa"/>
            <w:gridSpan w:val="2"/>
            <w:shd w:val="clear" w:color="auto" w:fill="auto"/>
            <w:vAlign w:val="center"/>
          </w:tcPr>
          <w:p w14:paraId="5AEE6AE0"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0786FE9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60E20AA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ABF5EB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A944679" w14:textId="77777777" w:rsidTr="000B3300">
        <w:trPr>
          <w:trHeight w:val="605"/>
        </w:trPr>
        <w:tc>
          <w:tcPr>
            <w:tcW w:w="562" w:type="dxa"/>
            <w:shd w:val="clear" w:color="auto" w:fill="auto"/>
            <w:vAlign w:val="center"/>
          </w:tcPr>
          <w:p w14:paraId="7B10473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4</w:t>
            </w:r>
          </w:p>
        </w:tc>
        <w:tc>
          <w:tcPr>
            <w:tcW w:w="6026" w:type="dxa"/>
            <w:gridSpan w:val="2"/>
            <w:shd w:val="clear" w:color="auto" w:fill="auto"/>
            <w:vAlign w:val="center"/>
          </w:tcPr>
          <w:p w14:paraId="3A88974B"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 xml:space="preserve">Τα στοιχεία του φύλλου συμμόρφωσης να αναφέρονται υποχρεωτικά σε </w:t>
            </w:r>
            <w:proofErr w:type="spellStart"/>
            <w:r w:rsidRPr="000C1C0F">
              <w:rPr>
                <w:rFonts w:ascii="Calibri" w:hAnsi="Calibri" w:cs="Calibri"/>
                <w:sz w:val="20"/>
                <w:lang w:eastAsia="el-GR"/>
              </w:rPr>
              <w:t>προσπέκτους</w:t>
            </w:r>
            <w:proofErr w:type="spellEnd"/>
            <w:r w:rsidRPr="000C1C0F">
              <w:rPr>
                <w:rFonts w:ascii="Calibri" w:hAnsi="Calibri" w:cs="Calibri"/>
                <w:sz w:val="20"/>
                <w:lang w:eastAsia="el-GR"/>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2520E66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7A339BD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28EE573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D87BF68" w14:textId="77777777" w:rsidTr="000B3300">
        <w:trPr>
          <w:trHeight w:val="605"/>
        </w:trPr>
        <w:tc>
          <w:tcPr>
            <w:tcW w:w="562" w:type="dxa"/>
            <w:shd w:val="clear" w:color="auto" w:fill="auto"/>
            <w:vAlign w:val="center"/>
          </w:tcPr>
          <w:p w14:paraId="05606EF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5</w:t>
            </w:r>
          </w:p>
        </w:tc>
        <w:tc>
          <w:tcPr>
            <w:tcW w:w="6026" w:type="dxa"/>
            <w:gridSpan w:val="2"/>
            <w:shd w:val="clear" w:color="auto" w:fill="auto"/>
            <w:vAlign w:val="center"/>
          </w:tcPr>
          <w:p w14:paraId="5F8DDFDB"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 xml:space="preserve">Ο προμηθευτής να έχει οργανωμένο </w:t>
            </w:r>
            <w:proofErr w:type="spellStart"/>
            <w:r w:rsidRPr="000C1C0F">
              <w:rPr>
                <w:rFonts w:ascii="Calibri" w:hAnsi="Calibri" w:cs="Calibri"/>
                <w:sz w:val="20"/>
                <w:lang w:eastAsia="el-GR"/>
              </w:rPr>
              <w:t>service</w:t>
            </w:r>
            <w:proofErr w:type="spellEnd"/>
            <w:r w:rsidRPr="000C1C0F">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325" w:type="dxa"/>
            <w:shd w:val="clear" w:color="auto" w:fill="auto"/>
            <w:vAlign w:val="center"/>
          </w:tcPr>
          <w:p w14:paraId="60D1C48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6A6C4A9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775CEB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4737ACBA" w14:textId="77777777" w:rsidTr="000B3300">
        <w:trPr>
          <w:trHeight w:val="605"/>
        </w:trPr>
        <w:tc>
          <w:tcPr>
            <w:tcW w:w="562" w:type="dxa"/>
            <w:shd w:val="clear" w:color="auto" w:fill="auto"/>
            <w:vAlign w:val="center"/>
          </w:tcPr>
          <w:p w14:paraId="3BC6E7D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6</w:t>
            </w:r>
          </w:p>
        </w:tc>
        <w:tc>
          <w:tcPr>
            <w:tcW w:w="6026" w:type="dxa"/>
            <w:gridSpan w:val="2"/>
            <w:shd w:val="clear" w:color="auto" w:fill="auto"/>
            <w:vAlign w:val="center"/>
          </w:tcPr>
          <w:p w14:paraId="58B86AD5"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Εγγύηση καλής λειτουργίας τουλάχιστον ένα (1) έτος από την ημερομηνία εγκατάστασης των οργάνων.</w:t>
            </w:r>
          </w:p>
        </w:tc>
        <w:tc>
          <w:tcPr>
            <w:tcW w:w="1325" w:type="dxa"/>
            <w:shd w:val="clear" w:color="auto" w:fill="auto"/>
            <w:vAlign w:val="center"/>
          </w:tcPr>
          <w:p w14:paraId="35E75DC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08053A1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4B9250E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6D2CC61E" w14:textId="77777777" w:rsidTr="000B3300">
        <w:trPr>
          <w:trHeight w:val="605"/>
        </w:trPr>
        <w:tc>
          <w:tcPr>
            <w:tcW w:w="562" w:type="dxa"/>
            <w:shd w:val="clear" w:color="auto" w:fill="auto"/>
            <w:vAlign w:val="center"/>
          </w:tcPr>
          <w:p w14:paraId="3DEA357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szCs w:val="22"/>
                <w:lang w:val="en-GB" w:eastAsia="zh-CN"/>
              </w:rPr>
              <w:t>7</w:t>
            </w:r>
          </w:p>
        </w:tc>
        <w:tc>
          <w:tcPr>
            <w:tcW w:w="6026" w:type="dxa"/>
            <w:gridSpan w:val="2"/>
            <w:shd w:val="clear" w:color="auto" w:fill="auto"/>
            <w:vAlign w:val="center"/>
          </w:tcPr>
          <w:p w14:paraId="5D12AEB0"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szCs w:val="22"/>
                <w:lang w:val="en-GB" w:eastAsia="zh-CN"/>
              </w:rPr>
              <w:t>Πα</w:t>
            </w:r>
            <w:proofErr w:type="spellStart"/>
            <w:r w:rsidRPr="000C1C0F">
              <w:rPr>
                <w:rFonts w:ascii="Calibri" w:hAnsi="Calibri" w:cs="Calibri"/>
                <w:sz w:val="20"/>
                <w:szCs w:val="22"/>
                <w:lang w:val="en-GB" w:eastAsia="zh-CN"/>
              </w:rPr>
              <w:t>ράδοση</w:t>
            </w:r>
            <w:proofErr w:type="spellEnd"/>
            <w:r w:rsidRPr="000C1C0F">
              <w:rPr>
                <w:rFonts w:ascii="Calibri" w:hAnsi="Calibri" w:cs="Calibri"/>
                <w:sz w:val="20"/>
                <w:szCs w:val="22"/>
                <w:lang w:val="en-GB" w:eastAsia="zh-CN"/>
              </w:rPr>
              <w:t xml:space="preserve"> </w:t>
            </w:r>
            <w:proofErr w:type="spellStart"/>
            <w:r w:rsidRPr="000C1C0F">
              <w:rPr>
                <w:rFonts w:ascii="Calibri" w:hAnsi="Calibri" w:cs="Calibri"/>
                <w:sz w:val="20"/>
                <w:szCs w:val="22"/>
                <w:lang w:val="en-GB" w:eastAsia="zh-CN"/>
              </w:rPr>
              <w:t>εντός</w:t>
            </w:r>
            <w:proofErr w:type="spellEnd"/>
            <w:r w:rsidRPr="000C1C0F">
              <w:rPr>
                <w:rFonts w:ascii="Calibri" w:hAnsi="Calibri" w:cs="Calibri"/>
                <w:sz w:val="20"/>
                <w:szCs w:val="22"/>
                <w:lang w:val="en-GB" w:eastAsia="zh-CN"/>
              </w:rPr>
              <w:t xml:space="preserve"> </w:t>
            </w:r>
            <w:r w:rsidRPr="000C1C0F">
              <w:rPr>
                <w:rFonts w:ascii="Calibri" w:hAnsi="Calibri" w:cs="Calibri"/>
                <w:sz w:val="20"/>
                <w:szCs w:val="22"/>
                <w:lang w:eastAsia="zh-CN"/>
              </w:rPr>
              <w:t>δύο</w:t>
            </w:r>
            <w:r w:rsidRPr="000C1C0F">
              <w:rPr>
                <w:rFonts w:ascii="Calibri" w:hAnsi="Calibri" w:cs="Calibri"/>
                <w:sz w:val="20"/>
                <w:szCs w:val="22"/>
                <w:lang w:val="en-GB" w:eastAsia="zh-CN"/>
              </w:rPr>
              <w:t xml:space="preserve"> (</w:t>
            </w:r>
            <w:r w:rsidRPr="000C1C0F">
              <w:rPr>
                <w:rFonts w:ascii="Calibri" w:hAnsi="Calibri" w:cs="Calibri"/>
                <w:sz w:val="20"/>
                <w:szCs w:val="22"/>
                <w:lang w:eastAsia="zh-CN"/>
              </w:rPr>
              <w:t>2</w:t>
            </w:r>
            <w:r w:rsidRPr="000C1C0F">
              <w:rPr>
                <w:rFonts w:ascii="Calibri" w:hAnsi="Calibri" w:cs="Calibri"/>
                <w:sz w:val="20"/>
                <w:szCs w:val="22"/>
                <w:lang w:val="en-GB" w:eastAsia="zh-CN"/>
              </w:rPr>
              <w:t xml:space="preserve">) </w:t>
            </w:r>
            <w:proofErr w:type="spellStart"/>
            <w:r w:rsidRPr="000C1C0F">
              <w:rPr>
                <w:rFonts w:ascii="Calibri" w:hAnsi="Calibri" w:cs="Calibri"/>
                <w:sz w:val="20"/>
                <w:szCs w:val="22"/>
                <w:lang w:val="en-GB" w:eastAsia="zh-CN"/>
              </w:rPr>
              <w:t>μηνών</w:t>
            </w:r>
            <w:proofErr w:type="spellEnd"/>
          </w:p>
        </w:tc>
        <w:tc>
          <w:tcPr>
            <w:tcW w:w="1325" w:type="dxa"/>
            <w:shd w:val="clear" w:color="auto" w:fill="auto"/>
            <w:vAlign w:val="center"/>
          </w:tcPr>
          <w:p w14:paraId="30C46B35" w14:textId="77777777" w:rsidR="000C1C0F" w:rsidRPr="000C1C0F" w:rsidRDefault="000C1C0F" w:rsidP="000C1C0F">
            <w:pPr>
              <w:overflowPunct/>
              <w:autoSpaceDE/>
              <w:autoSpaceDN/>
              <w:adjustRightInd/>
              <w:jc w:val="center"/>
              <w:textAlignment w:val="auto"/>
              <w:rPr>
                <w:rFonts w:ascii="Calibri" w:hAnsi="Calibri" w:cs="Calibri"/>
                <w:sz w:val="20"/>
                <w:lang w:val="en-GB" w:eastAsia="ar-SA"/>
              </w:rPr>
            </w:pPr>
            <w:r w:rsidRPr="000C1C0F">
              <w:rPr>
                <w:rFonts w:ascii="Calibri" w:hAnsi="Calibri" w:cs="Calibri"/>
                <w:sz w:val="20"/>
                <w:szCs w:val="22"/>
                <w:lang w:val="en-GB" w:eastAsia="zh-CN"/>
              </w:rPr>
              <w:t>ΝΑΙ</w:t>
            </w:r>
          </w:p>
        </w:tc>
        <w:tc>
          <w:tcPr>
            <w:tcW w:w="1438" w:type="dxa"/>
            <w:vAlign w:val="center"/>
          </w:tcPr>
          <w:p w14:paraId="7A519ED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2847FFC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bookmarkEnd w:id="2"/>
    </w:tbl>
    <w:p w14:paraId="69B94FA7" w14:textId="77777777" w:rsidR="000C1C0F" w:rsidRPr="000C1C0F" w:rsidRDefault="000C1C0F" w:rsidP="000C1C0F">
      <w:pPr>
        <w:suppressAutoHyphens/>
        <w:overflowPunct/>
        <w:autoSpaceDE/>
        <w:autoSpaceDN/>
        <w:adjustRightInd/>
        <w:spacing w:after="120"/>
        <w:jc w:val="both"/>
        <w:textAlignment w:val="auto"/>
        <w:rPr>
          <w:rFonts w:ascii="Calibri" w:hAnsi="Calibri" w:cs="Calibri"/>
          <w:sz w:val="22"/>
          <w:szCs w:val="24"/>
          <w:lang w:eastAsia="ar-SA"/>
        </w:rPr>
      </w:pPr>
    </w:p>
    <w:p w14:paraId="0531A319" w14:textId="77777777" w:rsidR="000C1C0F" w:rsidRPr="000C1C0F" w:rsidRDefault="000C1C0F" w:rsidP="000C1C0F">
      <w:pPr>
        <w:autoSpaceDN/>
        <w:adjustRightInd/>
        <w:spacing w:after="120"/>
        <w:jc w:val="center"/>
        <w:rPr>
          <w:rFonts w:ascii="Cambria" w:hAnsi="Cambria"/>
          <w:color w:val="365F91"/>
          <w:sz w:val="32"/>
          <w:szCs w:val="32"/>
          <w:u w:val="single"/>
          <w:lang w:eastAsia="ar-SA"/>
        </w:rPr>
      </w:pPr>
    </w:p>
    <w:p w14:paraId="5C4A98FF" w14:textId="77777777" w:rsidR="000C1C0F" w:rsidRPr="000C1C0F" w:rsidRDefault="000C1C0F" w:rsidP="000C1C0F">
      <w:pPr>
        <w:autoSpaceDN/>
        <w:adjustRightInd/>
        <w:spacing w:after="120"/>
        <w:jc w:val="center"/>
        <w:rPr>
          <w:rFonts w:ascii="Cambria" w:hAnsi="Cambria"/>
          <w:color w:val="365F91"/>
          <w:sz w:val="32"/>
          <w:szCs w:val="32"/>
          <w:u w:val="single"/>
          <w:lang w:eastAsia="ar-SA"/>
        </w:rPr>
      </w:pPr>
      <w:r w:rsidRPr="000C1C0F">
        <w:rPr>
          <w:rFonts w:ascii="Cambria" w:hAnsi="Cambria"/>
          <w:color w:val="365F91"/>
          <w:sz w:val="32"/>
          <w:szCs w:val="32"/>
          <w:u w:val="single"/>
          <w:lang w:eastAsia="ar-SA"/>
        </w:rPr>
        <w:t>ΤΜΗΜΑ 3 ΟΘΟΝΗ ΗΛΕΚΤΡΟΚΙΝΗΤΗ ΕΠΙΤΟΙΧΙΑ, τρία (3) τεμάχια</w:t>
      </w:r>
    </w:p>
    <w:p w14:paraId="34DC6134" w14:textId="77777777" w:rsidR="000C1C0F" w:rsidRPr="000C1C0F" w:rsidRDefault="000C1C0F" w:rsidP="000C1C0F">
      <w:pPr>
        <w:autoSpaceDN/>
        <w:adjustRightInd/>
        <w:rPr>
          <w:rFonts w:ascii="Arial Narrow" w:hAnsi="Arial Narrow" w:cs="Arial"/>
          <w:sz w:val="20"/>
          <w:lang w:eastAsia="ar-SA"/>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17"/>
        <w:gridCol w:w="4709"/>
        <w:gridCol w:w="1325"/>
        <w:gridCol w:w="1438"/>
        <w:gridCol w:w="1559"/>
      </w:tblGrid>
      <w:tr w:rsidR="000C1C0F" w:rsidRPr="000C1C0F" w14:paraId="585AEF21" w14:textId="77777777" w:rsidTr="000B3300">
        <w:trPr>
          <w:trHeight w:val="645"/>
        </w:trPr>
        <w:tc>
          <w:tcPr>
            <w:tcW w:w="562" w:type="dxa"/>
            <w:shd w:val="clear" w:color="auto" w:fill="D9E2F3"/>
            <w:vAlign w:val="center"/>
            <w:hideMark/>
          </w:tcPr>
          <w:p w14:paraId="0589D752" w14:textId="77777777" w:rsidR="000C1C0F" w:rsidRPr="000C1C0F" w:rsidRDefault="000C1C0F" w:rsidP="000C1C0F">
            <w:pPr>
              <w:suppressAutoHyphens/>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Α/Α</w:t>
            </w:r>
          </w:p>
        </w:tc>
        <w:tc>
          <w:tcPr>
            <w:tcW w:w="6026" w:type="dxa"/>
            <w:gridSpan w:val="2"/>
            <w:shd w:val="clear" w:color="auto" w:fill="D9E2F3"/>
            <w:vAlign w:val="center"/>
            <w:hideMark/>
          </w:tcPr>
          <w:p w14:paraId="14160696"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Είδος</w:t>
            </w:r>
          </w:p>
        </w:tc>
        <w:tc>
          <w:tcPr>
            <w:tcW w:w="1325" w:type="dxa"/>
            <w:shd w:val="clear" w:color="auto" w:fill="D9E2F3"/>
            <w:vAlign w:val="center"/>
            <w:hideMark/>
          </w:tcPr>
          <w:p w14:paraId="2C0758E6"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Υποχρέωση</w:t>
            </w:r>
          </w:p>
        </w:tc>
        <w:tc>
          <w:tcPr>
            <w:tcW w:w="1438" w:type="dxa"/>
            <w:shd w:val="clear" w:color="auto" w:fill="D9E2F3"/>
            <w:vAlign w:val="center"/>
          </w:tcPr>
          <w:p w14:paraId="30EA3012"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Απάντηση</w:t>
            </w:r>
          </w:p>
        </w:tc>
        <w:tc>
          <w:tcPr>
            <w:tcW w:w="1559" w:type="dxa"/>
            <w:shd w:val="clear" w:color="auto" w:fill="D9E2F3"/>
            <w:vAlign w:val="center"/>
          </w:tcPr>
          <w:p w14:paraId="2342E514"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Παραπομπή</w:t>
            </w:r>
          </w:p>
        </w:tc>
      </w:tr>
      <w:tr w:rsidR="000C1C0F" w:rsidRPr="000C1C0F" w14:paraId="73C5BD46" w14:textId="77777777" w:rsidTr="000B3300">
        <w:trPr>
          <w:trHeight w:val="605"/>
        </w:trPr>
        <w:tc>
          <w:tcPr>
            <w:tcW w:w="562" w:type="dxa"/>
            <w:shd w:val="clear" w:color="auto" w:fill="auto"/>
            <w:vAlign w:val="center"/>
            <w:hideMark/>
          </w:tcPr>
          <w:p w14:paraId="3394AE0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1.</w:t>
            </w:r>
          </w:p>
        </w:tc>
        <w:tc>
          <w:tcPr>
            <w:tcW w:w="6026" w:type="dxa"/>
            <w:gridSpan w:val="2"/>
            <w:shd w:val="clear" w:color="auto" w:fill="auto"/>
            <w:vAlign w:val="center"/>
            <w:hideMark/>
          </w:tcPr>
          <w:p w14:paraId="69E5826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Cs w:val="24"/>
              </w:rPr>
              <w:t>ΟΘΟΝΗ ΠΡΟΒΟΛΗΣ ΓΙΑ ΠΡΟΤΖΕΚΤΟΡΑ ΗΛΕΚΤΡΟΚΙΝΗΤΗ ΕΠΙΤΟΙΧΙΑ</w:t>
            </w:r>
          </w:p>
        </w:tc>
        <w:tc>
          <w:tcPr>
            <w:tcW w:w="1325" w:type="dxa"/>
            <w:shd w:val="clear" w:color="auto" w:fill="auto"/>
            <w:vAlign w:val="center"/>
            <w:hideMark/>
          </w:tcPr>
          <w:p w14:paraId="24C9BD2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Τρία (3)</w:t>
            </w:r>
          </w:p>
        </w:tc>
        <w:tc>
          <w:tcPr>
            <w:tcW w:w="1438" w:type="dxa"/>
          </w:tcPr>
          <w:p w14:paraId="6A698EE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6E9C0DA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682D0A79" w14:textId="77777777" w:rsidTr="000B3300">
        <w:trPr>
          <w:trHeight w:val="474"/>
        </w:trPr>
        <w:tc>
          <w:tcPr>
            <w:tcW w:w="1879" w:type="dxa"/>
            <w:gridSpan w:val="2"/>
            <w:shd w:val="clear" w:color="auto" w:fill="FBE4D5"/>
          </w:tcPr>
          <w:p w14:paraId="03FB2A62" w14:textId="77777777" w:rsidR="000C1C0F" w:rsidRPr="000C1C0F" w:rsidRDefault="000C1C0F" w:rsidP="000C1C0F">
            <w:pPr>
              <w:overflowPunct/>
              <w:autoSpaceDE/>
              <w:autoSpaceDN/>
              <w:adjustRightInd/>
              <w:textAlignment w:val="auto"/>
              <w:rPr>
                <w:rFonts w:ascii="Calibri" w:hAnsi="Calibri" w:cs="Calibri"/>
                <w:b/>
                <w:bCs/>
                <w:sz w:val="20"/>
                <w:u w:val="single"/>
                <w:lang w:eastAsia="el-GR"/>
              </w:rPr>
            </w:pPr>
          </w:p>
        </w:tc>
        <w:tc>
          <w:tcPr>
            <w:tcW w:w="9031" w:type="dxa"/>
            <w:gridSpan w:val="4"/>
            <w:shd w:val="clear" w:color="auto" w:fill="FBE4D5"/>
            <w:vAlign w:val="center"/>
          </w:tcPr>
          <w:p w14:paraId="5595A022" w14:textId="77777777" w:rsidR="000C1C0F" w:rsidRPr="000C1C0F" w:rsidRDefault="000C1C0F" w:rsidP="000C1C0F">
            <w:pPr>
              <w:overflowPunct/>
              <w:autoSpaceDE/>
              <w:autoSpaceDN/>
              <w:adjustRightInd/>
              <w:textAlignment w:val="auto"/>
              <w:rPr>
                <w:rFonts w:ascii="Calibri" w:hAnsi="Calibri" w:cs="Calibri"/>
                <w:b/>
                <w:bCs/>
                <w:sz w:val="20"/>
                <w:u w:val="single"/>
                <w:lang w:val="en-US" w:eastAsia="el-GR"/>
              </w:rPr>
            </w:pPr>
            <w:r w:rsidRPr="000C1C0F">
              <w:rPr>
                <w:rFonts w:ascii="Calibri" w:hAnsi="Calibri" w:cs="Calibri"/>
                <w:b/>
                <w:bCs/>
                <w:sz w:val="20"/>
                <w:u w:val="single"/>
                <w:lang w:eastAsia="el-GR"/>
              </w:rPr>
              <w:t>ΧΑΡΑΚΤΗΡΙΣΤΙΚΑ</w:t>
            </w:r>
          </w:p>
        </w:tc>
      </w:tr>
      <w:tr w:rsidR="000C1C0F" w:rsidRPr="000C1C0F" w14:paraId="711D4F1E" w14:textId="77777777" w:rsidTr="000B3300">
        <w:trPr>
          <w:trHeight w:val="605"/>
        </w:trPr>
        <w:tc>
          <w:tcPr>
            <w:tcW w:w="562" w:type="dxa"/>
            <w:shd w:val="clear" w:color="auto" w:fill="auto"/>
            <w:vAlign w:val="center"/>
          </w:tcPr>
          <w:p w14:paraId="22F7A0C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10E0679D" w14:textId="77777777" w:rsidR="000C1C0F" w:rsidRPr="000C1C0F" w:rsidRDefault="000C1C0F" w:rsidP="000C1C0F">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b/>
                <w:sz w:val="20"/>
                <w:lang w:eastAsia="el-GR"/>
              </w:rPr>
            </w:pPr>
            <w:r w:rsidRPr="000C1C0F">
              <w:rPr>
                <w:rFonts w:ascii="Calibri" w:hAnsi="Calibri" w:cs="Calibri"/>
                <w:b/>
                <w:sz w:val="20"/>
              </w:rPr>
              <w:t xml:space="preserve">Διαγώνιο 128 </w:t>
            </w:r>
            <w:r w:rsidRPr="000C1C0F">
              <w:rPr>
                <w:b/>
                <w:sz w:val="20"/>
              </w:rPr>
              <w:t>"</w:t>
            </w:r>
          </w:p>
        </w:tc>
        <w:tc>
          <w:tcPr>
            <w:tcW w:w="1325" w:type="dxa"/>
            <w:shd w:val="clear" w:color="auto" w:fill="auto"/>
            <w:vAlign w:val="center"/>
          </w:tcPr>
          <w:p w14:paraId="0BF399A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1B5B38B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59ADD0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7D3591E4" w14:textId="77777777" w:rsidTr="000B3300">
        <w:trPr>
          <w:trHeight w:val="605"/>
        </w:trPr>
        <w:tc>
          <w:tcPr>
            <w:tcW w:w="562" w:type="dxa"/>
            <w:shd w:val="clear" w:color="auto" w:fill="auto"/>
            <w:vAlign w:val="center"/>
          </w:tcPr>
          <w:p w14:paraId="0C71375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6E651823" w14:textId="77777777" w:rsidR="000C1C0F" w:rsidRPr="000C1C0F" w:rsidRDefault="000C1C0F" w:rsidP="000C1C0F">
            <w:pPr>
              <w:numPr>
                <w:ilvl w:val="0"/>
                <w:numId w:val="5"/>
              </w:numPr>
              <w:suppressAutoHyphens/>
              <w:overflowPunct/>
              <w:autoSpaceDE/>
              <w:autoSpaceDN/>
              <w:adjustRightInd/>
              <w:spacing w:after="120" w:line="259" w:lineRule="auto"/>
              <w:ind w:left="426" w:hanging="426"/>
              <w:contextualSpacing/>
              <w:jc w:val="both"/>
              <w:textAlignment w:val="auto"/>
              <w:rPr>
                <w:rFonts w:ascii="Calibri" w:hAnsi="Calibri" w:cs="Calibri"/>
                <w:b/>
                <w:sz w:val="20"/>
              </w:rPr>
            </w:pPr>
            <w:r w:rsidRPr="000C1C0F">
              <w:rPr>
                <w:rFonts w:ascii="Calibri" w:hAnsi="Calibri" w:cs="Calibri"/>
                <w:b/>
                <w:sz w:val="20"/>
                <w:lang w:eastAsia="el-GR"/>
              </w:rPr>
              <w:t xml:space="preserve">Λόγο εικόνας 16:9 </w:t>
            </w:r>
          </w:p>
        </w:tc>
        <w:tc>
          <w:tcPr>
            <w:tcW w:w="1325" w:type="dxa"/>
            <w:shd w:val="clear" w:color="auto" w:fill="auto"/>
            <w:vAlign w:val="center"/>
          </w:tcPr>
          <w:p w14:paraId="375BE98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5C19DE3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676DDFF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060D5850" w14:textId="77777777" w:rsidTr="000B3300">
        <w:trPr>
          <w:trHeight w:val="605"/>
        </w:trPr>
        <w:tc>
          <w:tcPr>
            <w:tcW w:w="10910" w:type="dxa"/>
            <w:gridSpan w:val="6"/>
            <w:shd w:val="clear" w:color="auto" w:fill="FBE4D5"/>
          </w:tcPr>
          <w:p w14:paraId="0B2ADA82" w14:textId="77777777" w:rsidR="000C1C0F" w:rsidRPr="000C1C0F" w:rsidRDefault="000C1C0F" w:rsidP="000C1C0F">
            <w:pPr>
              <w:suppressAutoHyphens/>
              <w:overflowPunct/>
              <w:autoSpaceDE/>
              <w:autoSpaceDN/>
              <w:adjustRightInd/>
              <w:spacing w:after="120"/>
              <w:textAlignment w:val="auto"/>
              <w:rPr>
                <w:rFonts w:ascii="Calibri" w:eastAsia="SimSun" w:hAnsi="Calibri" w:cs="Calibri"/>
                <w:b/>
                <w:bCs/>
                <w:sz w:val="20"/>
                <w:u w:val="single"/>
                <w:lang w:eastAsia="ar-SA"/>
              </w:rPr>
            </w:pPr>
            <w:r w:rsidRPr="000C1C0F">
              <w:rPr>
                <w:rFonts w:ascii="Calibri" w:eastAsia="SimSun" w:hAnsi="Calibri" w:cs="Calibri"/>
                <w:b/>
                <w:bCs/>
                <w:sz w:val="20"/>
                <w:u w:val="single"/>
                <w:lang w:eastAsia="ar-SA"/>
              </w:rPr>
              <w:t>ΓΕΝΙΚΕΣ ΑΠΑΙΤΗΣΕΙΣ</w:t>
            </w:r>
          </w:p>
        </w:tc>
      </w:tr>
      <w:tr w:rsidR="000C1C0F" w:rsidRPr="000C1C0F" w14:paraId="7623A886" w14:textId="77777777" w:rsidTr="000B3300">
        <w:trPr>
          <w:trHeight w:val="605"/>
        </w:trPr>
        <w:tc>
          <w:tcPr>
            <w:tcW w:w="562" w:type="dxa"/>
            <w:shd w:val="clear" w:color="auto" w:fill="auto"/>
            <w:vAlign w:val="center"/>
          </w:tcPr>
          <w:p w14:paraId="4901B98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1</w:t>
            </w:r>
          </w:p>
        </w:tc>
        <w:tc>
          <w:tcPr>
            <w:tcW w:w="6026" w:type="dxa"/>
            <w:gridSpan w:val="2"/>
            <w:shd w:val="clear" w:color="auto" w:fill="auto"/>
            <w:vAlign w:val="center"/>
          </w:tcPr>
          <w:p w14:paraId="62380A72"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1AF5A86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5D4A745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C5D662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161DA852" w14:textId="77777777" w:rsidTr="000B3300">
        <w:trPr>
          <w:trHeight w:val="605"/>
        </w:trPr>
        <w:tc>
          <w:tcPr>
            <w:tcW w:w="562" w:type="dxa"/>
            <w:shd w:val="clear" w:color="auto" w:fill="auto"/>
            <w:vAlign w:val="center"/>
          </w:tcPr>
          <w:p w14:paraId="510500C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2</w:t>
            </w:r>
          </w:p>
        </w:tc>
        <w:tc>
          <w:tcPr>
            <w:tcW w:w="6026" w:type="dxa"/>
            <w:gridSpan w:val="2"/>
            <w:shd w:val="clear" w:color="auto" w:fill="auto"/>
            <w:vAlign w:val="center"/>
          </w:tcPr>
          <w:p w14:paraId="47FBEC45"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 xml:space="preserve">Τα όργανα να είναι καινούργια και αμεταχείριστα και να προσφερθούν πλήρη και έτοιμα για λειτουργία. </w:t>
            </w:r>
            <w:proofErr w:type="spellStart"/>
            <w:r w:rsidRPr="000C1C0F">
              <w:rPr>
                <w:rFonts w:ascii="Calibri" w:hAnsi="Calibri" w:cs="Calibri"/>
                <w:sz w:val="20"/>
                <w:lang w:eastAsia="el-GR"/>
              </w:rPr>
              <w:t>To</w:t>
            </w:r>
            <w:proofErr w:type="spellEnd"/>
            <w:r w:rsidRPr="000C1C0F">
              <w:rPr>
                <w:rFonts w:ascii="Calibri" w:hAnsi="Calibri" w:cs="Calibri"/>
                <w:sz w:val="20"/>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325" w:type="dxa"/>
            <w:shd w:val="clear" w:color="auto" w:fill="auto"/>
            <w:vAlign w:val="center"/>
          </w:tcPr>
          <w:p w14:paraId="26A3F75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7B53DFF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BC455D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D25A7FC" w14:textId="77777777" w:rsidTr="000B3300">
        <w:trPr>
          <w:trHeight w:val="605"/>
        </w:trPr>
        <w:tc>
          <w:tcPr>
            <w:tcW w:w="562" w:type="dxa"/>
            <w:shd w:val="clear" w:color="auto" w:fill="auto"/>
            <w:vAlign w:val="center"/>
          </w:tcPr>
          <w:p w14:paraId="0ACF006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3</w:t>
            </w:r>
          </w:p>
        </w:tc>
        <w:tc>
          <w:tcPr>
            <w:tcW w:w="6026" w:type="dxa"/>
            <w:gridSpan w:val="2"/>
            <w:shd w:val="clear" w:color="auto" w:fill="auto"/>
            <w:vAlign w:val="center"/>
          </w:tcPr>
          <w:p w14:paraId="424EFBC8"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6B1E005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790118B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3A1F484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6FA0E9A2" w14:textId="77777777" w:rsidTr="000B3300">
        <w:trPr>
          <w:trHeight w:val="605"/>
        </w:trPr>
        <w:tc>
          <w:tcPr>
            <w:tcW w:w="562" w:type="dxa"/>
            <w:shd w:val="clear" w:color="auto" w:fill="auto"/>
            <w:vAlign w:val="center"/>
          </w:tcPr>
          <w:p w14:paraId="08AA4B9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4</w:t>
            </w:r>
          </w:p>
        </w:tc>
        <w:tc>
          <w:tcPr>
            <w:tcW w:w="6026" w:type="dxa"/>
            <w:gridSpan w:val="2"/>
            <w:shd w:val="clear" w:color="auto" w:fill="auto"/>
            <w:vAlign w:val="center"/>
          </w:tcPr>
          <w:p w14:paraId="08236A14"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 xml:space="preserve">Τα στοιχεία του φύλλου συμμόρφωσης να αναφέρονται υποχρεωτικά σε </w:t>
            </w:r>
            <w:proofErr w:type="spellStart"/>
            <w:r w:rsidRPr="000C1C0F">
              <w:rPr>
                <w:rFonts w:ascii="Calibri" w:hAnsi="Calibri" w:cs="Calibri"/>
                <w:sz w:val="20"/>
                <w:lang w:eastAsia="el-GR"/>
              </w:rPr>
              <w:t>προσπέκτους</w:t>
            </w:r>
            <w:proofErr w:type="spellEnd"/>
            <w:r w:rsidRPr="000C1C0F">
              <w:rPr>
                <w:rFonts w:ascii="Calibri" w:hAnsi="Calibri" w:cs="Calibri"/>
                <w:sz w:val="20"/>
                <w:lang w:eastAsia="el-GR"/>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51A942E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6578764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95D696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1EFDDB4E" w14:textId="77777777" w:rsidTr="000B3300">
        <w:trPr>
          <w:trHeight w:val="605"/>
        </w:trPr>
        <w:tc>
          <w:tcPr>
            <w:tcW w:w="562" w:type="dxa"/>
            <w:shd w:val="clear" w:color="auto" w:fill="auto"/>
            <w:vAlign w:val="center"/>
          </w:tcPr>
          <w:p w14:paraId="0B2FD08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5</w:t>
            </w:r>
          </w:p>
        </w:tc>
        <w:tc>
          <w:tcPr>
            <w:tcW w:w="6026" w:type="dxa"/>
            <w:gridSpan w:val="2"/>
            <w:shd w:val="clear" w:color="auto" w:fill="auto"/>
            <w:vAlign w:val="center"/>
          </w:tcPr>
          <w:p w14:paraId="4460B638"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 xml:space="preserve">Ο προμηθευτής να έχει οργανωμένο </w:t>
            </w:r>
            <w:proofErr w:type="spellStart"/>
            <w:r w:rsidRPr="000C1C0F">
              <w:rPr>
                <w:rFonts w:ascii="Calibri" w:hAnsi="Calibri" w:cs="Calibri"/>
                <w:sz w:val="20"/>
                <w:lang w:eastAsia="el-GR"/>
              </w:rPr>
              <w:t>service</w:t>
            </w:r>
            <w:proofErr w:type="spellEnd"/>
            <w:r w:rsidRPr="000C1C0F">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325" w:type="dxa"/>
            <w:shd w:val="clear" w:color="auto" w:fill="auto"/>
            <w:vAlign w:val="center"/>
          </w:tcPr>
          <w:p w14:paraId="4D3B6BF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7BAACD7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6298E7B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4144C816" w14:textId="77777777" w:rsidTr="000B3300">
        <w:trPr>
          <w:trHeight w:val="605"/>
        </w:trPr>
        <w:tc>
          <w:tcPr>
            <w:tcW w:w="562" w:type="dxa"/>
            <w:shd w:val="clear" w:color="auto" w:fill="auto"/>
            <w:vAlign w:val="center"/>
          </w:tcPr>
          <w:p w14:paraId="0BD2FCE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6</w:t>
            </w:r>
          </w:p>
        </w:tc>
        <w:tc>
          <w:tcPr>
            <w:tcW w:w="6026" w:type="dxa"/>
            <w:gridSpan w:val="2"/>
            <w:shd w:val="clear" w:color="auto" w:fill="auto"/>
            <w:vAlign w:val="center"/>
          </w:tcPr>
          <w:p w14:paraId="383DF5C7"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Εγγύηση καλής λειτουργίας τουλάχιστον ένα (1) έτος από την ημερομηνία εγκατάστασης των οργάνων.</w:t>
            </w:r>
          </w:p>
        </w:tc>
        <w:tc>
          <w:tcPr>
            <w:tcW w:w="1325" w:type="dxa"/>
            <w:shd w:val="clear" w:color="auto" w:fill="auto"/>
            <w:vAlign w:val="center"/>
          </w:tcPr>
          <w:p w14:paraId="3C0A996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7DACC50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680FCD5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1717D8D" w14:textId="77777777" w:rsidTr="000B3300">
        <w:trPr>
          <w:trHeight w:val="605"/>
        </w:trPr>
        <w:tc>
          <w:tcPr>
            <w:tcW w:w="562" w:type="dxa"/>
            <w:shd w:val="clear" w:color="auto" w:fill="auto"/>
            <w:vAlign w:val="center"/>
          </w:tcPr>
          <w:p w14:paraId="06BCD32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szCs w:val="22"/>
                <w:lang w:val="en-GB" w:eastAsia="zh-CN"/>
              </w:rPr>
              <w:t>7</w:t>
            </w:r>
          </w:p>
        </w:tc>
        <w:tc>
          <w:tcPr>
            <w:tcW w:w="6026" w:type="dxa"/>
            <w:gridSpan w:val="2"/>
            <w:shd w:val="clear" w:color="auto" w:fill="auto"/>
            <w:vAlign w:val="center"/>
          </w:tcPr>
          <w:p w14:paraId="14FD4CDF"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szCs w:val="22"/>
                <w:lang w:val="en-GB" w:eastAsia="zh-CN"/>
              </w:rPr>
              <w:t>Πα</w:t>
            </w:r>
            <w:proofErr w:type="spellStart"/>
            <w:r w:rsidRPr="000C1C0F">
              <w:rPr>
                <w:rFonts w:ascii="Calibri" w:hAnsi="Calibri" w:cs="Calibri"/>
                <w:sz w:val="20"/>
                <w:szCs w:val="22"/>
                <w:lang w:val="en-GB" w:eastAsia="zh-CN"/>
              </w:rPr>
              <w:t>ράδοση</w:t>
            </w:r>
            <w:proofErr w:type="spellEnd"/>
            <w:r w:rsidRPr="000C1C0F">
              <w:rPr>
                <w:rFonts w:ascii="Calibri" w:hAnsi="Calibri" w:cs="Calibri"/>
                <w:sz w:val="20"/>
                <w:szCs w:val="22"/>
                <w:lang w:val="en-GB" w:eastAsia="zh-CN"/>
              </w:rPr>
              <w:t xml:space="preserve"> </w:t>
            </w:r>
            <w:proofErr w:type="spellStart"/>
            <w:r w:rsidRPr="000C1C0F">
              <w:rPr>
                <w:rFonts w:ascii="Calibri" w:hAnsi="Calibri" w:cs="Calibri"/>
                <w:sz w:val="20"/>
                <w:szCs w:val="22"/>
                <w:lang w:val="en-GB" w:eastAsia="zh-CN"/>
              </w:rPr>
              <w:t>εντός</w:t>
            </w:r>
            <w:proofErr w:type="spellEnd"/>
            <w:r w:rsidRPr="000C1C0F">
              <w:rPr>
                <w:rFonts w:ascii="Calibri" w:hAnsi="Calibri" w:cs="Calibri"/>
                <w:sz w:val="20"/>
                <w:szCs w:val="22"/>
                <w:lang w:val="en-GB" w:eastAsia="zh-CN"/>
              </w:rPr>
              <w:t xml:space="preserve"> </w:t>
            </w:r>
            <w:r w:rsidRPr="000C1C0F">
              <w:rPr>
                <w:rFonts w:ascii="Calibri" w:hAnsi="Calibri" w:cs="Calibri"/>
                <w:sz w:val="20"/>
                <w:szCs w:val="22"/>
                <w:lang w:eastAsia="zh-CN"/>
              </w:rPr>
              <w:t>δύο</w:t>
            </w:r>
            <w:r w:rsidRPr="000C1C0F">
              <w:rPr>
                <w:rFonts w:ascii="Calibri" w:hAnsi="Calibri" w:cs="Calibri"/>
                <w:sz w:val="20"/>
                <w:szCs w:val="22"/>
                <w:lang w:val="en-GB" w:eastAsia="zh-CN"/>
              </w:rPr>
              <w:t xml:space="preserve"> (</w:t>
            </w:r>
            <w:r w:rsidRPr="000C1C0F">
              <w:rPr>
                <w:rFonts w:ascii="Calibri" w:hAnsi="Calibri" w:cs="Calibri"/>
                <w:sz w:val="20"/>
                <w:szCs w:val="22"/>
                <w:lang w:eastAsia="zh-CN"/>
              </w:rPr>
              <w:t>2</w:t>
            </w:r>
            <w:r w:rsidRPr="000C1C0F">
              <w:rPr>
                <w:rFonts w:ascii="Calibri" w:hAnsi="Calibri" w:cs="Calibri"/>
                <w:sz w:val="20"/>
                <w:szCs w:val="22"/>
                <w:lang w:val="en-GB" w:eastAsia="zh-CN"/>
              </w:rPr>
              <w:t xml:space="preserve">) </w:t>
            </w:r>
            <w:proofErr w:type="spellStart"/>
            <w:r w:rsidRPr="000C1C0F">
              <w:rPr>
                <w:rFonts w:ascii="Calibri" w:hAnsi="Calibri" w:cs="Calibri"/>
                <w:sz w:val="20"/>
                <w:szCs w:val="22"/>
                <w:lang w:val="en-GB" w:eastAsia="zh-CN"/>
              </w:rPr>
              <w:t>μηνών</w:t>
            </w:r>
            <w:proofErr w:type="spellEnd"/>
          </w:p>
        </w:tc>
        <w:tc>
          <w:tcPr>
            <w:tcW w:w="1325" w:type="dxa"/>
            <w:shd w:val="clear" w:color="auto" w:fill="auto"/>
            <w:vAlign w:val="center"/>
          </w:tcPr>
          <w:p w14:paraId="547AC859" w14:textId="77777777" w:rsidR="000C1C0F" w:rsidRPr="000C1C0F" w:rsidRDefault="000C1C0F" w:rsidP="000C1C0F">
            <w:pPr>
              <w:overflowPunct/>
              <w:autoSpaceDE/>
              <w:autoSpaceDN/>
              <w:adjustRightInd/>
              <w:jc w:val="center"/>
              <w:textAlignment w:val="auto"/>
              <w:rPr>
                <w:rFonts w:ascii="Calibri" w:hAnsi="Calibri" w:cs="Calibri"/>
                <w:sz w:val="20"/>
                <w:lang w:val="en-GB" w:eastAsia="ar-SA"/>
              </w:rPr>
            </w:pPr>
            <w:r w:rsidRPr="000C1C0F">
              <w:rPr>
                <w:rFonts w:ascii="Calibri" w:hAnsi="Calibri" w:cs="Calibri"/>
                <w:sz w:val="20"/>
                <w:szCs w:val="22"/>
                <w:lang w:val="en-GB" w:eastAsia="zh-CN"/>
              </w:rPr>
              <w:t>ΝΑΙ</w:t>
            </w:r>
          </w:p>
        </w:tc>
        <w:tc>
          <w:tcPr>
            <w:tcW w:w="1438" w:type="dxa"/>
            <w:vAlign w:val="center"/>
          </w:tcPr>
          <w:p w14:paraId="0564E72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B04C7C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bl>
    <w:p w14:paraId="09EA7D04" w14:textId="77777777" w:rsidR="000C1C0F" w:rsidRPr="000C1C0F" w:rsidRDefault="000C1C0F" w:rsidP="000C1C0F">
      <w:pPr>
        <w:suppressAutoHyphens/>
        <w:overflowPunct/>
        <w:autoSpaceDE/>
        <w:autoSpaceDN/>
        <w:adjustRightInd/>
        <w:spacing w:after="120"/>
        <w:jc w:val="both"/>
        <w:textAlignment w:val="auto"/>
        <w:rPr>
          <w:rFonts w:ascii="Calibri" w:hAnsi="Calibri" w:cs="Calibri"/>
          <w:sz w:val="22"/>
          <w:szCs w:val="24"/>
          <w:lang w:eastAsia="ar-SA"/>
        </w:rPr>
      </w:pPr>
    </w:p>
    <w:p w14:paraId="03CAC06C" w14:textId="77777777" w:rsidR="000C1C0F" w:rsidRPr="000C1C0F" w:rsidRDefault="000C1C0F" w:rsidP="000C1C0F">
      <w:pPr>
        <w:autoSpaceDN/>
        <w:adjustRightInd/>
        <w:spacing w:after="120"/>
        <w:jc w:val="center"/>
        <w:rPr>
          <w:rFonts w:ascii="Cambria" w:hAnsi="Cambria"/>
          <w:color w:val="365F91"/>
          <w:sz w:val="32"/>
          <w:szCs w:val="32"/>
          <w:u w:val="single"/>
          <w:lang w:eastAsia="ar-SA"/>
        </w:rPr>
      </w:pPr>
    </w:p>
    <w:p w14:paraId="1444AB08" w14:textId="77777777" w:rsidR="000C1C0F" w:rsidRPr="000C1C0F" w:rsidRDefault="000C1C0F" w:rsidP="000C1C0F">
      <w:pPr>
        <w:autoSpaceDN/>
        <w:adjustRightInd/>
        <w:spacing w:after="120"/>
        <w:jc w:val="center"/>
        <w:rPr>
          <w:rFonts w:ascii="Cambria" w:hAnsi="Cambria"/>
          <w:color w:val="365F91"/>
          <w:sz w:val="32"/>
          <w:szCs w:val="32"/>
          <w:u w:val="single"/>
          <w:lang w:eastAsia="ar-SA"/>
        </w:rPr>
      </w:pPr>
      <w:r w:rsidRPr="000C1C0F">
        <w:rPr>
          <w:rFonts w:ascii="Cambria" w:hAnsi="Cambria"/>
          <w:color w:val="365F91"/>
          <w:sz w:val="32"/>
          <w:szCs w:val="32"/>
          <w:u w:val="single"/>
          <w:lang w:eastAsia="ar-SA"/>
        </w:rPr>
        <w:t>ΤΜΗΜΑ 4 ΟΘΟΝΗ ΠΡΟΒΟΛΗΣ ΜΕ STAND, τρία (3) τεμάχια</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17"/>
        <w:gridCol w:w="4709"/>
        <w:gridCol w:w="1325"/>
        <w:gridCol w:w="1438"/>
        <w:gridCol w:w="1559"/>
      </w:tblGrid>
      <w:tr w:rsidR="000C1C0F" w:rsidRPr="000C1C0F" w14:paraId="594DDCFB" w14:textId="77777777" w:rsidTr="000B3300">
        <w:trPr>
          <w:trHeight w:val="645"/>
        </w:trPr>
        <w:tc>
          <w:tcPr>
            <w:tcW w:w="562" w:type="dxa"/>
            <w:shd w:val="clear" w:color="auto" w:fill="D9E2F3"/>
            <w:vAlign w:val="center"/>
            <w:hideMark/>
          </w:tcPr>
          <w:p w14:paraId="29620370" w14:textId="77777777" w:rsidR="000C1C0F" w:rsidRPr="000C1C0F" w:rsidRDefault="000C1C0F" w:rsidP="000C1C0F">
            <w:pPr>
              <w:suppressAutoHyphens/>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lastRenderedPageBreak/>
              <w:t>Α/Α</w:t>
            </w:r>
          </w:p>
        </w:tc>
        <w:tc>
          <w:tcPr>
            <w:tcW w:w="6026" w:type="dxa"/>
            <w:gridSpan w:val="2"/>
            <w:shd w:val="clear" w:color="auto" w:fill="D9E2F3"/>
            <w:vAlign w:val="center"/>
            <w:hideMark/>
          </w:tcPr>
          <w:p w14:paraId="302A95A3"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Είδος</w:t>
            </w:r>
          </w:p>
        </w:tc>
        <w:tc>
          <w:tcPr>
            <w:tcW w:w="1325" w:type="dxa"/>
            <w:shd w:val="clear" w:color="auto" w:fill="D9E2F3"/>
            <w:vAlign w:val="center"/>
            <w:hideMark/>
          </w:tcPr>
          <w:p w14:paraId="6CBB5FA9"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Υποχρέωση</w:t>
            </w:r>
          </w:p>
        </w:tc>
        <w:tc>
          <w:tcPr>
            <w:tcW w:w="1438" w:type="dxa"/>
            <w:shd w:val="clear" w:color="auto" w:fill="D9E2F3"/>
            <w:vAlign w:val="center"/>
          </w:tcPr>
          <w:p w14:paraId="6B51C13D"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Απάντηση</w:t>
            </w:r>
          </w:p>
        </w:tc>
        <w:tc>
          <w:tcPr>
            <w:tcW w:w="1559" w:type="dxa"/>
            <w:shd w:val="clear" w:color="auto" w:fill="D9E2F3"/>
            <w:vAlign w:val="center"/>
          </w:tcPr>
          <w:p w14:paraId="3A6F4243"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Παραπομπή</w:t>
            </w:r>
          </w:p>
        </w:tc>
      </w:tr>
      <w:tr w:rsidR="000C1C0F" w:rsidRPr="000C1C0F" w14:paraId="0D8FF824" w14:textId="77777777" w:rsidTr="000B3300">
        <w:trPr>
          <w:trHeight w:val="605"/>
        </w:trPr>
        <w:tc>
          <w:tcPr>
            <w:tcW w:w="562" w:type="dxa"/>
            <w:shd w:val="clear" w:color="auto" w:fill="auto"/>
            <w:vAlign w:val="center"/>
            <w:hideMark/>
          </w:tcPr>
          <w:p w14:paraId="1B235E7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1.</w:t>
            </w:r>
          </w:p>
        </w:tc>
        <w:tc>
          <w:tcPr>
            <w:tcW w:w="6026" w:type="dxa"/>
            <w:gridSpan w:val="2"/>
            <w:shd w:val="clear" w:color="auto" w:fill="auto"/>
            <w:vAlign w:val="center"/>
            <w:hideMark/>
          </w:tcPr>
          <w:p w14:paraId="36EB56B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Cs w:val="24"/>
              </w:rPr>
              <w:t xml:space="preserve">ΟΘΟΝΗ ΠΡΟΒΟΛΗΣ ΓΙΑ ΠΡΟΤΖΕΚΤΟΡΑ </w:t>
            </w:r>
            <w:r w:rsidRPr="000C1C0F">
              <w:rPr>
                <w:rFonts w:ascii="Calibri" w:hAnsi="Calibri" w:cs="Calibri"/>
                <w:szCs w:val="24"/>
                <w:lang w:val="en-US"/>
              </w:rPr>
              <w:t>ME</w:t>
            </w:r>
            <w:r w:rsidRPr="000C1C0F">
              <w:rPr>
                <w:rFonts w:ascii="Calibri" w:hAnsi="Calibri" w:cs="Calibri"/>
                <w:szCs w:val="24"/>
              </w:rPr>
              <w:t xml:space="preserve"> </w:t>
            </w:r>
            <w:r w:rsidRPr="000C1C0F">
              <w:rPr>
                <w:rFonts w:ascii="Calibri" w:hAnsi="Calibri" w:cs="Calibri"/>
                <w:szCs w:val="24"/>
                <w:lang w:val="en-US"/>
              </w:rPr>
              <w:t>STAND</w:t>
            </w:r>
          </w:p>
        </w:tc>
        <w:tc>
          <w:tcPr>
            <w:tcW w:w="1325" w:type="dxa"/>
            <w:shd w:val="clear" w:color="auto" w:fill="auto"/>
            <w:vAlign w:val="center"/>
            <w:hideMark/>
          </w:tcPr>
          <w:p w14:paraId="7D6B7F4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Τρία (3)</w:t>
            </w:r>
          </w:p>
        </w:tc>
        <w:tc>
          <w:tcPr>
            <w:tcW w:w="1438" w:type="dxa"/>
          </w:tcPr>
          <w:p w14:paraId="1FFDBE5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647C3F2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3A6D30E6" w14:textId="77777777" w:rsidTr="000B3300">
        <w:trPr>
          <w:trHeight w:val="474"/>
        </w:trPr>
        <w:tc>
          <w:tcPr>
            <w:tcW w:w="1879" w:type="dxa"/>
            <w:gridSpan w:val="2"/>
            <w:shd w:val="clear" w:color="auto" w:fill="FBE4D5"/>
          </w:tcPr>
          <w:p w14:paraId="672F344C" w14:textId="77777777" w:rsidR="000C1C0F" w:rsidRPr="000C1C0F" w:rsidRDefault="000C1C0F" w:rsidP="000C1C0F">
            <w:pPr>
              <w:overflowPunct/>
              <w:autoSpaceDE/>
              <w:autoSpaceDN/>
              <w:adjustRightInd/>
              <w:textAlignment w:val="auto"/>
              <w:rPr>
                <w:rFonts w:ascii="Calibri" w:hAnsi="Calibri" w:cs="Calibri"/>
                <w:b/>
                <w:bCs/>
                <w:sz w:val="20"/>
                <w:u w:val="single"/>
                <w:lang w:eastAsia="el-GR"/>
              </w:rPr>
            </w:pPr>
          </w:p>
        </w:tc>
        <w:tc>
          <w:tcPr>
            <w:tcW w:w="9031" w:type="dxa"/>
            <w:gridSpan w:val="4"/>
            <w:shd w:val="clear" w:color="auto" w:fill="FBE4D5"/>
            <w:vAlign w:val="center"/>
          </w:tcPr>
          <w:p w14:paraId="18F642CB" w14:textId="77777777" w:rsidR="000C1C0F" w:rsidRPr="000C1C0F" w:rsidRDefault="000C1C0F" w:rsidP="000C1C0F">
            <w:pPr>
              <w:overflowPunct/>
              <w:autoSpaceDE/>
              <w:autoSpaceDN/>
              <w:adjustRightInd/>
              <w:textAlignment w:val="auto"/>
              <w:rPr>
                <w:rFonts w:ascii="Calibri" w:hAnsi="Calibri" w:cs="Calibri"/>
                <w:b/>
                <w:bCs/>
                <w:sz w:val="20"/>
                <w:u w:val="single"/>
                <w:lang w:val="en-US" w:eastAsia="el-GR"/>
              </w:rPr>
            </w:pPr>
            <w:r w:rsidRPr="000C1C0F">
              <w:rPr>
                <w:rFonts w:ascii="Calibri" w:hAnsi="Calibri" w:cs="Calibri"/>
                <w:b/>
                <w:bCs/>
                <w:sz w:val="20"/>
                <w:u w:val="single"/>
                <w:lang w:eastAsia="el-GR"/>
              </w:rPr>
              <w:t>ΧΑΡΑΚΤΗΡΙΣΤΙΚΑ</w:t>
            </w:r>
          </w:p>
        </w:tc>
      </w:tr>
      <w:tr w:rsidR="000C1C0F" w:rsidRPr="000C1C0F" w14:paraId="7932FF9F" w14:textId="77777777" w:rsidTr="000B3300">
        <w:trPr>
          <w:trHeight w:val="605"/>
        </w:trPr>
        <w:tc>
          <w:tcPr>
            <w:tcW w:w="562" w:type="dxa"/>
            <w:shd w:val="clear" w:color="auto" w:fill="auto"/>
            <w:vAlign w:val="center"/>
          </w:tcPr>
          <w:p w14:paraId="09F9C88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4E8E2514" w14:textId="77777777" w:rsidR="000C1C0F" w:rsidRPr="000C1C0F" w:rsidRDefault="000C1C0F" w:rsidP="000C1C0F">
            <w:pPr>
              <w:numPr>
                <w:ilvl w:val="0"/>
                <w:numId w:val="5"/>
              </w:numPr>
              <w:suppressAutoHyphens/>
              <w:overflowPunct/>
              <w:autoSpaceDE/>
              <w:autoSpaceDN/>
              <w:adjustRightInd/>
              <w:spacing w:after="120" w:line="259" w:lineRule="auto"/>
              <w:ind w:left="426" w:hanging="426"/>
              <w:contextualSpacing/>
              <w:jc w:val="both"/>
              <w:textAlignment w:val="auto"/>
              <w:rPr>
                <w:rFonts w:ascii="Calibri" w:hAnsi="Calibri" w:cs="Calibri"/>
                <w:b/>
                <w:sz w:val="20"/>
              </w:rPr>
            </w:pPr>
            <w:r w:rsidRPr="000C1C0F">
              <w:rPr>
                <w:rFonts w:ascii="Calibri" w:hAnsi="Calibri" w:cs="Calibri"/>
                <w:b/>
                <w:sz w:val="20"/>
              </w:rPr>
              <w:t>Λόγος εικόνας 1:1</w:t>
            </w:r>
          </w:p>
        </w:tc>
        <w:tc>
          <w:tcPr>
            <w:tcW w:w="1325" w:type="dxa"/>
            <w:shd w:val="clear" w:color="auto" w:fill="auto"/>
            <w:vAlign w:val="center"/>
          </w:tcPr>
          <w:p w14:paraId="3E3141C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02B5ADD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EDAC13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401ACA84" w14:textId="77777777" w:rsidTr="000B3300">
        <w:trPr>
          <w:trHeight w:val="605"/>
        </w:trPr>
        <w:tc>
          <w:tcPr>
            <w:tcW w:w="562" w:type="dxa"/>
            <w:shd w:val="clear" w:color="auto" w:fill="auto"/>
            <w:vAlign w:val="center"/>
          </w:tcPr>
          <w:p w14:paraId="348560C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7BDED9C1" w14:textId="77777777" w:rsidR="000C1C0F" w:rsidRPr="000C1C0F" w:rsidRDefault="000C1C0F" w:rsidP="000C1C0F">
            <w:pPr>
              <w:numPr>
                <w:ilvl w:val="0"/>
                <w:numId w:val="5"/>
              </w:numPr>
              <w:suppressAutoHyphens/>
              <w:overflowPunct/>
              <w:autoSpaceDE/>
              <w:autoSpaceDN/>
              <w:adjustRightInd/>
              <w:spacing w:after="120" w:line="259" w:lineRule="auto"/>
              <w:ind w:left="426" w:hanging="426"/>
              <w:contextualSpacing/>
              <w:jc w:val="both"/>
              <w:textAlignment w:val="auto"/>
              <w:rPr>
                <w:rFonts w:ascii="Calibri" w:hAnsi="Calibri" w:cs="Calibri"/>
                <w:b/>
                <w:sz w:val="20"/>
              </w:rPr>
            </w:pPr>
            <w:r w:rsidRPr="000C1C0F">
              <w:rPr>
                <w:rFonts w:ascii="Calibri" w:hAnsi="Calibri" w:cs="Calibri"/>
                <w:b/>
                <w:sz w:val="20"/>
              </w:rPr>
              <w:t>Διαγώνιο 112</w:t>
            </w:r>
            <w:r w:rsidRPr="000C1C0F">
              <w:rPr>
                <w:b/>
                <w:sz w:val="20"/>
              </w:rPr>
              <w:t>"</w:t>
            </w:r>
          </w:p>
        </w:tc>
        <w:tc>
          <w:tcPr>
            <w:tcW w:w="1325" w:type="dxa"/>
            <w:shd w:val="clear" w:color="auto" w:fill="auto"/>
            <w:vAlign w:val="center"/>
          </w:tcPr>
          <w:p w14:paraId="2F54C00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6158347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FE0DA1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40A508BE" w14:textId="77777777" w:rsidTr="000B3300">
        <w:trPr>
          <w:trHeight w:val="605"/>
        </w:trPr>
        <w:tc>
          <w:tcPr>
            <w:tcW w:w="562" w:type="dxa"/>
            <w:shd w:val="clear" w:color="auto" w:fill="auto"/>
            <w:vAlign w:val="center"/>
          </w:tcPr>
          <w:p w14:paraId="5ED80BF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214FA653" w14:textId="77777777" w:rsidR="000C1C0F" w:rsidRPr="000C1C0F" w:rsidRDefault="000C1C0F" w:rsidP="000C1C0F">
            <w:pPr>
              <w:numPr>
                <w:ilvl w:val="0"/>
                <w:numId w:val="5"/>
              </w:numPr>
              <w:suppressAutoHyphens/>
              <w:overflowPunct/>
              <w:autoSpaceDE/>
              <w:autoSpaceDN/>
              <w:adjustRightInd/>
              <w:spacing w:after="120" w:line="259" w:lineRule="auto"/>
              <w:ind w:left="426" w:hanging="426"/>
              <w:contextualSpacing/>
              <w:jc w:val="both"/>
              <w:textAlignment w:val="auto"/>
              <w:rPr>
                <w:rFonts w:ascii="Calibri" w:hAnsi="Calibri" w:cs="Calibri"/>
                <w:b/>
                <w:sz w:val="20"/>
              </w:rPr>
            </w:pPr>
            <w:r w:rsidRPr="000C1C0F">
              <w:rPr>
                <w:rFonts w:ascii="Calibri" w:hAnsi="Calibri" w:cs="Calibri"/>
                <w:b/>
                <w:sz w:val="20"/>
              </w:rPr>
              <w:t>Μεταλλική βάση τριών ποδιών</w:t>
            </w:r>
          </w:p>
        </w:tc>
        <w:tc>
          <w:tcPr>
            <w:tcW w:w="1325" w:type="dxa"/>
            <w:shd w:val="clear" w:color="auto" w:fill="auto"/>
            <w:vAlign w:val="center"/>
          </w:tcPr>
          <w:p w14:paraId="07AC7C5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7F2B0CA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3191C7A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4C3BA046" w14:textId="77777777" w:rsidTr="000B3300">
        <w:trPr>
          <w:trHeight w:val="605"/>
        </w:trPr>
        <w:tc>
          <w:tcPr>
            <w:tcW w:w="562" w:type="dxa"/>
            <w:shd w:val="clear" w:color="auto" w:fill="auto"/>
            <w:vAlign w:val="center"/>
          </w:tcPr>
          <w:p w14:paraId="164D27E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2900C2AE" w14:textId="77777777" w:rsidR="000C1C0F" w:rsidRPr="000C1C0F" w:rsidRDefault="000C1C0F" w:rsidP="000C1C0F">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b/>
                <w:sz w:val="20"/>
                <w:lang w:eastAsia="el-GR"/>
              </w:rPr>
            </w:pPr>
            <w:r w:rsidRPr="000C1C0F">
              <w:rPr>
                <w:rFonts w:ascii="Calibri" w:hAnsi="Calibri" w:cs="Calibri"/>
                <w:b/>
                <w:sz w:val="20"/>
              </w:rPr>
              <w:t xml:space="preserve">Μήκος 200 </w:t>
            </w:r>
            <w:r w:rsidRPr="000C1C0F">
              <w:rPr>
                <w:rFonts w:ascii="Calibri" w:hAnsi="Calibri" w:cs="Calibri"/>
                <w:b/>
                <w:sz w:val="20"/>
                <w:lang w:val="en-US"/>
              </w:rPr>
              <w:t>cm</w:t>
            </w:r>
          </w:p>
        </w:tc>
        <w:tc>
          <w:tcPr>
            <w:tcW w:w="1325" w:type="dxa"/>
            <w:shd w:val="clear" w:color="auto" w:fill="auto"/>
            <w:vAlign w:val="center"/>
          </w:tcPr>
          <w:p w14:paraId="1D39470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3967C69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D3B6FC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5064F06" w14:textId="77777777" w:rsidTr="000B3300">
        <w:trPr>
          <w:trHeight w:val="605"/>
        </w:trPr>
        <w:tc>
          <w:tcPr>
            <w:tcW w:w="562" w:type="dxa"/>
            <w:shd w:val="clear" w:color="auto" w:fill="auto"/>
            <w:vAlign w:val="center"/>
          </w:tcPr>
          <w:p w14:paraId="268070C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28724EFE" w14:textId="77777777" w:rsidR="000C1C0F" w:rsidRPr="000C1C0F" w:rsidRDefault="000C1C0F" w:rsidP="000C1C0F">
            <w:pPr>
              <w:numPr>
                <w:ilvl w:val="0"/>
                <w:numId w:val="5"/>
              </w:numPr>
              <w:suppressAutoHyphens/>
              <w:overflowPunct/>
              <w:autoSpaceDE/>
              <w:autoSpaceDN/>
              <w:adjustRightInd/>
              <w:spacing w:after="120" w:line="259" w:lineRule="auto"/>
              <w:ind w:left="426" w:hanging="426"/>
              <w:contextualSpacing/>
              <w:jc w:val="both"/>
              <w:textAlignment w:val="auto"/>
              <w:rPr>
                <w:rFonts w:ascii="Calibri" w:hAnsi="Calibri" w:cs="Calibri"/>
                <w:b/>
                <w:sz w:val="20"/>
              </w:rPr>
            </w:pPr>
            <w:r w:rsidRPr="000C1C0F">
              <w:rPr>
                <w:rFonts w:ascii="Calibri" w:hAnsi="Calibri" w:cs="Calibri"/>
                <w:b/>
                <w:sz w:val="20"/>
              </w:rPr>
              <w:t>Ύψος 200</w:t>
            </w:r>
            <w:r w:rsidRPr="000C1C0F">
              <w:rPr>
                <w:rFonts w:ascii="Calibri" w:hAnsi="Calibri" w:cs="Calibri"/>
                <w:b/>
                <w:sz w:val="20"/>
                <w:lang w:val="en-US"/>
              </w:rPr>
              <w:t xml:space="preserve"> cm</w:t>
            </w:r>
            <w:r w:rsidRPr="000C1C0F">
              <w:rPr>
                <w:rFonts w:ascii="Calibri" w:hAnsi="Calibri" w:cs="Calibri"/>
                <w:b/>
                <w:sz w:val="20"/>
              </w:rPr>
              <w:t xml:space="preserve"> </w:t>
            </w:r>
          </w:p>
        </w:tc>
        <w:tc>
          <w:tcPr>
            <w:tcW w:w="1325" w:type="dxa"/>
            <w:shd w:val="clear" w:color="auto" w:fill="auto"/>
            <w:vAlign w:val="center"/>
          </w:tcPr>
          <w:p w14:paraId="444D269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5ECD364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1A93FE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4748838" w14:textId="77777777" w:rsidTr="000B3300">
        <w:trPr>
          <w:trHeight w:val="605"/>
        </w:trPr>
        <w:tc>
          <w:tcPr>
            <w:tcW w:w="10910" w:type="dxa"/>
            <w:gridSpan w:val="6"/>
            <w:shd w:val="clear" w:color="auto" w:fill="FBE4D5"/>
          </w:tcPr>
          <w:p w14:paraId="6E12708B" w14:textId="77777777" w:rsidR="000C1C0F" w:rsidRPr="000C1C0F" w:rsidRDefault="000C1C0F" w:rsidP="000C1C0F">
            <w:pPr>
              <w:suppressAutoHyphens/>
              <w:overflowPunct/>
              <w:autoSpaceDE/>
              <w:autoSpaceDN/>
              <w:adjustRightInd/>
              <w:spacing w:after="120"/>
              <w:textAlignment w:val="auto"/>
              <w:rPr>
                <w:rFonts w:ascii="Calibri" w:eastAsia="SimSun" w:hAnsi="Calibri" w:cs="Calibri"/>
                <w:b/>
                <w:bCs/>
                <w:sz w:val="20"/>
                <w:u w:val="single"/>
                <w:lang w:eastAsia="ar-SA"/>
              </w:rPr>
            </w:pPr>
            <w:r w:rsidRPr="000C1C0F">
              <w:rPr>
                <w:rFonts w:ascii="Calibri" w:eastAsia="SimSun" w:hAnsi="Calibri" w:cs="Calibri"/>
                <w:b/>
                <w:bCs/>
                <w:sz w:val="20"/>
                <w:u w:val="single"/>
                <w:lang w:eastAsia="ar-SA"/>
              </w:rPr>
              <w:t>ΓΕΝΙΚΕΣ ΑΠΑΙΤΗΣΕΙΣ</w:t>
            </w:r>
          </w:p>
        </w:tc>
      </w:tr>
      <w:tr w:rsidR="000C1C0F" w:rsidRPr="000C1C0F" w14:paraId="43E6A4B0" w14:textId="77777777" w:rsidTr="000B3300">
        <w:trPr>
          <w:trHeight w:val="605"/>
        </w:trPr>
        <w:tc>
          <w:tcPr>
            <w:tcW w:w="562" w:type="dxa"/>
            <w:shd w:val="clear" w:color="auto" w:fill="auto"/>
            <w:vAlign w:val="center"/>
          </w:tcPr>
          <w:p w14:paraId="159AB2C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1</w:t>
            </w:r>
          </w:p>
        </w:tc>
        <w:tc>
          <w:tcPr>
            <w:tcW w:w="6026" w:type="dxa"/>
            <w:gridSpan w:val="2"/>
            <w:shd w:val="clear" w:color="auto" w:fill="auto"/>
            <w:vAlign w:val="center"/>
          </w:tcPr>
          <w:p w14:paraId="6AC91504"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3F38386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6AD8D4A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B6319E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7DAAA4AC" w14:textId="77777777" w:rsidTr="000B3300">
        <w:trPr>
          <w:trHeight w:val="605"/>
        </w:trPr>
        <w:tc>
          <w:tcPr>
            <w:tcW w:w="562" w:type="dxa"/>
            <w:shd w:val="clear" w:color="auto" w:fill="auto"/>
            <w:vAlign w:val="center"/>
          </w:tcPr>
          <w:p w14:paraId="0248DCF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2</w:t>
            </w:r>
          </w:p>
        </w:tc>
        <w:tc>
          <w:tcPr>
            <w:tcW w:w="6026" w:type="dxa"/>
            <w:gridSpan w:val="2"/>
            <w:shd w:val="clear" w:color="auto" w:fill="auto"/>
            <w:vAlign w:val="center"/>
          </w:tcPr>
          <w:p w14:paraId="4052A2B6"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 xml:space="preserve">Τα όργανα να είναι καινούργια και αμεταχείριστα και να προσφερθούν πλήρη και έτοιμα για λειτουργία. </w:t>
            </w:r>
            <w:proofErr w:type="spellStart"/>
            <w:r w:rsidRPr="000C1C0F">
              <w:rPr>
                <w:rFonts w:ascii="Calibri" w:hAnsi="Calibri" w:cs="Calibri"/>
                <w:sz w:val="20"/>
                <w:lang w:eastAsia="el-GR"/>
              </w:rPr>
              <w:t>To</w:t>
            </w:r>
            <w:proofErr w:type="spellEnd"/>
            <w:r w:rsidRPr="000C1C0F">
              <w:rPr>
                <w:rFonts w:ascii="Calibri" w:hAnsi="Calibri" w:cs="Calibri"/>
                <w:sz w:val="20"/>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325" w:type="dxa"/>
            <w:shd w:val="clear" w:color="auto" w:fill="auto"/>
            <w:vAlign w:val="center"/>
          </w:tcPr>
          <w:p w14:paraId="3D3900E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4EE568A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1EC9F5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6E828CD1" w14:textId="77777777" w:rsidTr="000B3300">
        <w:trPr>
          <w:trHeight w:val="605"/>
        </w:trPr>
        <w:tc>
          <w:tcPr>
            <w:tcW w:w="562" w:type="dxa"/>
            <w:shd w:val="clear" w:color="auto" w:fill="auto"/>
            <w:vAlign w:val="center"/>
          </w:tcPr>
          <w:p w14:paraId="167C5E4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3</w:t>
            </w:r>
          </w:p>
        </w:tc>
        <w:tc>
          <w:tcPr>
            <w:tcW w:w="6026" w:type="dxa"/>
            <w:gridSpan w:val="2"/>
            <w:shd w:val="clear" w:color="auto" w:fill="auto"/>
            <w:vAlign w:val="center"/>
          </w:tcPr>
          <w:p w14:paraId="3C39DD7A"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12F26BB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7919F4A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73CBDA4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42A9B14C" w14:textId="77777777" w:rsidTr="000B3300">
        <w:trPr>
          <w:trHeight w:val="605"/>
        </w:trPr>
        <w:tc>
          <w:tcPr>
            <w:tcW w:w="562" w:type="dxa"/>
            <w:shd w:val="clear" w:color="auto" w:fill="auto"/>
            <w:vAlign w:val="center"/>
          </w:tcPr>
          <w:p w14:paraId="21612DD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4</w:t>
            </w:r>
          </w:p>
        </w:tc>
        <w:tc>
          <w:tcPr>
            <w:tcW w:w="6026" w:type="dxa"/>
            <w:gridSpan w:val="2"/>
            <w:shd w:val="clear" w:color="auto" w:fill="auto"/>
            <w:vAlign w:val="center"/>
          </w:tcPr>
          <w:p w14:paraId="2827FA41"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 xml:space="preserve">Τα στοιχεία του φύλλου συμμόρφωσης να αναφέρονται υποχρεωτικά σε </w:t>
            </w:r>
            <w:proofErr w:type="spellStart"/>
            <w:r w:rsidRPr="000C1C0F">
              <w:rPr>
                <w:rFonts w:ascii="Calibri" w:hAnsi="Calibri" w:cs="Calibri"/>
                <w:sz w:val="20"/>
                <w:lang w:eastAsia="el-GR"/>
              </w:rPr>
              <w:t>προσπέκτους</w:t>
            </w:r>
            <w:proofErr w:type="spellEnd"/>
            <w:r w:rsidRPr="000C1C0F">
              <w:rPr>
                <w:rFonts w:ascii="Calibri" w:hAnsi="Calibri" w:cs="Calibri"/>
                <w:sz w:val="20"/>
                <w:lang w:eastAsia="el-GR"/>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20B85A1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5B65135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4FA3315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2130F14B" w14:textId="77777777" w:rsidTr="000B3300">
        <w:trPr>
          <w:trHeight w:val="605"/>
        </w:trPr>
        <w:tc>
          <w:tcPr>
            <w:tcW w:w="562" w:type="dxa"/>
            <w:shd w:val="clear" w:color="auto" w:fill="auto"/>
            <w:vAlign w:val="center"/>
          </w:tcPr>
          <w:p w14:paraId="03039BC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5</w:t>
            </w:r>
          </w:p>
        </w:tc>
        <w:tc>
          <w:tcPr>
            <w:tcW w:w="6026" w:type="dxa"/>
            <w:gridSpan w:val="2"/>
            <w:shd w:val="clear" w:color="auto" w:fill="auto"/>
            <w:vAlign w:val="center"/>
          </w:tcPr>
          <w:p w14:paraId="3C7B3193"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 xml:space="preserve">Ο προμηθευτής να έχει οργανωμένο </w:t>
            </w:r>
            <w:proofErr w:type="spellStart"/>
            <w:r w:rsidRPr="000C1C0F">
              <w:rPr>
                <w:rFonts w:ascii="Calibri" w:hAnsi="Calibri" w:cs="Calibri"/>
                <w:sz w:val="20"/>
                <w:lang w:eastAsia="el-GR"/>
              </w:rPr>
              <w:t>service</w:t>
            </w:r>
            <w:proofErr w:type="spellEnd"/>
            <w:r w:rsidRPr="000C1C0F">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325" w:type="dxa"/>
            <w:shd w:val="clear" w:color="auto" w:fill="auto"/>
            <w:vAlign w:val="center"/>
          </w:tcPr>
          <w:p w14:paraId="5D29B4E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240E3DB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1616A1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1981839A" w14:textId="77777777" w:rsidTr="000B3300">
        <w:trPr>
          <w:trHeight w:val="605"/>
        </w:trPr>
        <w:tc>
          <w:tcPr>
            <w:tcW w:w="562" w:type="dxa"/>
            <w:shd w:val="clear" w:color="auto" w:fill="auto"/>
            <w:vAlign w:val="center"/>
          </w:tcPr>
          <w:p w14:paraId="6DA58F6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6</w:t>
            </w:r>
          </w:p>
        </w:tc>
        <w:tc>
          <w:tcPr>
            <w:tcW w:w="6026" w:type="dxa"/>
            <w:gridSpan w:val="2"/>
            <w:shd w:val="clear" w:color="auto" w:fill="auto"/>
            <w:vAlign w:val="center"/>
          </w:tcPr>
          <w:p w14:paraId="037B555D"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Εγγύηση καλής λειτουργίας τουλάχιστον ένα (1) έτος από την ημερομηνία εγκατάστασης των οργάνων.</w:t>
            </w:r>
          </w:p>
        </w:tc>
        <w:tc>
          <w:tcPr>
            <w:tcW w:w="1325" w:type="dxa"/>
            <w:shd w:val="clear" w:color="auto" w:fill="auto"/>
            <w:vAlign w:val="center"/>
          </w:tcPr>
          <w:p w14:paraId="2D86767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1A7BE7C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E78C09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4D7AB9EB" w14:textId="77777777" w:rsidTr="000B3300">
        <w:trPr>
          <w:trHeight w:val="605"/>
        </w:trPr>
        <w:tc>
          <w:tcPr>
            <w:tcW w:w="562" w:type="dxa"/>
            <w:shd w:val="clear" w:color="auto" w:fill="auto"/>
            <w:vAlign w:val="center"/>
          </w:tcPr>
          <w:p w14:paraId="18A2728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szCs w:val="22"/>
                <w:lang w:val="en-GB" w:eastAsia="zh-CN"/>
              </w:rPr>
              <w:t>7</w:t>
            </w:r>
          </w:p>
        </w:tc>
        <w:tc>
          <w:tcPr>
            <w:tcW w:w="6026" w:type="dxa"/>
            <w:gridSpan w:val="2"/>
            <w:shd w:val="clear" w:color="auto" w:fill="auto"/>
            <w:vAlign w:val="center"/>
          </w:tcPr>
          <w:p w14:paraId="2B0F8440"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szCs w:val="22"/>
                <w:lang w:val="en-GB" w:eastAsia="zh-CN"/>
              </w:rPr>
              <w:t>Πα</w:t>
            </w:r>
            <w:proofErr w:type="spellStart"/>
            <w:r w:rsidRPr="000C1C0F">
              <w:rPr>
                <w:rFonts w:ascii="Calibri" w:hAnsi="Calibri" w:cs="Calibri"/>
                <w:sz w:val="20"/>
                <w:szCs w:val="22"/>
                <w:lang w:val="en-GB" w:eastAsia="zh-CN"/>
              </w:rPr>
              <w:t>ράδοση</w:t>
            </w:r>
            <w:proofErr w:type="spellEnd"/>
            <w:r w:rsidRPr="000C1C0F">
              <w:rPr>
                <w:rFonts w:ascii="Calibri" w:hAnsi="Calibri" w:cs="Calibri"/>
                <w:sz w:val="20"/>
                <w:szCs w:val="22"/>
                <w:lang w:val="en-GB" w:eastAsia="zh-CN"/>
              </w:rPr>
              <w:t xml:space="preserve"> </w:t>
            </w:r>
            <w:proofErr w:type="spellStart"/>
            <w:r w:rsidRPr="000C1C0F">
              <w:rPr>
                <w:rFonts w:ascii="Calibri" w:hAnsi="Calibri" w:cs="Calibri"/>
                <w:sz w:val="20"/>
                <w:szCs w:val="22"/>
                <w:lang w:val="en-GB" w:eastAsia="zh-CN"/>
              </w:rPr>
              <w:t>εντός</w:t>
            </w:r>
            <w:proofErr w:type="spellEnd"/>
            <w:r w:rsidRPr="000C1C0F">
              <w:rPr>
                <w:rFonts w:ascii="Calibri" w:hAnsi="Calibri" w:cs="Calibri"/>
                <w:sz w:val="20"/>
                <w:szCs w:val="22"/>
                <w:lang w:val="en-GB" w:eastAsia="zh-CN"/>
              </w:rPr>
              <w:t xml:space="preserve"> </w:t>
            </w:r>
            <w:r w:rsidRPr="000C1C0F">
              <w:rPr>
                <w:rFonts w:ascii="Calibri" w:hAnsi="Calibri" w:cs="Calibri"/>
                <w:sz w:val="20"/>
                <w:szCs w:val="22"/>
                <w:lang w:eastAsia="zh-CN"/>
              </w:rPr>
              <w:t>δύο</w:t>
            </w:r>
            <w:r w:rsidRPr="000C1C0F">
              <w:rPr>
                <w:rFonts w:ascii="Calibri" w:hAnsi="Calibri" w:cs="Calibri"/>
                <w:sz w:val="20"/>
                <w:szCs w:val="22"/>
                <w:lang w:val="en-GB" w:eastAsia="zh-CN"/>
              </w:rPr>
              <w:t xml:space="preserve"> (</w:t>
            </w:r>
            <w:r w:rsidRPr="000C1C0F">
              <w:rPr>
                <w:rFonts w:ascii="Calibri" w:hAnsi="Calibri" w:cs="Calibri"/>
                <w:sz w:val="20"/>
                <w:szCs w:val="22"/>
                <w:lang w:eastAsia="zh-CN"/>
              </w:rPr>
              <w:t>2</w:t>
            </w:r>
            <w:r w:rsidRPr="000C1C0F">
              <w:rPr>
                <w:rFonts w:ascii="Calibri" w:hAnsi="Calibri" w:cs="Calibri"/>
                <w:sz w:val="20"/>
                <w:szCs w:val="22"/>
                <w:lang w:val="en-GB" w:eastAsia="zh-CN"/>
              </w:rPr>
              <w:t xml:space="preserve">) </w:t>
            </w:r>
            <w:proofErr w:type="spellStart"/>
            <w:r w:rsidRPr="000C1C0F">
              <w:rPr>
                <w:rFonts w:ascii="Calibri" w:hAnsi="Calibri" w:cs="Calibri"/>
                <w:sz w:val="20"/>
                <w:szCs w:val="22"/>
                <w:lang w:val="en-GB" w:eastAsia="zh-CN"/>
              </w:rPr>
              <w:t>μηνών</w:t>
            </w:r>
            <w:proofErr w:type="spellEnd"/>
          </w:p>
        </w:tc>
        <w:tc>
          <w:tcPr>
            <w:tcW w:w="1325" w:type="dxa"/>
            <w:shd w:val="clear" w:color="auto" w:fill="auto"/>
            <w:vAlign w:val="center"/>
          </w:tcPr>
          <w:p w14:paraId="0D51465F" w14:textId="77777777" w:rsidR="000C1C0F" w:rsidRPr="000C1C0F" w:rsidRDefault="000C1C0F" w:rsidP="000C1C0F">
            <w:pPr>
              <w:overflowPunct/>
              <w:autoSpaceDE/>
              <w:autoSpaceDN/>
              <w:adjustRightInd/>
              <w:jc w:val="center"/>
              <w:textAlignment w:val="auto"/>
              <w:rPr>
                <w:rFonts w:ascii="Calibri" w:hAnsi="Calibri" w:cs="Calibri"/>
                <w:sz w:val="20"/>
                <w:lang w:val="en-GB" w:eastAsia="ar-SA"/>
              </w:rPr>
            </w:pPr>
            <w:r w:rsidRPr="000C1C0F">
              <w:rPr>
                <w:rFonts w:ascii="Calibri" w:hAnsi="Calibri" w:cs="Calibri"/>
                <w:sz w:val="20"/>
                <w:szCs w:val="22"/>
                <w:lang w:val="en-GB" w:eastAsia="zh-CN"/>
              </w:rPr>
              <w:t>ΝΑΙ</w:t>
            </w:r>
          </w:p>
        </w:tc>
        <w:tc>
          <w:tcPr>
            <w:tcW w:w="1438" w:type="dxa"/>
            <w:vAlign w:val="center"/>
          </w:tcPr>
          <w:p w14:paraId="02056A0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24C24FC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bl>
    <w:p w14:paraId="783B4130" w14:textId="77777777" w:rsidR="000C1C0F" w:rsidRPr="000C1C0F" w:rsidRDefault="000C1C0F" w:rsidP="000C1C0F">
      <w:pPr>
        <w:suppressAutoHyphens/>
        <w:overflowPunct/>
        <w:autoSpaceDE/>
        <w:autoSpaceDN/>
        <w:adjustRightInd/>
        <w:spacing w:after="120"/>
        <w:jc w:val="both"/>
        <w:textAlignment w:val="auto"/>
        <w:rPr>
          <w:rFonts w:ascii="Calibri" w:hAnsi="Calibri" w:cs="Calibri"/>
          <w:sz w:val="22"/>
          <w:szCs w:val="24"/>
          <w:lang w:eastAsia="ar-SA"/>
        </w:rPr>
      </w:pPr>
    </w:p>
    <w:p w14:paraId="1440BFF5" w14:textId="77777777" w:rsidR="000C1C0F" w:rsidRPr="000C1C0F" w:rsidRDefault="000C1C0F" w:rsidP="000C1C0F">
      <w:pPr>
        <w:suppressAutoHyphens/>
        <w:overflowPunct/>
        <w:autoSpaceDE/>
        <w:autoSpaceDN/>
        <w:adjustRightInd/>
        <w:spacing w:after="120"/>
        <w:jc w:val="center"/>
        <w:rPr>
          <w:rFonts w:ascii="Cambria" w:hAnsi="Cambria"/>
          <w:color w:val="365F91"/>
          <w:sz w:val="32"/>
          <w:szCs w:val="32"/>
          <w:u w:val="single"/>
          <w:lang w:eastAsia="ar-SA"/>
        </w:rPr>
      </w:pPr>
    </w:p>
    <w:p w14:paraId="1310D4AD" w14:textId="77777777" w:rsidR="000C1C0F" w:rsidRPr="000C1C0F" w:rsidRDefault="000C1C0F" w:rsidP="000C1C0F">
      <w:pPr>
        <w:suppressAutoHyphens/>
        <w:overflowPunct/>
        <w:autoSpaceDE/>
        <w:autoSpaceDN/>
        <w:adjustRightInd/>
        <w:spacing w:after="120"/>
        <w:jc w:val="center"/>
        <w:rPr>
          <w:rFonts w:ascii="Cambria" w:hAnsi="Cambria"/>
          <w:color w:val="365F91"/>
          <w:sz w:val="32"/>
          <w:szCs w:val="32"/>
          <w:u w:val="single"/>
          <w:lang w:eastAsia="ar-SA"/>
        </w:rPr>
      </w:pPr>
      <w:r w:rsidRPr="000C1C0F">
        <w:rPr>
          <w:rFonts w:ascii="Cambria" w:hAnsi="Cambria"/>
          <w:color w:val="365F91"/>
          <w:sz w:val="32"/>
          <w:szCs w:val="32"/>
          <w:u w:val="single"/>
          <w:lang w:eastAsia="ar-SA"/>
        </w:rPr>
        <w:t>ΤΜΗΜΑ 5 - ΠΙΝΑΚΑΣ ΜΑΡΚΑΔΟΡΟΥ, τρία (3) τεμάχια</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17"/>
        <w:gridCol w:w="4709"/>
        <w:gridCol w:w="1325"/>
        <w:gridCol w:w="1438"/>
        <w:gridCol w:w="1559"/>
      </w:tblGrid>
      <w:tr w:rsidR="000C1C0F" w:rsidRPr="000C1C0F" w14:paraId="1C1A1816" w14:textId="77777777" w:rsidTr="000B3300">
        <w:trPr>
          <w:trHeight w:val="645"/>
        </w:trPr>
        <w:tc>
          <w:tcPr>
            <w:tcW w:w="562" w:type="dxa"/>
            <w:shd w:val="clear" w:color="auto" w:fill="D9E2F3"/>
            <w:vAlign w:val="center"/>
            <w:hideMark/>
          </w:tcPr>
          <w:p w14:paraId="07BBACF2" w14:textId="77777777" w:rsidR="000C1C0F" w:rsidRPr="000C1C0F" w:rsidRDefault="000C1C0F" w:rsidP="000C1C0F">
            <w:pPr>
              <w:suppressAutoHyphens/>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lastRenderedPageBreak/>
              <w:t>Α/Α</w:t>
            </w:r>
          </w:p>
        </w:tc>
        <w:tc>
          <w:tcPr>
            <w:tcW w:w="6026" w:type="dxa"/>
            <w:gridSpan w:val="2"/>
            <w:shd w:val="clear" w:color="auto" w:fill="D9E2F3"/>
            <w:vAlign w:val="center"/>
            <w:hideMark/>
          </w:tcPr>
          <w:p w14:paraId="45E666F4"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Είδος</w:t>
            </w:r>
          </w:p>
        </w:tc>
        <w:tc>
          <w:tcPr>
            <w:tcW w:w="1325" w:type="dxa"/>
            <w:shd w:val="clear" w:color="auto" w:fill="D9E2F3"/>
            <w:vAlign w:val="center"/>
            <w:hideMark/>
          </w:tcPr>
          <w:p w14:paraId="33086A78"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Υποχρέωση</w:t>
            </w:r>
          </w:p>
        </w:tc>
        <w:tc>
          <w:tcPr>
            <w:tcW w:w="1438" w:type="dxa"/>
            <w:shd w:val="clear" w:color="auto" w:fill="D9E2F3"/>
            <w:vAlign w:val="center"/>
          </w:tcPr>
          <w:p w14:paraId="64E9508A"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Απάντηση</w:t>
            </w:r>
          </w:p>
        </w:tc>
        <w:tc>
          <w:tcPr>
            <w:tcW w:w="1559" w:type="dxa"/>
            <w:shd w:val="clear" w:color="auto" w:fill="D9E2F3"/>
            <w:vAlign w:val="center"/>
          </w:tcPr>
          <w:p w14:paraId="65C39AE4"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Παραπομπή</w:t>
            </w:r>
          </w:p>
        </w:tc>
      </w:tr>
      <w:tr w:rsidR="000C1C0F" w:rsidRPr="000C1C0F" w14:paraId="5BC4D3D5" w14:textId="77777777" w:rsidTr="000B3300">
        <w:trPr>
          <w:trHeight w:val="605"/>
        </w:trPr>
        <w:tc>
          <w:tcPr>
            <w:tcW w:w="562" w:type="dxa"/>
            <w:shd w:val="clear" w:color="auto" w:fill="auto"/>
            <w:vAlign w:val="center"/>
            <w:hideMark/>
          </w:tcPr>
          <w:p w14:paraId="301AD61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1.</w:t>
            </w:r>
          </w:p>
        </w:tc>
        <w:tc>
          <w:tcPr>
            <w:tcW w:w="6026" w:type="dxa"/>
            <w:gridSpan w:val="2"/>
            <w:shd w:val="clear" w:color="auto" w:fill="auto"/>
            <w:vAlign w:val="center"/>
            <w:hideMark/>
          </w:tcPr>
          <w:p w14:paraId="1094F360"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Cs w:val="24"/>
              </w:rPr>
              <w:t>ΠΙΝΑΚΑΣ ΜΑΡΚΑΔΟΡΟΥ</w:t>
            </w:r>
          </w:p>
        </w:tc>
        <w:tc>
          <w:tcPr>
            <w:tcW w:w="1325" w:type="dxa"/>
            <w:shd w:val="clear" w:color="auto" w:fill="auto"/>
            <w:vAlign w:val="center"/>
            <w:hideMark/>
          </w:tcPr>
          <w:p w14:paraId="3D495F6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Τρία (3)</w:t>
            </w:r>
          </w:p>
        </w:tc>
        <w:tc>
          <w:tcPr>
            <w:tcW w:w="1438" w:type="dxa"/>
          </w:tcPr>
          <w:p w14:paraId="42DCB3E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27ED759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76C88A34" w14:textId="77777777" w:rsidTr="000B3300">
        <w:trPr>
          <w:trHeight w:val="474"/>
        </w:trPr>
        <w:tc>
          <w:tcPr>
            <w:tcW w:w="1879" w:type="dxa"/>
            <w:gridSpan w:val="2"/>
            <w:shd w:val="clear" w:color="auto" w:fill="FBE4D5"/>
          </w:tcPr>
          <w:p w14:paraId="28FF7224" w14:textId="77777777" w:rsidR="000C1C0F" w:rsidRPr="000C1C0F" w:rsidRDefault="000C1C0F" w:rsidP="000C1C0F">
            <w:pPr>
              <w:overflowPunct/>
              <w:autoSpaceDE/>
              <w:autoSpaceDN/>
              <w:adjustRightInd/>
              <w:textAlignment w:val="auto"/>
              <w:rPr>
                <w:rFonts w:ascii="Calibri" w:hAnsi="Calibri" w:cs="Calibri"/>
                <w:b/>
                <w:bCs/>
                <w:sz w:val="20"/>
                <w:u w:val="single"/>
                <w:lang w:eastAsia="el-GR"/>
              </w:rPr>
            </w:pPr>
          </w:p>
        </w:tc>
        <w:tc>
          <w:tcPr>
            <w:tcW w:w="9031" w:type="dxa"/>
            <w:gridSpan w:val="4"/>
            <w:shd w:val="clear" w:color="auto" w:fill="FBE4D5"/>
            <w:vAlign w:val="center"/>
          </w:tcPr>
          <w:p w14:paraId="6ACA87CC" w14:textId="77777777" w:rsidR="000C1C0F" w:rsidRPr="000C1C0F" w:rsidRDefault="000C1C0F" w:rsidP="000C1C0F">
            <w:pPr>
              <w:overflowPunct/>
              <w:autoSpaceDE/>
              <w:autoSpaceDN/>
              <w:adjustRightInd/>
              <w:textAlignment w:val="auto"/>
              <w:rPr>
                <w:rFonts w:ascii="Calibri" w:hAnsi="Calibri" w:cs="Calibri"/>
                <w:b/>
                <w:bCs/>
                <w:sz w:val="20"/>
                <w:u w:val="single"/>
                <w:lang w:val="en-US" w:eastAsia="el-GR"/>
              </w:rPr>
            </w:pPr>
            <w:r w:rsidRPr="000C1C0F">
              <w:rPr>
                <w:rFonts w:ascii="Calibri" w:hAnsi="Calibri" w:cs="Calibri"/>
                <w:b/>
                <w:bCs/>
                <w:sz w:val="20"/>
                <w:u w:val="single"/>
                <w:lang w:eastAsia="el-GR"/>
              </w:rPr>
              <w:t>ΧΑΡΑΚΤΗΡΙΣΤΙΚΑ</w:t>
            </w:r>
          </w:p>
        </w:tc>
      </w:tr>
      <w:tr w:rsidR="000C1C0F" w:rsidRPr="000C1C0F" w14:paraId="2CC0EC1F" w14:textId="77777777" w:rsidTr="000B3300">
        <w:trPr>
          <w:trHeight w:val="605"/>
        </w:trPr>
        <w:tc>
          <w:tcPr>
            <w:tcW w:w="562" w:type="dxa"/>
            <w:shd w:val="clear" w:color="auto" w:fill="auto"/>
            <w:vAlign w:val="center"/>
          </w:tcPr>
          <w:p w14:paraId="066AD8B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4C08A6A4" w14:textId="77777777" w:rsidR="000C1C0F" w:rsidRPr="000C1C0F" w:rsidRDefault="000C1C0F" w:rsidP="000C1C0F">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b/>
                <w:sz w:val="20"/>
                <w:lang w:eastAsia="el-GR"/>
              </w:rPr>
            </w:pPr>
            <w:r w:rsidRPr="000C1C0F">
              <w:rPr>
                <w:rFonts w:ascii="Calibri" w:hAnsi="Calibri" w:cs="Calibri"/>
                <w:b/>
                <w:sz w:val="20"/>
              </w:rPr>
              <w:t>Μαγνητικός</w:t>
            </w:r>
          </w:p>
        </w:tc>
        <w:tc>
          <w:tcPr>
            <w:tcW w:w="1325" w:type="dxa"/>
            <w:shd w:val="clear" w:color="auto" w:fill="auto"/>
            <w:vAlign w:val="center"/>
          </w:tcPr>
          <w:p w14:paraId="02EDCA5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7777CFC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4A6C032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DF5ED1B" w14:textId="77777777" w:rsidTr="000B3300">
        <w:trPr>
          <w:trHeight w:val="605"/>
        </w:trPr>
        <w:tc>
          <w:tcPr>
            <w:tcW w:w="562" w:type="dxa"/>
            <w:shd w:val="clear" w:color="auto" w:fill="auto"/>
            <w:vAlign w:val="center"/>
          </w:tcPr>
          <w:p w14:paraId="002F20A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2B0473C5" w14:textId="77777777" w:rsidR="000C1C0F" w:rsidRPr="000C1C0F" w:rsidRDefault="000C1C0F" w:rsidP="000C1C0F">
            <w:pPr>
              <w:numPr>
                <w:ilvl w:val="0"/>
                <w:numId w:val="5"/>
              </w:numPr>
              <w:suppressAutoHyphens/>
              <w:overflowPunct/>
              <w:autoSpaceDE/>
              <w:autoSpaceDN/>
              <w:adjustRightInd/>
              <w:spacing w:after="120" w:line="259" w:lineRule="auto"/>
              <w:ind w:left="426" w:hanging="426"/>
              <w:contextualSpacing/>
              <w:jc w:val="both"/>
              <w:textAlignment w:val="auto"/>
              <w:rPr>
                <w:rFonts w:ascii="Calibri" w:hAnsi="Calibri" w:cs="Calibri"/>
                <w:b/>
                <w:sz w:val="20"/>
              </w:rPr>
            </w:pPr>
            <w:r w:rsidRPr="000C1C0F">
              <w:rPr>
                <w:rFonts w:ascii="Calibri" w:hAnsi="Calibri" w:cs="Calibri"/>
                <w:b/>
                <w:sz w:val="20"/>
              </w:rPr>
              <w:t xml:space="preserve">Τροχήλατος </w:t>
            </w:r>
          </w:p>
        </w:tc>
        <w:tc>
          <w:tcPr>
            <w:tcW w:w="1325" w:type="dxa"/>
            <w:shd w:val="clear" w:color="auto" w:fill="auto"/>
            <w:vAlign w:val="center"/>
          </w:tcPr>
          <w:p w14:paraId="64DA22E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1F7929E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649F2D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403AA44C" w14:textId="77777777" w:rsidTr="000B3300">
        <w:trPr>
          <w:trHeight w:val="605"/>
        </w:trPr>
        <w:tc>
          <w:tcPr>
            <w:tcW w:w="562" w:type="dxa"/>
            <w:shd w:val="clear" w:color="auto" w:fill="auto"/>
            <w:vAlign w:val="center"/>
          </w:tcPr>
          <w:p w14:paraId="3E961E3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20112188"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b/>
                <w:sz w:val="20"/>
              </w:rPr>
            </w:pPr>
            <w:r w:rsidRPr="000C1C0F">
              <w:rPr>
                <w:rFonts w:ascii="Calibri" w:hAnsi="Calibri" w:cs="Calibri"/>
                <w:sz w:val="20"/>
              </w:rPr>
              <w:t xml:space="preserve">120x200 </w:t>
            </w:r>
            <w:proofErr w:type="spellStart"/>
            <w:r w:rsidRPr="000C1C0F">
              <w:rPr>
                <w:rFonts w:ascii="Calibri" w:hAnsi="Calibri" w:cs="Calibri"/>
                <w:sz w:val="20"/>
              </w:rPr>
              <w:t>cm</w:t>
            </w:r>
            <w:proofErr w:type="spellEnd"/>
          </w:p>
        </w:tc>
        <w:tc>
          <w:tcPr>
            <w:tcW w:w="1325" w:type="dxa"/>
            <w:shd w:val="clear" w:color="auto" w:fill="auto"/>
            <w:vAlign w:val="center"/>
          </w:tcPr>
          <w:p w14:paraId="4C402F2E"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eastAsia="el-GR"/>
              </w:rPr>
              <w:t>ΝΑΙ</w:t>
            </w:r>
          </w:p>
        </w:tc>
        <w:tc>
          <w:tcPr>
            <w:tcW w:w="1438" w:type="dxa"/>
          </w:tcPr>
          <w:p w14:paraId="555ECA3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30802C9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38F08DEA" w14:textId="77777777" w:rsidTr="000B3300">
        <w:trPr>
          <w:trHeight w:val="605"/>
        </w:trPr>
        <w:tc>
          <w:tcPr>
            <w:tcW w:w="562" w:type="dxa"/>
            <w:shd w:val="clear" w:color="auto" w:fill="auto"/>
            <w:vAlign w:val="center"/>
          </w:tcPr>
          <w:p w14:paraId="24BDC77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1F9AABA7"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 xml:space="preserve"> Με ροδάκια</w:t>
            </w:r>
          </w:p>
        </w:tc>
        <w:tc>
          <w:tcPr>
            <w:tcW w:w="1325" w:type="dxa"/>
            <w:shd w:val="clear" w:color="auto" w:fill="auto"/>
            <w:vAlign w:val="center"/>
          </w:tcPr>
          <w:p w14:paraId="0BB7E3B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28A77FE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3CE1AE8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16800212" w14:textId="77777777" w:rsidTr="000B3300">
        <w:trPr>
          <w:trHeight w:val="605"/>
        </w:trPr>
        <w:tc>
          <w:tcPr>
            <w:tcW w:w="10910" w:type="dxa"/>
            <w:gridSpan w:val="6"/>
            <w:shd w:val="clear" w:color="auto" w:fill="FBE4D5"/>
          </w:tcPr>
          <w:p w14:paraId="7F8117EE" w14:textId="77777777" w:rsidR="000C1C0F" w:rsidRPr="000C1C0F" w:rsidRDefault="000C1C0F" w:rsidP="000C1C0F">
            <w:pPr>
              <w:suppressAutoHyphens/>
              <w:overflowPunct/>
              <w:autoSpaceDE/>
              <w:autoSpaceDN/>
              <w:adjustRightInd/>
              <w:spacing w:after="120"/>
              <w:textAlignment w:val="auto"/>
              <w:rPr>
                <w:rFonts w:ascii="Calibri" w:eastAsia="SimSun" w:hAnsi="Calibri" w:cs="Calibri"/>
                <w:b/>
                <w:bCs/>
                <w:sz w:val="20"/>
                <w:u w:val="single"/>
                <w:lang w:eastAsia="ar-SA"/>
              </w:rPr>
            </w:pPr>
            <w:r w:rsidRPr="000C1C0F">
              <w:rPr>
                <w:rFonts w:ascii="Calibri" w:eastAsia="SimSun" w:hAnsi="Calibri" w:cs="Calibri"/>
                <w:b/>
                <w:bCs/>
                <w:sz w:val="20"/>
                <w:u w:val="single"/>
                <w:lang w:eastAsia="ar-SA"/>
              </w:rPr>
              <w:t>ΓΕΝΙΚΕΣ ΑΠΑΙΤΗΣΕΙΣ</w:t>
            </w:r>
          </w:p>
        </w:tc>
      </w:tr>
      <w:tr w:rsidR="000C1C0F" w:rsidRPr="000C1C0F" w14:paraId="00C1F158" w14:textId="77777777" w:rsidTr="000B3300">
        <w:trPr>
          <w:trHeight w:val="605"/>
        </w:trPr>
        <w:tc>
          <w:tcPr>
            <w:tcW w:w="562" w:type="dxa"/>
            <w:shd w:val="clear" w:color="auto" w:fill="auto"/>
            <w:vAlign w:val="center"/>
          </w:tcPr>
          <w:p w14:paraId="47DC22B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1</w:t>
            </w:r>
          </w:p>
        </w:tc>
        <w:tc>
          <w:tcPr>
            <w:tcW w:w="6026" w:type="dxa"/>
            <w:gridSpan w:val="2"/>
            <w:shd w:val="clear" w:color="auto" w:fill="auto"/>
            <w:vAlign w:val="center"/>
          </w:tcPr>
          <w:p w14:paraId="632C8678"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3E2F881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408442F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2D0A574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2013B6B" w14:textId="77777777" w:rsidTr="000B3300">
        <w:trPr>
          <w:trHeight w:val="605"/>
        </w:trPr>
        <w:tc>
          <w:tcPr>
            <w:tcW w:w="562" w:type="dxa"/>
            <w:shd w:val="clear" w:color="auto" w:fill="auto"/>
            <w:vAlign w:val="center"/>
          </w:tcPr>
          <w:p w14:paraId="2B546E3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2</w:t>
            </w:r>
          </w:p>
        </w:tc>
        <w:tc>
          <w:tcPr>
            <w:tcW w:w="6026" w:type="dxa"/>
            <w:gridSpan w:val="2"/>
            <w:shd w:val="clear" w:color="auto" w:fill="auto"/>
            <w:vAlign w:val="center"/>
          </w:tcPr>
          <w:p w14:paraId="61145AF7"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 xml:space="preserve">Τα όργανα να είναι καινούργια και αμεταχείριστα και να προσφερθούν πλήρη και έτοιμα για λειτουργία. </w:t>
            </w:r>
            <w:proofErr w:type="spellStart"/>
            <w:r w:rsidRPr="000C1C0F">
              <w:rPr>
                <w:rFonts w:ascii="Calibri" w:hAnsi="Calibri" w:cs="Calibri"/>
                <w:sz w:val="20"/>
                <w:lang w:eastAsia="el-GR"/>
              </w:rPr>
              <w:t>To</w:t>
            </w:r>
            <w:proofErr w:type="spellEnd"/>
            <w:r w:rsidRPr="000C1C0F">
              <w:rPr>
                <w:rFonts w:ascii="Calibri" w:hAnsi="Calibri" w:cs="Calibri"/>
                <w:sz w:val="20"/>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325" w:type="dxa"/>
            <w:shd w:val="clear" w:color="auto" w:fill="auto"/>
            <w:vAlign w:val="center"/>
          </w:tcPr>
          <w:p w14:paraId="64F2A32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4B6A53E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4922AAD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45C6F02F" w14:textId="77777777" w:rsidTr="000B3300">
        <w:trPr>
          <w:trHeight w:val="605"/>
        </w:trPr>
        <w:tc>
          <w:tcPr>
            <w:tcW w:w="562" w:type="dxa"/>
            <w:shd w:val="clear" w:color="auto" w:fill="auto"/>
            <w:vAlign w:val="center"/>
          </w:tcPr>
          <w:p w14:paraId="145169F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3</w:t>
            </w:r>
          </w:p>
        </w:tc>
        <w:tc>
          <w:tcPr>
            <w:tcW w:w="6026" w:type="dxa"/>
            <w:gridSpan w:val="2"/>
            <w:shd w:val="clear" w:color="auto" w:fill="auto"/>
            <w:vAlign w:val="center"/>
          </w:tcPr>
          <w:p w14:paraId="125BDAE4"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68E9175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513185D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73E8D1D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7939569" w14:textId="77777777" w:rsidTr="000B3300">
        <w:trPr>
          <w:trHeight w:val="605"/>
        </w:trPr>
        <w:tc>
          <w:tcPr>
            <w:tcW w:w="562" w:type="dxa"/>
            <w:shd w:val="clear" w:color="auto" w:fill="auto"/>
            <w:vAlign w:val="center"/>
          </w:tcPr>
          <w:p w14:paraId="7BF9153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4</w:t>
            </w:r>
          </w:p>
        </w:tc>
        <w:tc>
          <w:tcPr>
            <w:tcW w:w="6026" w:type="dxa"/>
            <w:gridSpan w:val="2"/>
            <w:shd w:val="clear" w:color="auto" w:fill="auto"/>
            <w:vAlign w:val="center"/>
          </w:tcPr>
          <w:p w14:paraId="1DAFA62A"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 xml:space="preserve">Τα στοιχεία του φύλλου συμμόρφωσης να αναφέρονται υποχρεωτικά σε </w:t>
            </w:r>
            <w:proofErr w:type="spellStart"/>
            <w:r w:rsidRPr="000C1C0F">
              <w:rPr>
                <w:rFonts w:ascii="Calibri" w:hAnsi="Calibri" w:cs="Calibri"/>
                <w:sz w:val="20"/>
                <w:lang w:eastAsia="el-GR"/>
              </w:rPr>
              <w:t>προσπέκτους</w:t>
            </w:r>
            <w:proofErr w:type="spellEnd"/>
            <w:r w:rsidRPr="000C1C0F">
              <w:rPr>
                <w:rFonts w:ascii="Calibri" w:hAnsi="Calibri" w:cs="Calibri"/>
                <w:sz w:val="20"/>
                <w:lang w:eastAsia="el-GR"/>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7686624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1C7674B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768B92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6DBACF3C" w14:textId="77777777" w:rsidTr="000B3300">
        <w:trPr>
          <w:trHeight w:val="605"/>
        </w:trPr>
        <w:tc>
          <w:tcPr>
            <w:tcW w:w="562" w:type="dxa"/>
            <w:shd w:val="clear" w:color="auto" w:fill="auto"/>
            <w:vAlign w:val="center"/>
          </w:tcPr>
          <w:p w14:paraId="53D7B63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5</w:t>
            </w:r>
          </w:p>
        </w:tc>
        <w:tc>
          <w:tcPr>
            <w:tcW w:w="6026" w:type="dxa"/>
            <w:gridSpan w:val="2"/>
            <w:shd w:val="clear" w:color="auto" w:fill="auto"/>
            <w:vAlign w:val="center"/>
          </w:tcPr>
          <w:p w14:paraId="1576F484"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 xml:space="preserve">Ο προμηθευτής να έχει οργανωμένο </w:t>
            </w:r>
            <w:proofErr w:type="spellStart"/>
            <w:r w:rsidRPr="000C1C0F">
              <w:rPr>
                <w:rFonts w:ascii="Calibri" w:hAnsi="Calibri" w:cs="Calibri"/>
                <w:sz w:val="20"/>
                <w:lang w:eastAsia="el-GR"/>
              </w:rPr>
              <w:t>service</w:t>
            </w:r>
            <w:proofErr w:type="spellEnd"/>
            <w:r w:rsidRPr="000C1C0F">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325" w:type="dxa"/>
            <w:shd w:val="clear" w:color="auto" w:fill="auto"/>
            <w:vAlign w:val="center"/>
          </w:tcPr>
          <w:p w14:paraId="0F8F21D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01118C8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947ACB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1AA2CDAA" w14:textId="77777777" w:rsidTr="000B3300">
        <w:trPr>
          <w:trHeight w:val="605"/>
        </w:trPr>
        <w:tc>
          <w:tcPr>
            <w:tcW w:w="562" w:type="dxa"/>
            <w:shd w:val="clear" w:color="auto" w:fill="auto"/>
            <w:vAlign w:val="center"/>
          </w:tcPr>
          <w:p w14:paraId="32AD30D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6</w:t>
            </w:r>
          </w:p>
        </w:tc>
        <w:tc>
          <w:tcPr>
            <w:tcW w:w="6026" w:type="dxa"/>
            <w:gridSpan w:val="2"/>
            <w:shd w:val="clear" w:color="auto" w:fill="auto"/>
            <w:vAlign w:val="center"/>
          </w:tcPr>
          <w:p w14:paraId="39366F1C"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Εγγύηση καλής λειτουργίας τουλάχιστον ένα (1) έτος από την ημερομηνία εγκατάστασης των οργάνων.</w:t>
            </w:r>
          </w:p>
        </w:tc>
        <w:tc>
          <w:tcPr>
            <w:tcW w:w="1325" w:type="dxa"/>
            <w:shd w:val="clear" w:color="auto" w:fill="auto"/>
            <w:vAlign w:val="center"/>
          </w:tcPr>
          <w:p w14:paraId="78514CF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620206E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2D0ADA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3FF745F9" w14:textId="77777777" w:rsidTr="000B3300">
        <w:trPr>
          <w:trHeight w:val="605"/>
        </w:trPr>
        <w:tc>
          <w:tcPr>
            <w:tcW w:w="562" w:type="dxa"/>
            <w:shd w:val="clear" w:color="auto" w:fill="auto"/>
            <w:vAlign w:val="center"/>
          </w:tcPr>
          <w:p w14:paraId="72B8BF1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szCs w:val="22"/>
                <w:lang w:val="en-GB" w:eastAsia="zh-CN"/>
              </w:rPr>
              <w:t>7</w:t>
            </w:r>
          </w:p>
        </w:tc>
        <w:tc>
          <w:tcPr>
            <w:tcW w:w="6026" w:type="dxa"/>
            <w:gridSpan w:val="2"/>
            <w:shd w:val="clear" w:color="auto" w:fill="auto"/>
            <w:vAlign w:val="center"/>
          </w:tcPr>
          <w:p w14:paraId="34888989"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szCs w:val="22"/>
                <w:lang w:val="en-GB" w:eastAsia="zh-CN"/>
              </w:rPr>
              <w:t>Πα</w:t>
            </w:r>
            <w:proofErr w:type="spellStart"/>
            <w:r w:rsidRPr="000C1C0F">
              <w:rPr>
                <w:rFonts w:ascii="Calibri" w:hAnsi="Calibri" w:cs="Calibri"/>
                <w:sz w:val="20"/>
                <w:szCs w:val="22"/>
                <w:lang w:val="en-GB" w:eastAsia="zh-CN"/>
              </w:rPr>
              <w:t>ράδοση</w:t>
            </w:r>
            <w:proofErr w:type="spellEnd"/>
            <w:r w:rsidRPr="000C1C0F">
              <w:rPr>
                <w:rFonts w:ascii="Calibri" w:hAnsi="Calibri" w:cs="Calibri"/>
                <w:sz w:val="20"/>
                <w:szCs w:val="22"/>
                <w:lang w:val="en-GB" w:eastAsia="zh-CN"/>
              </w:rPr>
              <w:t xml:space="preserve"> </w:t>
            </w:r>
            <w:proofErr w:type="spellStart"/>
            <w:r w:rsidRPr="000C1C0F">
              <w:rPr>
                <w:rFonts w:ascii="Calibri" w:hAnsi="Calibri" w:cs="Calibri"/>
                <w:sz w:val="20"/>
                <w:szCs w:val="22"/>
                <w:lang w:val="en-GB" w:eastAsia="zh-CN"/>
              </w:rPr>
              <w:t>εντός</w:t>
            </w:r>
            <w:proofErr w:type="spellEnd"/>
            <w:r w:rsidRPr="000C1C0F">
              <w:rPr>
                <w:rFonts w:ascii="Calibri" w:hAnsi="Calibri" w:cs="Calibri"/>
                <w:sz w:val="20"/>
                <w:szCs w:val="22"/>
                <w:lang w:val="en-GB" w:eastAsia="zh-CN"/>
              </w:rPr>
              <w:t xml:space="preserve"> </w:t>
            </w:r>
            <w:r w:rsidRPr="000C1C0F">
              <w:rPr>
                <w:rFonts w:ascii="Calibri" w:hAnsi="Calibri" w:cs="Calibri"/>
                <w:sz w:val="20"/>
                <w:szCs w:val="22"/>
                <w:lang w:eastAsia="zh-CN"/>
              </w:rPr>
              <w:t>δύο</w:t>
            </w:r>
            <w:r w:rsidRPr="000C1C0F">
              <w:rPr>
                <w:rFonts w:ascii="Calibri" w:hAnsi="Calibri" w:cs="Calibri"/>
                <w:sz w:val="20"/>
                <w:szCs w:val="22"/>
                <w:lang w:val="en-GB" w:eastAsia="zh-CN"/>
              </w:rPr>
              <w:t xml:space="preserve"> (</w:t>
            </w:r>
            <w:r w:rsidRPr="000C1C0F">
              <w:rPr>
                <w:rFonts w:ascii="Calibri" w:hAnsi="Calibri" w:cs="Calibri"/>
                <w:sz w:val="20"/>
                <w:szCs w:val="22"/>
                <w:lang w:eastAsia="zh-CN"/>
              </w:rPr>
              <w:t>2</w:t>
            </w:r>
            <w:r w:rsidRPr="000C1C0F">
              <w:rPr>
                <w:rFonts w:ascii="Calibri" w:hAnsi="Calibri" w:cs="Calibri"/>
                <w:sz w:val="20"/>
                <w:szCs w:val="22"/>
                <w:lang w:val="en-GB" w:eastAsia="zh-CN"/>
              </w:rPr>
              <w:t xml:space="preserve">) </w:t>
            </w:r>
            <w:proofErr w:type="spellStart"/>
            <w:r w:rsidRPr="000C1C0F">
              <w:rPr>
                <w:rFonts w:ascii="Calibri" w:hAnsi="Calibri" w:cs="Calibri"/>
                <w:sz w:val="20"/>
                <w:szCs w:val="22"/>
                <w:lang w:val="en-GB" w:eastAsia="zh-CN"/>
              </w:rPr>
              <w:t>μηνών</w:t>
            </w:r>
            <w:proofErr w:type="spellEnd"/>
          </w:p>
        </w:tc>
        <w:tc>
          <w:tcPr>
            <w:tcW w:w="1325" w:type="dxa"/>
            <w:shd w:val="clear" w:color="auto" w:fill="auto"/>
            <w:vAlign w:val="center"/>
          </w:tcPr>
          <w:p w14:paraId="75112A0D" w14:textId="77777777" w:rsidR="000C1C0F" w:rsidRPr="000C1C0F" w:rsidRDefault="000C1C0F" w:rsidP="000C1C0F">
            <w:pPr>
              <w:overflowPunct/>
              <w:autoSpaceDE/>
              <w:autoSpaceDN/>
              <w:adjustRightInd/>
              <w:jc w:val="center"/>
              <w:textAlignment w:val="auto"/>
              <w:rPr>
                <w:rFonts w:ascii="Calibri" w:hAnsi="Calibri" w:cs="Calibri"/>
                <w:sz w:val="20"/>
                <w:lang w:val="en-GB" w:eastAsia="ar-SA"/>
              </w:rPr>
            </w:pPr>
            <w:r w:rsidRPr="000C1C0F">
              <w:rPr>
                <w:rFonts w:ascii="Calibri" w:hAnsi="Calibri" w:cs="Calibri"/>
                <w:sz w:val="20"/>
                <w:szCs w:val="22"/>
                <w:lang w:val="en-GB" w:eastAsia="zh-CN"/>
              </w:rPr>
              <w:t>ΝΑΙ</w:t>
            </w:r>
          </w:p>
        </w:tc>
        <w:tc>
          <w:tcPr>
            <w:tcW w:w="1438" w:type="dxa"/>
            <w:vAlign w:val="center"/>
          </w:tcPr>
          <w:p w14:paraId="2E873A6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4D8105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bl>
    <w:p w14:paraId="0C444B09" w14:textId="77777777" w:rsidR="000C1C0F" w:rsidRPr="000C1C0F" w:rsidRDefault="000C1C0F" w:rsidP="000C1C0F">
      <w:pPr>
        <w:suppressAutoHyphens/>
        <w:overflowPunct/>
        <w:autoSpaceDE/>
        <w:autoSpaceDN/>
        <w:adjustRightInd/>
        <w:spacing w:after="120"/>
        <w:jc w:val="both"/>
        <w:rPr>
          <w:rFonts w:ascii="Cambria" w:hAnsi="Cambria"/>
          <w:color w:val="365F91"/>
          <w:sz w:val="32"/>
          <w:szCs w:val="32"/>
          <w:u w:val="single"/>
          <w:lang w:eastAsia="ar-SA"/>
        </w:rPr>
      </w:pPr>
    </w:p>
    <w:p w14:paraId="32FF4920" w14:textId="77777777" w:rsidR="000C1C0F" w:rsidRPr="000C1C0F" w:rsidRDefault="000C1C0F" w:rsidP="000C1C0F">
      <w:pPr>
        <w:autoSpaceDN/>
        <w:adjustRightInd/>
        <w:rPr>
          <w:sz w:val="20"/>
          <w:lang w:eastAsia="ar-SA"/>
        </w:rPr>
      </w:pPr>
    </w:p>
    <w:p w14:paraId="06A51497" w14:textId="77777777" w:rsidR="000C1C0F" w:rsidRPr="000C1C0F" w:rsidRDefault="000C1C0F" w:rsidP="000C1C0F">
      <w:pPr>
        <w:suppressAutoHyphens/>
        <w:overflowPunct/>
        <w:autoSpaceDE/>
        <w:autoSpaceDN/>
        <w:adjustRightInd/>
        <w:spacing w:after="120"/>
        <w:jc w:val="both"/>
        <w:textAlignment w:val="auto"/>
        <w:rPr>
          <w:rFonts w:ascii="Calibri" w:hAnsi="Calibri" w:cs="Calibri"/>
          <w:sz w:val="22"/>
          <w:szCs w:val="24"/>
          <w:lang w:eastAsia="ar-SA"/>
        </w:rPr>
      </w:pPr>
    </w:p>
    <w:p w14:paraId="06138EAB" w14:textId="77777777" w:rsidR="000C1C0F" w:rsidRPr="000C1C0F" w:rsidRDefault="000C1C0F" w:rsidP="000C1C0F">
      <w:pPr>
        <w:suppressAutoHyphens/>
        <w:overflowPunct/>
        <w:autoSpaceDE/>
        <w:autoSpaceDN/>
        <w:adjustRightInd/>
        <w:spacing w:after="120"/>
        <w:jc w:val="center"/>
        <w:rPr>
          <w:rFonts w:ascii="Cambria" w:hAnsi="Cambria"/>
          <w:color w:val="365F91"/>
          <w:sz w:val="32"/>
          <w:szCs w:val="32"/>
          <w:u w:val="single"/>
          <w:lang w:eastAsia="ar-SA"/>
        </w:rPr>
      </w:pPr>
      <w:r w:rsidRPr="000C1C0F">
        <w:rPr>
          <w:rFonts w:ascii="Cambria" w:hAnsi="Cambria"/>
          <w:color w:val="365F91"/>
          <w:sz w:val="32"/>
          <w:szCs w:val="32"/>
          <w:u w:val="single"/>
          <w:lang w:eastAsia="ar-SA"/>
        </w:rPr>
        <w:t>ΤΜΗΜΑ 6 – ΣΤΑΘΜΟΣ ΕΡΓΑΣΙΑΣ ΧΩΡΙΣ ΟΘΟΝΗ, οκτώ (8) τεμάχια</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17"/>
        <w:gridCol w:w="4709"/>
        <w:gridCol w:w="1325"/>
        <w:gridCol w:w="1438"/>
        <w:gridCol w:w="1559"/>
      </w:tblGrid>
      <w:tr w:rsidR="000C1C0F" w:rsidRPr="000C1C0F" w14:paraId="0A3624A0" w14:textId="77777777" w:rsidTr="000B3300">
        <w:trPr>
          <w:trHeight w:val="645"/>
        </w:trPr>
        <w:tc>
          <w:tcPr>
            <w:tcW w:w="562" w:type="dxa"/>
            <w:shd w:val="clear" w:color="auto" w:fill="D9E2F3"/>
            <w:vAlign w:val="center"/>
            <w:hideMark/>
          </w:tcPr>
          <w:p w14:paraId="3754F73C" w14:textId="77777777" w:rsidR="000C1C0F" w:rsidRPr="000C1C0F" w:rsidRDefault="000C1C0F" w:rsidP="000C1C0F">
            <w:pPr>
              <w:suppressAutoHyphens/>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lastRenderedPageBreak/>
              <w:t>Α/Α</w:t>
            </w:r>
          </w:p>
        </w:tc>
        <w:tc>
          <w:tcPr>
            <w:tcW w:w="6026" w:type="dxa"/>
            <w:gridSpan w:val="2"/>
            <w:shd w:val="clear" w:color="auto" w:fill="D9E2F3"/>
            <w:vAlign w:val="center"/>
            <w:hideMark/>
          </w:tcPr>
          <w:p w14:paraId="519D8CB7"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Είδος</w:t>
            </w:r>
          </w:p>
        </w:tc>
        <w:tc>
          <w:tcPr>
            <w:tcW w:w="1325" w:type="dxa"/>
            <w:shd w:val="clear" w:color="auto" w:fill="D9E2F3"/>
            <w:vAlign w:val="center"/>
            <w:hideMark/>
          </w:tcPr>
          <w:p w14:paraId="242C331B"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Υποχρέωση</w:t>
            </w:r>
          </w:p>
        </w:tc>
        <w:tc>
          <w:tcPr>
            <w:tcW w:w="1438" w:type="dxa"/>
            <w:shd w:val="clear" w:color="auto" w:fill="D9E2F3"/>
            <w:vAlign w:val="center"/>
          </w:tcPr>
          <w:p w14:paraId="4EB1587E"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Απάντηση</w:t>
            </w:r>
          </w:p>
        </w:tc>
        <w:tc>
          <w:tcPr>
            <w:tcW w:w="1559" w:type="dxa"/>
            <w:shd w:val="clear" w:color="auto" w:fill="D9E2F3"/>
            <w:vAlign w:val="center"/>
          </w:tcPr>
          <w:p w14:paraId="049CB0C5"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Παραπομπή</w:t>
            </w:r>
          </w:p>
        </w:tc>
      </w:tr>
      <w:tr w:rsidR="000C1C0F" w:rsidRPr="000C1C0F" w14:paraId="6564B134" w14:textId="77777777" w:rsidTr="000B3300">
        <w:trPr>
          <w:trHeight w:val="605"/>
        </w:trPr>
        <w:tc>
          <w:tcPr>
            <w:tcW w:w="562" w:type="dxa"/>
            <w:shd w:val="clear" w:color="auto" w:fill="auto"/>
            <w:vAlign w:val="center"/>
            <w:hideMark/>
          </w:tcPr>
          <w:p w14:paraId="5A27C44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1.</w:t>
            </w:r>
          </w:p>
        </w:tc>
        <w:tc>
          <w:tcPr>
            <w:tcW w:w="6026" w:type="dxa"/>
            <w:gridSpan w:val="2"/>
            <w:shd w:val="clear" w:color="auto" w:fill="auto"/>
            <w:vAlign w:val="center"/>
            <w:hideMark/>
          </w:tcPr>
          <w:p w14:paraId="42A27DF6"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Cs w:val="24"/>
              </w:rPr>
              <w:t>ΣΤΑΘΜΟΣ ΕΡΓΑΣΙΑΣ ΧΩΡΙΣ ΟΘΟΝΗ</w:t>
            </w:r>
          </w:p>
        </w:tc>
        <w:tc>
          <w:tcPr>
            <w:tcW w:w="1325" w:type="dxa"/>
            <w:shd w:val="clear" w:color="auto" w:fill="auto"/>
            <w:vAlign w:val="center"/>
            <w:hideMark/>
          </w:tcPr>
          <w:p w14:paraId="6EC724D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Οκτώ (8)</w:t>
            </w:r>
          </w:p>
        </w:tc>
        <w:tc>
          <w:tcPr>
            <w:tcW w:w="1438" w:type="dxa"/>
          </w:tcPr>
          <w:p w14:paraId="68DD9AE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88C9CB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0DFFC700" w14:textId="77777777" w:rsidTr="000B3300">
        <w:trPr>
          <w:trHeight w:val="474"/>
        </w:trPr>
        <w:tc>
          <w:tcPr>
            <w:tcW w:w="1879" w:type="dxa"/>
            <w:gridSpan w:val="2"/>
            <w:shd w:val="clear" w:color="auto" w:fill="FBE4D5"/>
          </w:tcPr>
          <w:p w14:paraId="62EF15D8" w14:textId="77777777" w:rsidR="000C1C0F" w:rsidRPr="000C1C0F" w:rsidRDefault="000C1C0F" w:rsidP="000C1C0F">
            <w:pPr>
              <w:overflowPunct/>
              <w:autoSpaceDE/>
              <w:autoSpaceDN/>
              <w:adjustRightInd/>
              <w:textAlignment w:val="auto"/>
              <w:rPr>
                <w:rFonts w:ascii="Calibri" w:hAnsi="Calibri" w:cs="Calibri"/>
                <w:b/>
                <w:bCs/>
                <w:sz w:val="20"/>
                <w:u w:val="single"/>
                <w:lang w:eastAsia="el-GR"/>
              </w:rPr>
            </w:pPr>
          </w:p>
        </w:tc>
        <w:tc>
          <w:tcPr>
            <w:tcW w:w="9031" w:type="dxa"/>
            <w:gridSpan w:val="4"/>
            <w:shd w:val="clear" w:color="auto" w:fill="FBE4D5"/>
            <w:vAlign w:val="center"/>
          </w:tcPr>
          <w:p w14:paraId="0925E646" w14:textId="77777777" w:rsidR="000C1C0F" w:rsidRPr="000C1C0F" w:rsidRDefault="000C1C0F" w:rsidP="000C1C0F">
            <w:pPr>
              <w:overflowPunct/>
              <w:autoSpaceDE/>
              <w:autoSpaceDN/>
              <w:adjustRightInd/>
              <w:textAlignment w:val="auto"/>
              <w:rPr>
                <w:rFonts w:ascii="Calibri" w:hAnsi="Calibri" w:cs="Calibri"/>
                <w:b/>
                <w:bCs/>
                <w:sz w:val="20"/>
                <w:u w:val="single"/>
                <w:lang w:val="en-US" w:eastAsia="el-GR"/>
              </w:rPr>
            </w:pPr>
            <w:r w:rsidRPr="000C1C0F">
              <w:rPr>
                <w:rFonts w:ascii="Calibri" w:hAnsi="Calibri" w:cs="Calibri"/>
                <w:b/>
                <w:bCs/>
                <w:sz w:val="20"/>
                <w:u w:val="single"/>
                <w:lang w:eastAsia="el-GR"/>
              </w:rPr>
              <w:t>ΧΑΡΑΚΤΗΡΙΣΤΙΚΑ</w:t>
            </w:r>
          </w:p>
        </w:tc>
      </w:tr>
      <w:tr w:rsidR="000C1C0F" w:rsidRPr="000C1C0F" w14:paraId="50323D95" w14:textId="77777777" w:rsidTr="000B3300">
        <w:trPr>
          <w:trHeight w:val="605"/>
        </w:trPr>
        <w:tc>
          <w:tcPr>
            <w:tcW w:w="562" w:type="dxa"/>
            <w:shd w:val="clear" w:color="auto" w:fill="auto"/>
            <w:vAlign w:val="center"/>
          </w:tcPr>
          <w:p w14:paraId="28820DF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205F6539" w14:textId="77777777" w:rsidR="000C1C0F" w:rsidRPr="000C1C0F" w:rsidRDefault="000C1C0F" w:rsidP="000C1C0F">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b/>
                <w:sz w:val="20"/>
                <w:lang w:eastAsia="el-GR"/>
              </w:rPr>
            </w:pPr>
            <w:r w:rsidRPr="000C1C0F">
              <w:rPr>
                <w:rFonts w:ascii="Calibri" w:hAnsi="Calibri" w:cs="Calibri"/>
                <w:b/>
                <w:sz w:val="20"/>
              </w:rPr>
              <w:t>Επιτραπέζιος</w:t>
            </w:r>
          </w:p>
        </w:tc>
        <w:tc>
          <w:tcPr>
            <w:tcW w:w="1325" w:type="dxa"/>
            <w:shd w:val="clear" w:color="auto" w:fill="auto"/>
            <w:vAlign w:val="center"/>
          </w:tcPr>
          <w:p w14:paraId="06BB0C0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50C95DF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8264BA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043C89A9" w14:textId="77777777" w:rsidTr="000B3300">
        <w:trPr>
          <w:trHeight w:val="605"/>
        </w:trPr>
        <w:tc>
          <w:tcPr>
            <w:tcW w:w="562" w:type="dxa"/>
            <w:shd w:val="clear" w:color="auto" w:fill="auto"/>
            <w:vAlign w:val="center"/>
          </w:tcPr>
          <w:p w14:paraId="3271622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42CE867F" w14:textId="77777777" w:rsidR="000C1C0F" w:rsidRPr="000C1C0F" w:rsidRDefault="000C1C0F" w:rsidP="000C1C0F">
            <w:pPr>
              <w:numPr>
                <w:ilvl w:val="0"/>
                <w:numId w:val="5"/>
              </w:numPr>
              <w:suppressAutoHyphens/>
              <w:overflowPunct/>
              <w:autoSpaceDE/>
              <w:autoSpaceDN/>
              <w:adjustRightInd/>
              <w:spacing w:after="120" w:line="259" w:lineRule="auto"/>
              <w:ind w:left="426" w:hanging="426"/>
              <w:contextualSpacing/>
              <w:jc w:val="both"/>
              <w:textAlignment w:val="auto"/>
              <w:rPr>
                <w:rFonts w:ascii="Calibri" w:hAnsi="Calibri" w:cs="Calibri"/>
                <w:b/>
                <w:sz w:val="20"/>
              </w:rPr>
            </w:pPr>
            <w:r w:rsidRPr="000C1C0F">
              <w:rPr>
                <w:rFonts w:ascii="Calibri" w:hAnsi="Calibri" w:cs="Calibri"/>
                <w:b/>
                <w:sz w:val="20"/>
              </w:rPr>
              <w:t>Επεξεργαστής (</w:t>
            </w:r>
            <w:r w:rsidRPr="000C1C0F">
              <w:rPr>
                <w:rFonts w:ascii="Calibri" w:hAnsi="Calibri" w:cs="Calibri"/>
                <w:b/>
                <w:sz w:val="20"/>
                <w:lang w:val="en-US"/>
              </w:rPr>
              <w:t>CPU)</w:t>
            </w:r>
          </w:p>
        </w:tc>
        <w:tc>
          <w:tcPr>
            <w:tcW w:w="1325" w:type="dxa"/>
            <w:shd w:val="clear" w:color="auto" w:fill="auto"/>
            <w:vAlign w:val="center"/>
          </w:tcPr>
          <w:p w14:paraId="080A8F4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18285CA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F77712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7346E177" w14:textId="77777777" w:rsidTr="000B3300">
        <w:trPr>
          <w:trHeight w:val="605"/>
        </w:trPr>
        <w:tc>
          <w:tcPr>
            <w:tcW w:w="562" w:type="dxa"/>
            <w:shd w:val="clear" w:color="auto" w:fill="auto"/>
            <w:vAlign w:val="center"/>
          </w:tcPr>
          <w:p w14:paraId="2179DD7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5B327D4A"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b/>
                <w:sz w:val="20"/>
              </w:rPr>
            </w:pPr>
            <w:r w:rsidRPr="000C1C0F">
              <w:rPr>
                <w:rFonts w:ascii="Calibri" w:hAnsi="Calibri" w:cs="Calibri"/>
                <w:sz w:val="20"/>
                <w:lang w:val="en-US"/>
              </w:rPr>
              <w:t>Intel Core i5</w:t>
            </w:r>
          </w:p>
        </w:tc>
        <w:tc>
          <w:tcPr>
            <w:tcW w:w="1325" w:type="dxa"/>
            <w:shd w:val="clear" w:color="auto" w:fill="auto"/>
            <w:vAlign w:val="center"/>
          </w:tcPr>
          <w:p w14:paraId="3AFD7645"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eastAsia="el-GR"/>
              </w:rPr>
              <w:t>ΝΑΙ</w:t>
            </w:r>
          </w:p>
        </w:tc>
        <w:tc>
          <w:tcPr>
            <w:tcW w:w="1438" w:type="dxa"/>
          </w:tcPr>
          <w:p w14:paraId="28AF0E9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ED02C7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06065628" w14:textId="77777777" w:rsidTr="000B3300">
        <w:trPr>
          <w:trHeight w:val="605"/>
        </w:trPr>
        <w:tc>
          <w:tcPr>
            <w:tcW w:w="562" w:type="dxa"/>
            <w:shd w:val="clear" w:color="auto" w:fill="auto"/>
            <w:vAlign w:val="center"/>
          </w:tcPr>
          <w:p w14:paraId="0144855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3CBB74A1"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lang w:val="en-US"/>
              </w:rPr>
            </w:pPr>
            <w:r w:rsidRPr="000C1C0F">
              <w:rPr>
                <w:rFonts w:ascii="Calibri" w:hAnsi="Calibri" w:cs="Calibri"/>
                <w:sz w:val="20"/>
              </w:rPr>
              <w:t>13ης γενιάς</w:t>
            </w:r>
          </w:p>
        </w:tc>
        <w:tc>
          <w:tcPr>
            <w:tcW w:w="1325" w:type="dxa"/>
            <w:shd w:val="clear" w:color="auto" w:fill="auto"/>
            <w:vAlign w:val="center"/>
          </w:tcPr>
          <w:p w14:paraId="7E76162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133D07C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275F171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3177A4DD" w14:textId="77777777" w:rsidTr="000B3300">
        <w:trPr>
          <w:trHeight w:val="605"/>
        </w:trPr>
        <w:tc>
          <w:tcPr>
            <w:tcW w:w="562" w:type="dxa"/>
            <w:shd w:val="clear" w:color="auto" w:fill="auto"/>
            <w:vAlign w:val="center"/>
          </w:tcPr>
          <w:p w14:paraId="3C23ECD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494293D4"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lang w:val="en-US"/>
              </w:rPr>
            </w:pPr>
            <w:r w:rsidRPr="000C1C0F">
              <w:rPr>
                <w:rFonts w:ascii="Calibri" w:hAnsi="Calibri" w:cs="Calibri"/>
                <w:sz w:val="20"/>
                <w:lang w:val="en-US"/>
              </w:rPr>
              <w:t xml:space="preserve">≥2.5GHz ή </w:t>
            </w:r>
            <w:proofErr w:type="spellStart"/>
            <w:r w:rsidRPr="000C1C0F">
              <w:rPr>
                <w:rFonts w:ascii="Calibri" w:hAnsi="Calibri" w:cs="Calibri"/>
                <w:sz w:val="20"/>
                <w:lang w:val="en-US"/>
              </w:rPr>
              <w:t>ισοδύν</w:t>
            </w:r>
            <w:proofErr w:type="spellEnd"/>
            <w:r w:rsidRPr="000C1C0F">
              <w:rPr>
                <w:rFonts w:ascii="Calibri" w:hAnsi="Calibri" w:cs="Calibri"/>
                <w:sz w:val="20"/>
                <w:lang w:val="en-US"/>
              </w:rPr>
              <w:t>αμη</w:t>
            </w:r>
          </w:p>
        </w:tc>
        <w:tc>
          <w:tcPr>
            <w:tcW w:w="1325" w:type="dxa"/>
            <w:shd w:val="clear" w:color="auto" w:fill="auto"/>
            <w:vAlign w:val="center"/>
          </w:tcPr>
          <w:p w14:paraId="1A2E190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7583531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4A18B8D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089B7279" w14:textId="77777777" w:rsidTr="000B3300">
        <w:trPr>
          <w:trHeight w:val="605"/>
        </w:trPr>
        <w:tc>
          <w:tcPr>
            <w:tcW w:w="562" w:type="dxa"/>
            <w:shd w:val="clear" w:color="auto" w:fill="auto"/>
            <w:vAlign w:val="center"/>
          </w:tcPr>
          <w:p w14:paraId="55FC71D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50A786B1"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lang w:val="en-US"/>
              </w:rPr>
            </w:pPr>
            <w:r w:rsidRPr="000C1C0F">
              <w:rPr>
                <w:rFonts w:ascii="Calibri" w:hAnsi="Calibri" w:cs="Calibri"/>
                <w:sz w:val="20"/>
                <w:lang w:val="en-US"/>
              </w:rPr>
              <w:t>RAM 8GB</w:t>
            </w:r>
          </w:p>
        </w:tc>
        <w:tc>
          <w:tcPr>
            <w:tcW w:w="1325" w:type="dxa"/>
            <w:shd w:val="clear" w:color="auto" w:fill="auto"/>
            <w:vAlign w:val="center"/>
          </w:tcPr>
          <w:p w14:paraId="45E70260"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4A53010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6D5C4A4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057B7886" w14:textId="77777777" w:rsidTr="000B3300">
        <w:trPr>
          <w:trHeight w:val="605"/>
        </w:trPr>
        <w:tc>
          <w:tcPr>
            <w:tcW w:w="562" w:type="dxa"/>
            <w:shd w:val="clear" w:color="auto" w:fill="auto"/>
            <w:vAlign w:val="center"/>
          </w:tcPr>
          <w:p w14:paraId="4E83413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1C6A53E5" w14:textId="77777777" w:rsidR="000C1C0F" w:rsidRPr="000C1C0F" w:rsidRDefault="000C1C0F" w:rsidP="000C1C0F">
            <w:pPr>
              <w:numPr>
                <w:ilvl w:val="0"/>
                <w:numId w:val="11"/>
              </w:numPr>
              <w:suppressAutoHyphens/>
              <w:overflowPunct/>
              <w:autoSpaceDE/>
              <w:autoSpaceDN/>
              <w:adjustRightInd/>
              <w:spacing w:after="120" w:line="259" w:lineRule="auto"/>
              <w:contextualSpacing/>
              <w:jc w:val="both"/>
              <w:textAlignment w:val="auto"/>
              <w:rPr>
                <w:rFonts w:ascii="Calibri" w:hAnsi="Calibri" w:cs="Calibri"/>
                <w:b/>
                <w:sz w:val="20"/>
                <w:lang w:val="en-US"/>
              </w:rPr>
            </w:pPr>
            <w:r w:rsidRPr="000C1C0F">
              <w:rPr>
                <w:rFonts w:ascii="Calibri" w:hAnsi="Calibri" w:cs="Calibri"/>
                <w:b/>
                <w:sz w:val="20"/>
              </w:rPr>
              <w:t>Σκληρός δίσκος</w:t>
            </w:r>
          </w:p>
        </w:tc>
        <w:tc>
          <w:tcPr>
            <w:tcW w:w="1325" w:type="dxa"/>
            <w:shd w:val="clear" w:color="auto" w:fill="auto"/>
            <w:vAlign w:val="center"/>
          </w:tcPr>
          <w:p w14:paraId="36213B67"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33F0B5A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3474F22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6C24EB01" w14:textId="77777777" w:rsidTr="000B3300">
        <w:trPr>
          <w:trHeight w:val="605"/>
        </w:trPr>
        <w:tc>
          <w:tcPr>
            <w:tcW w:w="562" w:type="dxa"/>
            <w:shd w:val="clear" w:color="auto" w:fill="auto"/>
            <w:vAlign w:val="center"/>
          </w:tcPr>
          <w:p w14:paraId="6CCB6DC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533FD8AA"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lang w:val="en-US"/>
              </w:rPr>
            </w:pPr>
            <w:r w:rsidRPr="000C1C0F">
              <w:rPr>
                <w:rFonts w:ascii="Calibri" w:hAnsi="Calibri" w:cs="Calibri"/>
                <w:sz w:val="20"/>
                <w:lang w:val="en-US"/>
              </w:rPr>
              <w:t>SSD</w:t>
            </w:r>
          </w:p>
        </w:tc>
        <w:tc>
          <w:tcPr>
            <w:tcW w:w="1325" w:type="dxa"/>
            <w:shd w:val="clear" w:color="auto" w:fill="auto"/>
            <w:vAlign w:val="center"/>
          </w:tcPr>
          <w:p w14:paraId="5367DC61"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527E614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567048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72F6583E" w14:textId="77777777" w:rsidTr="000B3300">
        <w:trPr>
          <w:trHeight w:val="605"/>
        </w:trPr>
        <w:tc>
          <w:tcPr>
            <w:tcW w:w="562" w:type="dxa"/>
            <w:shd w:val="clear" w:color="auto" w:fill="auto"/>
            <w:vAlign w:val="center"/>
          </w:tcPr>
          <w:p w14:paraId="5F58884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627058C4"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lang w:val="en-US"/>
              </w:rPr>
            </w:pPr>
            <w:r w:rsidRPr="000C1C0F">
              <w:rPr>
                <w:rFonts w:ascii="Calibri" w:hAnsi="Calibri" w:cs="Calibri"/>
                <w:sz w:val="20"/>
                <w:lang w:val="en-US"/>
              </w:rPr>
              <w:t>512 GB</w:t>
            </w:r>
          </w:p>
        </w:tc>
        <w:tc>
          <w:tcPr>
            <w:tcW w:w="1325" w:type="dxa"/>
            <w:shd w:val="clear" w:color="auto" w:fill="auto"/>
            <w:vAlign w:val="center"/>
          </w:tcPr>
          <w:p w14:paraId="0B0A3CA9"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22C5D0A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9E14A9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3C929BC0" w14:textId="77777777" w:rsidTr="000B3300">
        <w:trPr>
          <w:trHeight w:val="605"/>
        </w:trPr>
        <w:tc>
          <w:tcPr>
            <w:tcW w:w="562" w:type="dxa"/>
            <w:shd w:val="clear" w:color="auto" w:fill="auto"/>
            <w:vAlign w:val="center"/>
          </w:tcPr>
          <w:p w14:paraId="6FA42BD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0833F2D7" w14:textId="77777777" w:rsidR="000C1C0F" w:rsidRPr="000C1C0F" w:rsidRDefault="000C1C0F" w:rsidP="000C1C0F">
            <w:pPr>
              <w:numPr>
                <w:ilvl w:val="0"/>
                <w:numId w:val="11"/>
              </w:numPr>
              <w:suppressAutoHyphens/>
              <w:overflowPunct/>
              <w:autoSpaceDE/>
              <w:autoSpaceDN/>
              <w:adjustRightInd/>
              <w:spacing w:after="120" w:line="259" w:lineRule="auto"/>
              <w:contextualSpacing/>
              <w:jc w:val="both"/>
              <w:textAlignment w:val="auto"/>
              <w:rPr>
                <w:rFonts w:ascii="Calibri" w:hAnsi="Calibri" w:cs="Calibri"/>
                <w:b/>
                <w:sz w:val="20"/>
                <w:lang w:val="en-US"/>
              </w:rPr>
            </w:pPr>
            <w:r w:rsidRPr="000C1C0F">
              <w:rPr>
                <w:rFonts w:ascii="Calibri" w:hAnsi="Calibri" w:cs="Calibri"/>
                <w:b/>
                <w:sz w:val="20"/>
              </w:rPr>
              <w:t>Κάρτα γραφικών</w:t>
            </w:r>
          </w:p>
        </w:tc>
        <w:tc>
          <w:tcPr>
            <w:tcW w:w="1325" w:type="dxa"/>
            <w:shd w:val="clear" w:color="auto" w:fill="auto"/>
            <w:vAlign w:val="center"/>
          </w:tcPr>
          <w:p w14:paraId="4BF7DA1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7E75FF0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FC6114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9B1DA1C" w14:textId="77777777" w:rsidTr="000B3300">
        <w:trPr>
          <w:trHeight w:val="605"/>
        </w:trPr>
        <w:tc>
          <w:tcPr>
            <w:tcW w:w="562" w:type="dxa"/>
            <w:shd w:val="clear" w:color="auto" w:fill="auto"/>
            <w:vAlign w:val="center"/>
          </w:tcPr>
          <w:p w14:paraId="5F6DFA5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192A343A"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lang w:val="en-US"/>
              </w:rPr>
            </w:pPr>
            <w:r w:rsidRPr="000C1C0F">
              <w:rPr>
                <w:rFonts w:ascii="Calibri" w:hAnsi="Calibri" w:cs="Calibri"/>
                <w:sz w:val="20"/>
                <w:lang w:val="en-US"/>
              </w:rPr>
              <w:t>Integrated</w:t>
            </w:r>
            <w:r w:rsidRPr="000C1C0F">
              <w:rPr>
                <w:rFonts w:ascii="Calibri" w:hAnsi="Calibri" w:cs="Calibri"/>
                <w:sz w:val="20"/>
              </w:rPr>
              <w:t xml:space="preserve"> </w:t>
            </w:r>
            <w:r w:rsidRPr="000C1C0F">
              <w:rPr>
                <w:rFonts w:ascii="Calibri" w:hAnsi="Calibri" w:cs="Calibri"/>
                <w:sz w:val="20"/>
                <w:lang w:val="en-US"/>
              </w:rPr>
              <w:t>Intel</w:t>
            </w:r>
            <w:r w:rsidRPr="000C1C0F">
              <w:rPr>
                <w:rFonts w:ascii="Calibri" w:hAnsi="Calibri" w:cs="Calibri"/>
                <w:sz w:val="20"/>
              </w:rPr>
              <w:t xml:space="preserve">® </w:t>
            </w:r>
            <w:r w:rsidRPr="000C1C0F">
              <w:rPr>
                <w:rFonts w:ascii="Calibri" w:hAnsi="Calibri" w:cs="Calibri"/>
                <w:sz w:val="20"/>
                <w:lang w:val="en-US"/>
              </w:rPr>
              <w:t>HD</w:t>
            </w:r>
            <w:r w:rsidRPr="000C1C0F">
              <w:rPr>
                <w:rFonts w:ascii="Calibri" w:hAnsi="Calibri" w:cs="Calibri"/>
                <w:sz w:val="20"/>
              </w:rPr>
              <w:t xml:space="preserve"> </w:t>
            </w:r>
            <w:r w:rsidRPr="000C1C0F">
              <w:rPr>
                <w:rFonts w:ascii="Calibri" w:hAnsi="Calibri" w:cs="Calibri"/>
                <w:sz w:val="20"/>
                <w:lang w:val="en-US"/>
              </w:rPr>
              <w:t>Graphics</w:t>
            </w:r>
          </w:p>
        </w:tc>
        <w:tc>
          <w:tcPr>
            <w:tcW w:w="1325" w:type="dxa"/>
            <w:shd w:val="clear" w:color="auto" w:fill="auto"/>
            <w:vAlign w:val="center"/>
          </w:tcPr>
          <w:p w14:paraId="03224D4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55FB0C6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B16EDE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30ECA268" w14:textId="77777777" w:rsidTr="000B3300">
        <w:trPr>
          <w:trHeight w:val="605"/>
        </w:trPr>
        <w:tc>
          <w:tcPr>
            <w:tcW w:w="562" w:type="dxa"/>
            <w:shd w:val="clear" w:color="auto" w:fill="auto"/>
            <w:vAlign w:val="center"/>
          </w:tcPr>
          <w:p w14:paraId="1709558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5C236227"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lang w:val="en-US"/>
              </w:rPr>
            </w:pPr>
            <w:r w:rsidRPr="000C1C0F">
              <w:rPr>
                <w:rFonts w:ascii="Calibri" w:hAnsi="Calibri" w:cs="Calibri"/>
                <w:sz w:val="20"/>
                <w:lang w:val="en-US"/>
              </w:rPr>
              <w:t>Small</w:t>
            </w:r>
            <w:r w:rsidRPr="000C1C0F">
              <w:rPr>
                <w:rFonts w:ascii="Calibri" w:hAnsi="Calibri" w:cs="Calibri"/>
                <w:sz w:val="20"/>
              </w:rPr>
              <w:t xml:space="preserve"> </w:t>
            </w:r>
            <w:r w:rsidRPr="000C1C0F">
              <w:rPr>
                <w:rFonts w:ascii="Calibri" w:hAnsi="Calibri" w:cs="Calibri"/>
                <w:sz w:val="20"/>
                <w:lang w:val="en-US"/>
              </w:rPr>
              <w:t>Form</w:t>
            </w:r>
            <w:r w:rsidRPr="000C1C0F">
              <w:rPr>
                <w:rFonts w:ascii="Calibri" w:hAnsi="Calibri" w:cs="Calibri"/>
                <w:sz w:val="20"/>
              </w:rPr>
              <w:t xml:space="preserve"> </w:t>
            </w:r>
            <w:r w:rsidRPr="000C1C0F">
              <w:rPr>
                <w:rFonts w:ascii="Calibri" w:hAnsi="Calibri" w:cs="Calibri"/>
                <w:sz w:val="20"/>
                <w:lang w:val="en-US"/>
              </w:rPr>
              <w:t>Factor</w:t>
            </w:r>
          </w:p>
        </w:tc>
        <w:tc>
          <w:tcPr>
            <w:tcW w:w="1325" w:type="dxa"/>
            <w:shd w:val="clear" w:color="auto" w:fill="auto"/>
            <w:vAlign w:val="center"/>
          </w:tcPr>
          <w:p w14:paraId="547955E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4DE1295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1FB4E0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469D8EA9" w14:textId="77777777" w:rsidTr="000B3300">
        <w:trPr>
          <w:trHeight w:val="605"/>
        </w:trPr>
        <w:tc>
          <w:tcPr>
            <w:tcW w:w="562" w:type="dxa"/>
            <w:shd w:val="clear" w:color="auto" w:fill="auto"/>
            <w:vAlign w:val="center"/>
          </w:tcPr>
          <w:p w14:paraId="011F370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258F4A82" w14:textId="77777777" w:rsidR="000C1C0F" w:rsidRPr="000C1C0F" w:rsidRDefault="000C1C0F" w:rsidP="000C1C0F">
            <w:pPr>
              <w:numPr>
                <w:ilvl w:val="0"/>
                <w:numId w:val="11"/>
              </w:numPr>
              <w:suppressAutoHyphens/>
              <w:overflowPunct/>
              <w:autoSpaceDE/>
              <w:autoSpaceDN/>
              <w:adjustRightInd/>
              <w:spacing w:after="120" w:line="259" w:lineRule="auto"/>
              <w:contextualSpacing/>
              <w:jc w:val="both"/>
              <w:textAlignment w:val="auto"/>
              <w:rPr>
                <w:rFonts w:ascii="Calibri" w:hAnsi="Calibri" w:cs="Calibri"/>
                <w:b/>
                <w:sz w:val="20"/>
                <w:lang w:val="en-US"/>
              </w:rPr>
            </w:pPr>
            <w:r w:rsidRPr="000C1C0F">
              <w:rPr>
                <w:rFonts w:ascii="Calibri" w:hAnsi="Calibri" w:cs="Calibri"/>
                <w:b/>
                <w:sz w:val="20"/>
              </w:rPr>
              <w:t>Λογισμικό</w:t>
            </w:r>
          </w:p>
        </w:tc>
        <w:tc>
          <w:tcPr>
            <w:tcW w:w="1325" w:type="dxa"/>
            <w:shd w:val="clear" w:color="auto" w:fill="auto"/>
            <w:vAlign w:val="center"/>
          </w:tcPr>
          <w:p w14:paraId="052A28D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3D6D3CE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22C6FB2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7404B7B1" w14:textId="77777777" w:rsidTr="000B3300">
        <w:trPr>
          <w:trHeight w:val="605"/>
        </w:trPr>
        <w:tc>
          <w:tcPr>
            <w:tcW w:w="562" w:type="dxa"/>
            <w:shd w:val="clear" w:color="auto" w:fill="auto"/>
            <w:vAlign w:val="center"/>
          </w:tcPr>
          <w:p w14:paraId="2576C98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591E1B9B"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lang w:val="en-US"/>
              </w:rPr>
            </w:pPr>
            <w:r w:rsidRPr="000C1C0F">
              <w:rPr>
                <w:rFonts w:ascii="Calibri" w:hAnsi="Calibri" w:cs="Calibri"/>
                <w:sz w:val="20"/>
                <w:lang w:val="en-US"/>
              </w:rPr>
              <w:t>Windows 11 Pro</w:t>
            </w:r>
          </w:p>
        </w:tc>
        <w:tc>
          <w:tcPr>
            <w:tcW w:w="1325" w:type="dxa"/>
            <w:shd w:val="clear" w:color="auto" w:fill="auto"/>
            <w:vAlign w:val="center"/>
          </w:tcPr>
          <w:p w14:paraId="7315E1C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29843CC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11D81A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668DFF22" w14:textId="77777777" w:rsidTr="000B3300">
        <w:trPr>
          <w:trHeight w:val="605"/>
        </w:trPr>
        <w:tc>
          <w:tcPr>
            <w:tcW w:w="562" w:type="dxa"/>
            <w:shd w:val="clear" w:color="auto" w:fill="auto"/>
            <w:vAlign w:val="center"/>
          </w:tcPr>
          <w:p w14:paraId="7407E61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6E1272F1" w14:textId="77777777" w:rsidR="000C1C0F" w:rsidRPr="000C1C0F" w:rsidRDefault="000C1C0F" w:rsidP="000C1C0F">
            <w:pPr>
              <w:numPr>
                <w:ilvl w:val="0"/>
                <w:numId w:val="11"/>
              </w:numPr>
              <w:suppressAutoHyphens/>
              <w:overflowPunct/>
              <w:autoSpaceDE/>
              <w:autoSpaceDN/>
              <w:adjustRightInd/>
              <w:spacing w:after="120" w:line="259" w:lineRule="auto"/>
              <w:contextualSpacing/>
              <w:jc w:val="both"/>
              <w:textAlignment w:val="auto"/>
              <w:rPr>
                <w:rFonts w:ascii="Calibri" w:hAnsi="Calibri" w:cs="Calibri"/>
                <w:b/>
                <w:sz w:val="20"/>
                <w:lang w:val="en-US"/>
              </w:rPr>
            </w:pPr>
            <w:r w:rsidRPr="000C1C0F">
              <w:rPr>
                <w:rFonts w:ascii="Calibri" w:hAnsi="Calibri" w:cs="Calibri"/>
                <w:b/>
                <w:sz w:val="20"/>
                <w:lang w:val="en-US"/>
              </w:rPr>
              <w:t>DVD RW</w:t>
            </w:r>
          </w:p>
        </w:tc>
        <w:tc>
          <w:tcPr>
            <w:tcW w:w="1325" w:type="dxa"/>
            <w:shd w:val="clear" w:color="auto" w:fill="auto"/>
            <w:vAlign w:val="center"/>
          </w:tcPr>
          <w:p w14:paraId="54D0741F"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5C03AAB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3BA20E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704C275B" w14:textId="77777777" w:rsidTr="000B3300">
        <w:trPr>
          <w:trHeight w:val="605"/>
        </w:trPr>
        <w:tc>
          <w:tcPr>
            <w:tcW w:w="562" w:type="dxa"/>
            <w:shd w:val="clear" w:color="auto" w:fill="auto"/>
            <w:vAlign w:val="center"/>
          </w:tcPr>
          <w:p w14:paraId="7081AFC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3A41BC90" w14:textId="77777777" w:rsidR="000C1C0F" w:rsidRPr="000C1C0F" w:rsidRDefault="000C1C0F" w:rsidP="000C1C0F">
            <w:pPr>
              <w:numPr>
                <w:ilvl w:val="0"/>
                <w:numId w:val="11"/>
              </w:numPr>
              <w:suppressAutoHyphens/>
              <w:overflowPunct/>
              <w:autoSpaceDE/>
              <w:autoSpaceDN/>
              <w:adjustRightInd/>
              <w:spacing w:after="120" w:line="259" w:lineRule="auto"/>
              <w:contextualSpacing/>
              <w:jc w:val="both"/>
              <w:textAlignment w:val="auto"/>
              <w:rPr>
                <w:rFonts w:ascii="Calibri" w:hAnsi="Calibri" w:cs="Calibri"/>
                <w:b/>
                <w:sz w:val="20"/>
                <w:lang w:val="en-US"/>
              </w:rPr>
            </w:pPr>
            <w:r w:rsidRPr="000C1C0F">
              <w:rPr>
                <w:rFonts w:ascii="Calibri" w:hAnsi="Calibri" w:cs="Calibri"/>
                <w:b/>
                <w:sz w:val="20"/>
              </w:rPr>
              <w:t>Πληκτρολόγιο (</w:t>
            </w:r>
            <w:r w:rsidRPr="000C1C0F">
              <w:rPr>
                <w:rFonts w:ascii="Calibri" w:hAnsi="Calibri" w:cs="Calibri"/>
                <w:b/>
                <w:sz w:val="20"/>
                <w:lang w:val="en-US"/>
              </w:rPr>
              <w:t>keyboard)</w:t>
            </w:r>
          </w:p>
        </w:tc>
        <w:tc>
          <w:tcPr>
            <w:tcW w:w="1325" w:type="dxa"/>
            <w:shd w:val="clear" w:color="auto" w:fill="auto"/>
            <w:vAlign w:val="center"/>
          </w:tcPr>
          <w:p w14:paraId="06EBB49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1B7C856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316E49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7AC41DE7" w14:textId="77777777" w:rsidTr="000B3300">
        <w:trPr>
          <w:trHeight w:val="605"/>
        </w:trPr>
        <w:tc>
          <w:tcPr>
            <w:tcW w:w="562" w:type="dxa"/>
            <w:shd w:val="clear" w:color="auto" w:fill="auto"/>
            <w:vAlign w:val="center"/>
          </w:tcPr>
          <w:p w14:paraId="348EB83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623E981B"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lang w:val="en-US"/>
              </w:rPr>
            </w:pPr>
            <w:r w:rsidRPr="000C1C0F">
              <w:rPr>
                <w:rFonts w:ascii="Calibri" w:hAnsi="Calibri" w:cs="Calibri"/>
                <w:sz w:val="20"/>
              </w:rPr>
              <w:t xml:space="preserve">Ενσύρματη σύνδεση </w:t>
            </w:r>
            <w:r w:rsidRPr="000C1C0F">
              <w:rPr>
                <w:rFonts w:ascii="Calibri" w:hAnsi="Calibri" w:cs="Calibri"/>
                <w:sz w:val="20"/>
                <w:lang w:val="en-US"/>
              </w:rPr>
              <w:t>USB</w:t>
            </w:r>
            <w:r w:rsidRPr="000C1C0F">
              <w:rPr>
                <w:rFonts w:ascii="Calibri" w:hAnsi="Calibri" w:cs="Calibri"/>
                <w:sz w:val="20"/>
              </w:rPr>
              <w:t xml:space="preserve"> </w:t>
            </w:r>
          </w:p>
        </w:tc>
        <w:tc>
          <w:tcPr>
            <w:tcW w:w="1325" w:type="dxa"/>
            <w:shd w:val="clear" w:color="auto" w:fill="auto"/>
            <w:vAlign w:val="center"/>
          </w:tcPr>
          <w:p w14:paraId="165E3A7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37F6E93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65CA21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61DDE1C3" w14:textId="77777777" w:rsidTr="000B3300">
        <w:trPr>
          <w:trHeight w:val="605"/>
        </w:trPr>
        <w:tc>
          <w:tcPr>
            <w:tcW w:w="562" w:type="dxa"/>
            <w:shd w:val="clear" w:color="auto" w:fill="auto"/>
            <w:vAlign w:val="center"/>
          </w:tcPr>
          <w:p w14:paraId="50BC324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5EE1EEAA"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lang w:val="en-US"/>
              </w:rPr>
            </w:pPr>
            <w:r w:rsidRPr="000C1C0F">
              <w:rPr>
                <w:rFonts w:ascii="Calibri" w:hAnsi="Calibri" w:cs="Calibri"/>
                <w:sz w:val="20"/>
              </w:rPr>
              <w:t xml:space="preserve">Ρυθμός </w:t>
            </w:r>
            <w:r w:rsidRPr="000C1C0F">
              <w:rPr>
                <w:rFonts w:ascii="Calibri" w:hAnsi="Calibri" w:cs="Calibri"/>
                <w:sz w:val="20"/>
                <w:lang w:val="en-US"/>
              </w:rPr>
              <w:t>Ultra- Polling 1000 Hz</w:t>
            </w:r>
          </w:p>
        </w:tc>
        <w:tc>
          <w:tcPr>
            <w:tcW w:w="1325" w:type="dxa"/>
            <w:shd w:val="clear" w:color="auto" w:fill="auto"/>
            <w:vAlign w:val="center"/>
          </w:tcPr>
          <w:p w14:paraId="1C8DC8E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0661E56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74AB11F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420BAF03" w14:textId="77777777" w:rsidTr="000B3300">
        <w:trPr>
          <w:trHeight w:val="605"/>
        </w:trPr>
        <w:tc>
          <w:tcPr>
            <w:tcW w:w="562" w:type="dxa"/>
            <w:shd w:val="clear" w:color="auto" w:fill="auto"/>
            <w:vAlign w:val="center"/>
          </w:tcPr>
          <w:p w14:paraId="182AE15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4014795D"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lang w:val="en-US"/>
              </w:rPr>
            </w:pPr>
            <w:r w:rsidRPr="000C1C0F">
              <w:rPr>
                <w:rFonts w:ascii="Calibri" w:hAnsi="Calibri" w:cs="Calibri"/>
                <w:sz w:val="20"/>
              </w:rPr>
              <w:t xml:space="preserve">Φωτισμός </w:t>
            </w:r>
            <w:r w:rsidRPr="000C1C0F">
              <w:rPr>
                <w:rFonts w:ascii="Calibri" w:hAnsi="Calibri" w:cs="Calibri"/>
                <w:sz w:val="20"/>
                <w:lang w:val="en-US"/>
              </w:rPr>
              <w:t>RGD Led</w:t>
            </w:r>
          </w:p>
        </w:tc>
        <w:tc>
          <w:tcPr>
            <w:tcW w:w="1325" w:type="dxa"/>
            <w:shd w:val="clear" w:color="auto" w:fill="auto"/>
            <w:vAlign w:val="center"/>
          </w:tcPr>
          <w:p w14:paraId="6C80B0A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200729D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4DDD68D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43A12223" w14:textId="77777777" w:rsidTr="000B3300">
        <w:trPr>
          <w:trHeight w:val="605"/>
        </w:trPr>
        <w:tc>
          <w:tcPr>
            <w:tcW w:w="562" w:type="dxa"/>
            <w:shd w:val="clear" w:color="auto" w:fill="auto"/>
            <w:vAlign w:val="center"/>
          </w:tcPr>
          <w:p w14:paraId="5545D4B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72FD5287"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lang w:val="en-US"/>
              </w:rPr>
            </w:pPr>
            <w:r w:rsidRPr="000C1C0F">
              <w:rPr>
                <w:rFonts w:ascii="Calibri" w:hAnsi="Calibri" w:cs="Calibri"/>
                <w:sz w:val="20"/>
              </w:rPr>
              <w:t xml:space="preserve">Συμβατό με </w:t>
            </w:r>
            <w:r w:rsidRPr="000C1C0F">
              <w:rPr>
                <w:rFonts w:ascii="Calibri" w:hAnsi="Calibri" w:cs="Calibri"/>
                <w:sz w:val="20"/>
                <w:lang w:val="en-US"/>
              </w:rPr>
              <w:t>Synapse 3</w:t>
            </w:r>
          </w:p>
        </w:tc>
        <w:tc>
          <w:tcPr>
            <w:tcW w:w="1325" w:type="dxa"/>
            <w:shd w:val="clear" w:color="auto" w:fill="auto"/>
            <w:vAlign w:val="center"/>
          </w:tcPr>
          <w:p w14:paraId="7B54092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61EF8CE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3DFD909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254967E2" w14:textId="77777777" w:rsidTr="000B3300">
        <w:trPr>
          <w:trHeight w:val="605"/>
        </w:trPr>
        <w:tc>
          <w:tcPr>
            <w:tcW w:w="562" w:type="dxa"/>
            <w:shd w:val="clear" w:color="auto" w:fill="auto"/>
            <w:vAlign w:val="center"/>
          </w:tcPr>
          <w:p w14:paraId="17A7696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0C83D30A" w14:textId="77777777" w:rsidR="000C1C0F" w:rsidRPr="000C1C0F" w:rsidRDefault="000C1C0F" w:rsidP="000C1C0F">
            <w:pPr>
              <w:numPr>
                <w:ilvl w:val="0"/>
                <w:numId w:val="11"/>
              </w:numPr>
              <w:suppressAutoHyphens/>
              <w:overflowPunct/>
              <w:autoSpaceDE/>
              <w:autoSpaceDN/>
              <w:adjustRightInd/>
              <w:spacing w:after="120" w:line="259" w:lineRule="auto"/>
              <w:contextualSpacing/>
              <w:jc w:val="both"/>
              <w:textAlignment w:val="auto"/>
              <w:rPr>
                <w:rFonts w:ascii="Calibri" w:hAnsi="Calibri" w:cs="Calibri"/>
                <w:b/>
                <w:sz w:val="20"/>
                <w:lang w:val="en-US"/>
              </w:rPr>
            </w:pPr>
            <w:r w:rsidRPr="000C1C0F">
              <w:rPr>
                <w:rFonts w:ascii="Calibri" w:hAnsi="Calibri" w:cs="Calibri"/>
                <w:b/>
                <w:sz w:val="20"/>
              </w:rPr>
              <w:t>Ποντίκι (</w:t>
            </w:r>
            <w:r w:rsidRPr="000C1C0F">
              <w:rPr>
                <w:rFonts w:ascii="Calibri" w:hAnsi="Calibri" w:cs="Calibri"/>
                <w:b/>
                <w:sz w:val="20"/>
                <w:lang w:val="en-US"/>
              </w:rPr>
              <w:t>mouse)</w:t>
            </w:r>
          </w:p>
        </w:tc>
        <w:tc>
          <w:tcPr>
            <w:tcW w:w="1325" w:type="dxa"/>
            <w:shd w:val="clear" w:color="auto" w:fill="auto"/>
            <w:vAlign w:val="center"/>
          </w:tcPr>
          <w:p w14:paraId="3843DDB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1E9D2FA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F39539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A2AD98A" w14:textId="77777777" w:rsidTr="000B3300">
        <w:trPr>
          <w:trHeight w:val="605"/>
        </w:trPr>
        <w:tc>
          <w:tcPr>
            <w:tcW w:w="562" w:type="dxa"/>
            <w:shd w:val="clear" w:color="auto" w:fill="auto"/>
            <w:vAlign w:val="center"/>
          </w:tcPr>
          <w:p w14:paraId="0C23054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368DFC70"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lang w:val="en-US"/>
              </w:rPr>
            </w:pPr>
            <w:r w:rsidRPr="000C1C0F">
              <w:rPr>
                <w:rFonts w:ascii="Calibri" w:hAnsi="Calibri" w:cs="Calibri"/>
                <w:sz w:val="20"/>
              </w:rPr>
              <w:t xml:space="preserve">Τεχνολογία αισθητήρα </w:t>
            </w:r>
            <w:r w:rsidRPr="000C1C0F">
              <w:rPr>
                <w:rFonts w:ascii="Calibri" w:hAnsi="Calibri" w:cs="Calibri"/>
                <w:sz w:val="20"/>
                <w:lang w:val="en-US"/>
              </w:rPr>
              <w:t>Optical</w:t>
            </w:r>
          </w:p>
        </w:tc>
        <w:tc>
          <w:tcPr>
            <w:tcW w:w="1325" w:type="dxa"/>
            <w:shd w:val="clear" w:color="auto" w:fill="auto"/>
            <w:vAlign w:val="center"/>
          </w:tcPr>
          <w:p w14:paraId="001A1C66"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04C0220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9E5A65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7CF5E070" w14:textId="77777777" w:rsidTr="000B3300">
        <w:trPr>
          <w:trHeight w:val="605"/>
        </w:trPr>
        <w:tc>
          <w:tcPr>
            <w:tcW w:w="562" w:type="dxa"/>
            <w:shd w:val="clear" w:color="auto" w:fill="auto"/>
            <w:vAlign w:val="center"/>
          </w:tcPr>
          <w:p w14:paraId="38E861D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45FE65B9"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lang w:val="en-US"/>
              </w:rPr>
            </w:pPr>
            <w:r w:rsidRPr="000C1C0F">
              <w:rPr>
                <w:rFonts w:ascii="Calibri" w:hAnsi="Calibri" w:cs="Calibri"/>
                <w:sz w:val="20"/>
              </w:rPr>
              <w:t xml:space="preserve">Ανάλυση αισθητήρα 8500 </w:t>
            </w:r>
            <w:r w:rsidRPr="000C1C0F">
              <w:rPr>
                <w:rFonts w:ascii="Calibri" w:hAnsi="Calibri" w:cs="Calibri"/>
                <w:sz w:val="20"/>
                <w:lang w:val="en-US"/>
              </w:rPr>
              <w:t>dpi</w:t>
            </w:r>
          </w:p>
        </w:tc>
        <w:tc>
          <w:tcPr>
            <w:tcW w:w="1325" w:type="dxa"/>
            <w:shd w:val="clear" w:color="auto" w:fill="auto"/>
            <w:vAlign w:val="center"/>
          </w:tcPr>
          <w:p w14:paraId="4B914445"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1EF4F1A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35E713F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721ED2A4" w14:textId="77777777" w:rsidTr="000B3300">
        <w:trPr>
          <w:trHeight w:val="605"/>
        </w:trPr>
        <w:tc>
          <w:tcPr>
            <w:tcW w:w="562" w:type="dxa"/>
            <w:shd w:val="clear" w:color="auto" w:fill="auto"/>
            <w:vAlign w:val="center"/>
          </w:tcPr>
          <w:p w14:paraId="7FB0369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262B8CFC"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lang w:val="en-US"/>
              </w:rPr>
            </w:pPr>
            <w:r w:rsidRPr="000C1C0F">
              <w:rPr>
                <w:rFonts w:ascii="Calibri" w:hAnsi="Calibri" w:cs="Calibri"/>
                <w:sz w:val="20"/>
              </w:rPr>
              <w:t xml:space="preserve">Ενσύρματη σύνδεση </w:t>
            </w:r>
            <w:r w:rsidRPr="000C1C0F">
              <w:rPr>
                <w:rFonts w:ascii="Calibri" w:hAnsi="Calibri" w:cs="Calibri"/>
                <w:sz w:val="20"/>
                <w:lang w:val="en-US"/>
              </w:rPr>
              <w:t>USB</w:t>
            </w:r>
          </w:p>
        </w:tc>
        <w:tc>
          <w:tcPr>
            <w:tcW w:w="1325" w:type="dxa"/>
            <w:shd w:val="clear" w:color="auto" w:fill="auto"/>
            <w:vAlign w:val="center"/>
          </w:tcPr>
          <w:p w14:paraId="6FCC6DB2"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109930D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FF26BC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3C58F938" w14:textId="77777777" w:rsidTr="000B3300">
        <w:trPr>
          <w:trHeight w:val="605"/>
        </w:trPr>
        <w:tc>
          <w:tcPr>
            <w:tcW w:w="562" w:type="dxa"/>
            <w:shd w:val="clear" w:color="auto" w:fill="auto"/>
            <w:vAlign w:val="center"/>
          </w:tcPr>
          <w:p w14:paraId="2383D3B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135EE4BC"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lang w:val="en-US"/>
              </w:rPr>
            </w:pPr>
            <w:r w:rsidRPr="000C1C0F">
              <w:rPr>
                <w:rFonts w:ascii="Calibri" w:hAnsi="Calibri" w:cs="Calibri"/>
                <w:sz w:val="20"/>
              </w:rPr>
              <w:t>Αριθμός κουμπιών 6</w:t>
            </w:r>
          </w:p>
        </w:tc>
        <w:tc>
          <w:tcPr>
            <w:tcW w:w="1325" w:type="dxa"/>
            <w:shd w:val="clear" w:color="auto" w:fill="auto"/>
            <w:vAlign w:val="center"/>
          </w:tcPr>
          <w:p w14:paraId="3A79C96D"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6D313F3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5536BB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13960210" w14:textId="77777777" w:rsidTr="000B3300">
        <w:trPr>
          <w:trHeight w:val="605"/>
        </w:trPr>
        <w:tc>
          <w:tcPr>
            <w:tcW w:w="562" w:type="dxa"/>
            <w:shd w:val="clear" w:color="auto" w:fill="auto"/>
            <w:vAlign w:val="center"/>
          </w:tcPr>
          <w:p w14:paraId="3C5D9EB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6E9F270D"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lang w:val="en-US"/>
              </w:rPr>
            </w:pPr>
            <w:r w:rsidRPr="000C1C0F">
              <w:rPr>
                <w:rFonts w:ascii="Calibri" w:hAnsi="Calibri" w:cs="Calibri"/>
                <w:sz w:val="20"/>
              </w:rPr>
              <w:t xml:space="preserve">Φωτισμός </w:t>
            </w:r>
            <w:r w:rsidRPr="000C1C0F">
              <w:rPr>
                <w:rFonts w:ascii="Calibri" w:hAnsi="Calibri" w:cs="Calibri"/>
                <w:sz w:val="20"/>
                <w:lang w:val="en-US"/>
              </w:rPr>
              <w:t>LED</w:t>
            </w:r>
          </w:p>
        </w:tc>
        <w:tc>
          <w:tcPr>
            <w:tcW w:w="1325" w:type="dxa"/>
            <w:shd w:val="clear" w:color="auto" w:fill="auto"/>
            <w:vAlign w:val="center"/>
          </w:tcPr>
          <w:p w14:paraId="6AAA039F"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1759EC2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6FC5D55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62EB916F" w14:textId="77777777" w:rsidTr="000B3300">
        <w:trPr>
          <w:trHeight w:val="605"/>
        </w:trPr>
        <w:tc>
          <w:tcPr>
            <w:tcW w:w="562" w:type="dxa"/>
            <w:shd w:val="clear" w:color="auto" w:fill="auto"/>
            <w:vAlign w:val="center"/>
          </w:tcPr>
          <w:p w14:paraId="7CD9CDB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4AB6D920"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Μέγιστη ταχύτητα 300</w:t>
            </w:r>
          </w:p>
        </w:tc>
        <w:tc>
          <w:tcPr>
            <w:tcW w:w="1325" w:type="dxa"/>
            <w:shd w:val="clear" w:color="auto" w:fill="auto"/>
            <w:vAlign w:val="center"/>
          </w:tcPr>
          <w:p w14:paraId="63B47811"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1D6EFD0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45EE52C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64493600" w14:textId="77777777" w:rsidTr="000B3300">
        <w:trPr>
          <w:trHeight w:val="605"/>
        </w:trPr>
        <w:tc>
          <w:tcPr>
            <w:tcW w:w="562" w:type="dxa"/>
            <w:shd w:val="clear" w:color="auto" w:fill="auto"/>
            <w:vAlign w:val="center"/>
          </w:tcPr>
          <w:p w14:paraId="02373F0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1C7A5C2B"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Επιτάχυνση 35</w:t>
            </w:r>
          </w:p>
        </w:tc>
        <w:tc>
          <w:tcPr>
            <w:tcW w:w="1325" w:type="dxa"/>
            <w:shd w:val="clear" w:color="auto" w:fill="auto"/>
            <w:vAlign w:val="center"/>
          </w:tcPr>
          <w:p w14:paraId="1D2EA8EE"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22136BA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E14F00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2D16CC8" w14:textId="77777777" w:rsidTr="000B3300">
        <w:trPr>
          <w:trHeight w:val="605"/>
        </w:trPr>
        <w:tc>
          <w:tcPr>
            <w:tcW w:w="562" w:type="dxa"/>
            <w:shd w:val="clear" w:color="auto" w:fill="auto"/>
            <w:vAlign w:val="center"/>
          </w:tcPr>
          <w:p w14:paraId="67A988B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6DEE07AD"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Βάρος 62</w:t>
            </w:r>
            <w:r w:rsidRPr="000C1C0F">
              <w:rPr>
                <w:rFonts w:ascii="Calibri" w:hAnsi="Calibri" w:cs="Calibri"/>
                <w:sz w:val="20"/>
                <w:lang w:val="en-US"/>
              </w:rPr>
              <w:t>g</w:t>
            </w:r>
          </w:p>
        </w:tc>
        <w:tc>
          <w:tcPr>
            <w:tcW w:w="1325" w:type="dxa"/>
            <w:shd w:val="clear" w:color="auto" w:fill="auto"/>
            <w:vAlign w:val="center"/>
          </w:tcPr>
          <w:p w14:paraId="5FA97114"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0264089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2A9AFF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0ACD7DC8" w14:textId="77777777" w:rsidTr="000B3300">
        <w:trPr>
          <w:trHeight w:val="605"/>
        </w:trPr>
        <w:tc>
          <w:tcPr>
            <w:tcW w:w="10910" w:type="dxa"/>
            <w:gridSpan w:val="6"/>
            <w:shd w:val="clear" w:color="auto" w:fill="FBE4D5"/>
          </w:tcPr>
          <w:p w14:paraId="47470667" w14:textId="77777777" w:rsidR="000C1C0F" w:rsidRPr="000C1C0F" w:rsidRDefault="000C1C0F" w:rsidP="000C1C0F">
            <w:pPr>
              <w:suppressAutoHyphens/>
              <w:overflowPunct/>
              <w:autoSpaceDE/>
              <w:autoSpaceDN/>
              <w:adjustRightInd/>
              <w:spacing w:after="120"/>
              <w:textAlignment w:val="auto"/>
              <w:rPr>
                <w:rFonts w:ascii="Calibri" w:eastAsia="SimSun" w:hAnsi="Calibri" w:cs="Calibri"/>
                <w:b/>
                <w:bCs/>
                <w:sz w:val="20"/>
                <w:u w:val="single"/>
                <w:lang w:eastAsia="ar-SA"/>
              </w:rPr>
            </w:pPr>
            <w:r w:rsidRPr="000C1C0F">
              <w:rPr>
                <w:rFonts w:ascii="Calibri" w:eastAsia="SimSun" w:hAnsi="Calibri" w:cs="Calibri"/>
                <w:b/>
                <w:bCs/>
                <w:sz w:val="20"/>
                <w:u w:val="single"/>
                <w:lang w:eastAsia="ar-SA"/>
              </w:rPr>
              <w:t>ΓΕΝΙΚΕΣ ΑΠΑΙΤΗΣΕΙΣ</w:t>
            </w:r>
          </w:p>
        </w:tc>
      </w:tr>
      <w:tr w:rsidR="000C1C0F" w:rsidRPr="000C1C0F" w14:paraId="0C209B22" w14:textId="77777777" w:rsidTr="000B3300">
        <w:trPr>
          <w:trHeight w:val="605"/>
        </w:trPr>
        <w:tc>
          <w:tcPr>
            <w:tcW w:w="562" w:type="dxa"/>
            <w:shd w:val="clear" w:color="auto" w:fill="auto"/>
            <w:vAlign w:val="center"/>
          </w:tcPr>
          <w:p w14:paraId="085F056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1</w:t>
            </w:r>
          </w:p>
        </w:tc>
        <w:tc>
          <w:tcPr>
            <w:tcW w:w="6026" w:type="dxa"/>
            <w:gridSpan w:val="2"/>
            <w:shd w:val="clear" w:color="auto" w:fill="auto"/>
            <w:vAlign w:val="center"/>
          </w:tcPr>
          <w:p w14:paraId="405EE62F"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13B1618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16F76AB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2CC491F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625B12A3" w14:textId="77777777" w:rsidTr="000B3300">
        <w:trPr>
          <w:trHeight w:val="605"/>
        </w:trPr>
        <w:tc>
          <w:tcPr>
            <w:tcW w:w="562" w:type="dxa"/>
            <w:shd w:val="clear" w:color="auto" w:fill="auto"/>
            <w:vAlign w:val="center"/>
          </w:tcPr>
          <w:p w14:paraId="59EC182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2</w:t>
            </w:r>
          </w:p>
        </w:tc>
        <w:tc>
          <w:tcPr>
            <w:tcW w:w="6026" w:type="dxa"/>
            <w:gridSpan w:val="2"/>
            <w:shd w:val="clear" w:color="auto" w:fill="auto"/>
            <w:vAlign w:val="center"/>
          </w:tcPr>
          <w:p w14:paraId="51668D58"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 xml:space="preserve">Τα όργανα να είναι καινούργια και αμεταχείριστα και να προσφερθούν πλήρη και έτοιμα για λειτουργία. </w:t>
            </w:r>
            <w:proofErr w:type="spellStart"/>
            <w:r w:rsidRPr="000C1C0F">
              <w:rPr>
                <w:rFonts w:ascii="Calibri" w:hAnsi="Calibri" w:cs="Calibri"/>
                <w:sz w:val="20"/>
                <w:lang w:eastAsia="el-GR"/>
              </w:rPr>
              <w:t>To</w:t>
            </w:r>
            <w:proofErr w:type="spellEnd"/>
            <w:r w:rsidRPr="000C1C0F">
              <w:rPr>
                <w:rFonts w:ascii="Calibri" w:hAnsi="Calibri" w:cs="Calibri"/>
                <w:sz w:val="20"/>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325" w:type="dxa"/>
            <w:shd w:val="clear" w:color="auto" w:fill="auto"/>
            <w:vAlign w:val="center"/>
          </w:tcPr>
          <w:p w14:paraId="66493D4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22C01A7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3EC3387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32AC092" w14:textId="77777777" w:rsidTr="000B3300">
        <w:trPr>
          <w:trHeight w:val="605"/>
        </w:trPr>
        <w:tc>
          <w:tcPr>
            <w:tcW w:w="562" w:type="dxa"/>
            <w:shd w:val="clear" w:color="auto" w:fill="auto"/>
            <w:vAlign w:val="center"/>
          </w:tcPr>
          <w:p w14:paraId="5AE6E16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3</w:t>
            </w:r>
          </w:p>
        </w:tc>
        <w:tc>
          <w:tcPr>
            <w:tcW w:w="6026" w:type="dxa"/>
            <w:gridSpan w:val="2"/>
            <w:shd w:val="clear" w:color="auto" w:fill="auto"/>
            <w:vAlign w:val="center"/>
          </w:tcPr>
          <w:p w14:paraId="66617B90"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44CE330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35888D1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299039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BB3F38A" w14:textId="77777777" w:rsidTr="000B3300">
        <w:trPr>
          <w:trHeight w:val="605"/>
        </w:trPr>
        <w:tc>
          <w:tcPr>
            <w:tcW w:w="562" w:type="dxa"/>
            <w:shd w:val="clear" w:color="auto" w:fill="auto"/>
            <w:vAlign w:val="center"/>
          </w:tcPr>
          <w:p w14:paraId="2A2A744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4</w:t>
            </w:r>
          </w:p>
        </w:tc>
        <w:tc>
          <w:tcPr>
            <w:tcW w:w="6026" w:type="dxa"/>
            <w:gridSpan w:val="2"/>
            <w:shd w:val="clear" w:color="auto" w:fill="auto"/>
            <w:vAlign w:val="center"/>
          </w:tcPr>
          <w:p w14:paraId="39BBE6CB"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 xml:space="preserve">Τα στοιχεία του φύλλου συμμόρφωσης να αναφέρονται υποχρεωτικά σε </w:t>
            </w:r>
            <w:proofErr w:type="spellStart"/>
            <w:r w:rsidRPr="000C1C0F">
              <w:rPr>
                <w:rFonts w:ascii="Calibri" w:hAnsi="Calibri" w:cs="Calibri"/>
                <w:sz w:val="20"/>
                <w:lang w:eastAsia="el-GR"/>
              </w:rPr>
              <w:t>προσπέκτους</w:t>
            </w:r>
            <w:proofErr w:type="spellEnd"/>
            <w:r w:rsidRPr="000C1C0F">
              <w:rPr>
                <w:rFonts w:ascii="Calibri" w:hAnsi="Calibri" w:cs="Calibri"/>
                <w:sz w:val="20"/>
                <w:lang w:eastAsia="el-GR"/>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7891BE2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0A38D82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41C91EE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415744F3" w14:textId="77777777" w:rsidTr="000B3300">
        <w:trPr>
          <w:trHeight w:val="605"/>
        </w:trPr>
        <w:tc>
          <w:tcPr>
            <w:tcW w:w="562" w:type="dxa"/>
            <w:shd w:val="clear" w:color="auto" w:fill="auto"/>
            <w:vAlign w:val="center"/>
          </w:tcPr>
          <w:p w14:paraId="2192CAA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5</w:t>
            </w:r>
          </w:p>
        </w:tc>
        <w:tc>
          <w:tcPr>
            <w:tcW w:w="6026" w:type="dxa"/>
            <w:gridSpan w:val="2"/>
            <w:shd w:val="clear" w:color="auto" w:fill="auto"/>
            <w:vAlign w:val="center"/>
          </w:tcPr>
          <w:p w14:paraId="17743FA2"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Μετά το τέλος της εγκατάστασης και την αποχώρηση του υπευθύνου θα παραδοθεί πλήρης φάκελος με στοιχεία που θα πιστοποιούν την καλή λειτουργία των οργάνων.</w:t>
            </w:r>
          </w:p>
        </w:tc>
        <w:tc>
          <w:tcPr>
            <w:tcW w:w="1325" w:type="dxa"/>
            <w:shd w:val="clear" w:color="auto" w:fill="auto"/>
            <w:vAlign w:val="center"/>
          </w:tcPr>
          <w:p w14:paraId="61B9E5B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33AEA2B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4DA4AB9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270EC771" w14:textId="77777777" w:rsidTr="000B3300">
        <w:trPr>
          <w:trHeight w:val="605"/>
        </w:trPr>
        <w:tc>
          <w:tcPr>
            <w:tcW w:w="562" w:type="dxa"/>
            <w:shd w:val="clear" w:color="auto" w:fill="auto"/>
            <w:vAlign w:val="center"/>
          </w:tcPr>
          <w:p w14:paraId="4BFD059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lastRenderedPageBreak/>
              <w:t>6</w:t>
            </w:r>
          </w:p>
        </w:tc>
        <w:tc>
          <w:tcPr>
            <w:tcW w:w="6026" w:type="dxa"/>
            <w:gridSpan w:val="2"/>
            <w:shd w:val="clear" w:color="auto" w:fill="auto"/>
            <w:vAlign w:val="center"/>
          </w:tcPr>
          <w:p w14:paraId="44CCD14B"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Ο προμηθευτής και ο κατασκευαστής του συστήματος θα πρέπει να είναι πιστοποιημένοι βάσει του προτύπου ΕΝ ΙSO-9001:2000. Να κατατεθούν τα σχετικά πιστοποιητικά.</w:t>
            </w:r>
          </w:p>
        </w:tc>
        <w:tc>
          <w:tcPr>
            <w:tcW w:w="1325" w:type="dxa"/>
            <w:shd w:val="clear" w:color="auto" w:fill="auto"/>
            <w:vAlign w:val="center"/>
          </w:tcPr>
          <w:p w14:paraId="0085F6C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2E57E8A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7D865F9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27BD8FF6" w14:textId="77777777" w:rsidTr="000B3300">
        <w:trPr>
          <w:trHeight w:val="605"/>
        </w:trPr>
        <w:tc>
          <w:tcPr>
            <w:tcW w:w="562" w:type="dxa"/>
            <w:shd w:val="clear" w:color="auto" w:fill="auto"/>
            <w:vAlign w:val="center"/>
          </w:tcPr>
          <w:p w14:paraId="7D05FB2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7</w:t>
            </w:r>
          </w:p>
        </w:tc>
        <w:tc>
          <w:tcPr>
            <w:tcW w:w="6026" w:type="dxa"/>
            <w:gridSpan w:val="2"/>
            <w:shd w:val="clear" w:color="auto" w:fill="auto"/>
            <w:vAlign w:val="center"/>
          </w:tcPr>
          <w:p w14:paraId="69814E2D"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 xml:space="preserve">Ο προμηθευτής να έχει οργανωμένο </w:t>
            </w:r>
            <w:proofErr w:type="spellStart"/>
            <w:r w:rsidRPr="000C1C0F">
              <w:rPr>
                <w:rFonts w:ascii="Calibri" w:hAnsi="Calibri" w:cs="Calibri"/>
                <w:sz w:val="20"/>
                <w:lang w:eastAsia="el-GR"/>
              </w:rPr>
              <w:t>service</w:t>
            </w:r>
            <w:proofErr w:type="spellEnd"/>
            <w:r w:rsidRPr="000C1C0F">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325" w:type="dxa"/>
            <w:shd w:val="clear" w:color="auto" w:fill="auto"/>
            <w:vAlign w:val="center"/>
          </w:tcPr>
          <w:p w14:paraId="20A0FEF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5B625C2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6775A81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1A820C9C" w14:textId="77777777" w:rsidTr="000B3300">
        <w:trPr>
          <w:trHeight w:val="605"/>
        </w:trPr>
        <w:tc>
          <w:tcPr>
            <w:tcW w:w="562" w:type="dxa"/>
            <w:shd w:val="clear" w:color="auto" w:fill="auto"/>
            <w:vAlign w:val="center"/>
          </w:tcPr>
          <w:p w14:paraId="2E48868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8</w:t>
            </w:r>
          </w:p>
        </w:tc>
        <w:tc>
          <w:tcPr>
            <w:tcW w:w="6026" w:type="dxa"/>
            <w:gridSpan w:val="2"/>
            <w:shd w:val="clear" w:color="auto" w:fill="auto"/>
            <w:vAlign w:val="center"/>
          </w:tcPr>
          <w:p w14:paraId="2F5E427C"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Εγγύηση καλής λειτουργίας τουλάχιστον τρία (3) έτη από την ημερομηνία εγκατάστασης των οργάνων.</w:t>
            </w:r>
          </w:p>
        </w:tc>
        <w:tc>
          <w:tcPr>
            <w:tcW w:w="1325" w:type="dxa"/>
            <w:shd w:val="clear" w:color="auto" w:fill="auto"/>
            <w:vAlign w:val="center"/>
          </w:tcPr>
          <w:p w14:paraId="4E296D8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265BD61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2C32235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4D9D8FD" w14:textId="77777777" w:rsidTr="000B3300">
        <w:trPr>
          <w:trHeight w:val="605"/>
        </w:trPr>
        <w:tc>
          <w:tcPr>
            <w:tcW w:w="562" w:type="dxa"/>
            <w:shd w:val="clear" w:color="auto" w:fill="auto"/>
            <w:vAlign w:val="center"/>
          </w:tcPr>
          <w:p w14:paraId="0A2A6DE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szCs w:val="22"/>
                <w:lang w:eastAsia="zh-CN"/>
              </w:rPr>
              <w:t>9</w:t>
            </w:r>
          </w:p>
        </w:tc>
        <w:tc>
          <w:tcPr>
            <w:tcW w:w="6026" w:type="dxa"/>
            <w:gridSpan w:val="2"/>
            <w:shd w:val="clear" w:color="auto" w:fill="auto"/>
            <w:vAlign w:val="center"/>
          </w:tcPr>
          <w:p w14:paraId="18C6F75C"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szCs w:val="22"/>
                <w:lang w:val="en-GB" w:eastAsia="zh-CN"/>
              </w:rPr>
              <w:t>Πα</w:t>
            </w:r>
            <w:proofErr w:type="spellStart"/>
            <w:r w:rsidRPr="000C1C0F">
              <w:rPr>
                <w:rFonts w:ascii="Calibri" w:hAnsi="Calibri" w:cs="Calibri"/>
                <w:sz w:val="20"/>
                <w:szCs w:val="22"/>
                <w:lang w:val="en-GB" w:eastAsia="zh-CN"/>
              </w:rPr>
              <w:t>ράδοση</w:t>
            </w:r>
            <w:proofErr w:type="spellEnd"/>
            <w:r w:rsidRPr="000C1C0F">
              <w:rPr>
                <w:rFonts w:ascii="Calibri" w:hAnsi="Calibri" w:cs="Calibri"/>
                <w:sz w:val="20"/>
                <w:szCs w:val="22"/>
                <w:lang w:val="en-GB" w:eastAsia="zh-CN"/>
              </w:rPr>
              <w:t xml:space="preserve"> </w:t>
            </w:r>
            <w:proofErr w:type="spellStart"/>
            <w:r w:rsidRPr="000C1C0F">
              <w:rPr>
                <w:rFonts w:ascii="Calibri" w:hAnsi="Calibri" w:cs="Calibri"/>
                <w:sz w:val="20"/>
                <w:szCs w:val="22"/>
                <w:lang w:val="en-GB" w:eastAsia="zh-CN"/>
              </w:rPr>
              <w:t>εντός</w:t>
            </w:r>
            <w:proofErr w:type="spellEnd"/>
            <w:r w:rsidRPr="000C1C0F">
              <w:rPr>
                <w:rFonts w:ascii="Calibri" w:hAnsi="Calibri" w:cs="Calibri"/>
                <w:sz w:val="20"/>
                <w:szCs w:val="22"/>
                <w:lang w:val="en-GB" w:eastAsia="zh-CN"/>
              </w:rPr>
              <w:t xml:space="preserve"> </w:t>
            </w:r>
            <w:r w:rsidRPr="000C1C0F">
              <w:rPr>
                <w:rFonts w:ascii="Calibri" w:hAnsi="Calibri" w:cs="Calibri"/>
                <w:sz w:val="20"/>
                <w:szCs w:val="22"/>
                <w:lang w:eastAsia="zh-CN"/>
              </w:rPr>
              <w:t>δύο</w:t>
            </w:r>
            <w:r w:rsidRPr="000C1C0F">
              <w:rPr>
                <w:rFonts w:ascii="Calibri" w:hAnsi="Calibri" w:cs="Calibri"/>
                <w:sz w:val="20"/>
                <w:szCs w:val="22"/>
                <w:lang w:val="en-GB" w:eastAsia="zh-CN"/>
              </w:rPr>
              <w:t xml:space="preserve"> (</w:t>
            </w:r>
            <w:r w:rsidRPr="000C1C0F">
              <w:rPr>
                <w:rFonts w:ascii="Calibri" w:hAnsi="Calibri" w:cs="Calibri"/>
                <w:sz w:val="20"/>
                <w:szCs w:val="22"/>
                <w:lang w:eastAsia="zh-CN"/>
              </w:rPr>
              <w:t>2</w:t>
            </w:r>
            <w:r w:rsidRPr="000C1C0F">
              <w:rPr>
                <w:rFonts w:ascii="Calibri" w:hAnsi="Calibri" w:cs="Calibri"/>
                <w:sz w:val="20"/>
                <w:szCs w:val="22"/>
                <w:lang w:val="en-GB" w:eastAsia="zh-CN"/>
              </w:rPr>
              <w:t xml:space="preserve">) </w:t>
            </w:r>
            <w:proofErr w:type="spellStart"/>
            <w:r w:rsidRPr="000C1C0F">
              <w:rPr>
                <w:rFonts w:ascii="Calibri" w:hAnsi="Calibri" w:cs="Calibri"/>
                <w:sz w:val="20"/>
                <w:szCs w:val="22"/>
                <w:lang w:val="en-GB" w:eastAsia="zh-CN"/>
              </w:rPr>
              <w:t>μηνών</w:t>
            </w:r>
            <w:proofErr w:type="spellEnd"/>
          </w:p>
        </w:tc>
        <w:tc>
          <w:tcPr>
            <w:tcW w:w="1325" w:type="dxa"/>
            <w:shd w:val="clear" w:color="auto" w:fill="auto"/>
            <w:vAlign w:val="center"/>
          </w:tcPr>
          <w:p w14:paraId="240C3FFE" w14:textId="77777777" w:rsidR="000C1C0F" w:rsidRPr="000C1C0F" w:rsidRDefault="000C1C0F" w:rsidP="000C1C0F">
            <w:pPr>
              <w:overflowPunct/>
              <w:autoSpaceDE/>
              <w:autoSpaceDN/>
              <w:adjustRightInd/>
              <w:jc w:val="center"/>
              <w:textAlignment w:val="auto"/>
              <w:rPr>
                <w:rFonts w:ascii="Calibri" w:hAnsi="Calibri" w:cs="Calibri"/>
                <w:sz w:val="20"/>
                <w:lang w:val="en-GB" w:eastAsia="ar-SA"/>
              </w:rPr>
            </w:pPr>
            <w:r w:rsidRPr="000C1C0F">
              <w:rPr>
                <w:rFonts w:ascii="Calibri" w:hAnsi="Calibri" w:cs="Calibri"/>
                <w:sz w:val="20"/>
                <w:szCs w:val="22"/>
                <w:lang w:val="en-GB" w:eastAsia="zh-CN"/>
              </w:rPr>
              <w:t>ΝΑΙ</w:t>
            </w:r>
          </w:p>
        </w:tc>
        <w:tc>
          <w:tcPr>
            <w:tcW w:w="1438" w:type="dxa"/>
            <w:vAlign w:val="center"/>
          </w:tcPr>
          <w:p w14:paraId="04FFB64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60FFEAA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bl>
    <w:p w14:paraId="44665753" w14:textId="77777777" w:rsidR="000C1C0F" w:rsidRPr="000C1C0F" w:rsidRDefault="000C1C0F" w:rsidP="000C1C0F">
      <w:pPr>
        <w:suppressAutoHyphens/>
        <w:overflowPunct/>
        <w:autoSpaceDE/>
        <w:autoSpaceDN/>
        <w:adjustRightInd/>
        <w:spacing w:after="120"/>
        <w:jc w:val="center"/>
        <w:rPr>
          <w:rFonts w:ascii="Cambria" w:hAnsi="Cambria"/>
          <w:color w:val="365F91"/>
          <w:sz w:val="32"/>
          <w:szCs w:val="32"/>
          <w:u w:val="single"/>
          <w:lang w:eastAsia="ar-SA"/>
        </w:rPr>
      </w:pPr>
    </w:p>
    <w:p w14:paraId="2530D6D5" w14:textId="77777777" w:rsidR="000C1C0F" w:rsidRPr="000C1C0F" w:rsidRDefault="000C1C0F" w:rsidP="000C1C0F">
      <w:pPr>
        <w:suppressAutoHyphens/>
        <w:overflowPunct/>
        <w:autoSpaceDE/>
        <w:autoSpaceDN/>
        <w:adjustRightInd/>
        <w:spacing w:after="120"/>
        <w:jc w:val="both"/>
        <w:textAlignment w:val="auto"/>
        <w:rPr>
          <w:rFonts w:ascii="Calibri" w:hAnsi="Calibri" w:cs="Calibri"/>
          <w:sz w:val="22"/>
          <w:szCs w:val="24"/>
          <w:lang w:eastAsia="ar-SA"/>
        </w:rPr>
      </w:pPr>
    </w:p>
    <w:p w14:paraId="5DAE6E63" w14:textId="77777777" w:rsidR="000C1C0F" w:rsidRPr="000C1C0F" w:rsidRDefault="000C1C0F" w:rsidP="000C1C0F">
      <w:pPr>
        <w:suppressAutoHyphens/>
        <w:overflowPunct/>
        <w:autoSpaceDE/>
        <w:autoSpaceDN/>
        <w:adjustRightInd/>
        <w:spacing w:after="120"/>
        <w:jc w:val="center"/>
        <w:rPr>
          <w:rFonts w:ascii="Cambria" w:hAnsi="Cambria"/>
          <w:color w:val="365F91"/>
          <w:sz w:val="32"/>
          <w:szCs w:val="32"/>
          <w:u w:val="single"/>
          <w:lang w:eastAsia="ar-SA"/>
        </w:rPr>
      </w:pPr>
      <w:r w:rsidRPr="000C1C0F">
        <w:rPr>
          <w:rFonts w:ascii="Cambria" w:hAnsi="Cambria"/>
          <w:color w:val="365F91"/>
          <w:sz w:val="32"/>
          <w:szCs w:val="32"/>
          <w:u w:val="single"/>
          <w:lang w:eastAsia="ar-SA"/>
        </w:rPr>
        <w:t>ΤΜΗΜΑ 7 – ΟΘΟΝΗ Η/Υ, οκτώ (8) τεμάχια</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17"/>
        <w:gridCol w:w="4709"/>
        <w:gridCol w:w="1325"/>
        <w:gridCol w:w="1438"/>
        <w:gridCol w:w="1559"/>
      </w:tblGrid>
      <w:tr w:rsidR="000C1C0F" w:rsidRPr="000C1C0F" w14:paraId="1C97818F" w14:textId="77777777" w:rsidTr="000B3300">
        <w:trPr>
          <w:trHeight w:val="645"/>
        </w:trPr>
        <w:tc>
          <w:tcPr>
            <w:tcW w:w="562" w:type="dxa"/>
            <w:shd w:val="clear" w:color="auto" w:fill="D9E2F3"/>
            <w:vAlign w:val="center"/>
            <w:hideMark/>
          </w:tcPr>
          <w:p w14:paraId="07CDB0F9" w14:textId="77777777" w:rsidR="000C1C0F" w:rsidRPr="000C1C0F" w:rsidRDefault="000C1C0F" w:rsidP="000C1C0F">
            <w:pPr>
              <w:suppressAutoHyphens/>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Α/Α</w:t>
            </w:r>
          </w:p>
        </w:tc>
        <w:tc>
          <w:tcPr>
            <w:tcW w:w="6026" w:type="dxa"/>
            <w:gridSpan w:val="2"/>
            <w:shd w:val="clear" w:color="auto" w:fill="D9E2F3"/>
            <w:vAlign w:val="center"/>
            <w:hideMark/>
          </w:tcPr>
          <w:p w14:paraId="790AEE3C"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Είδος</w:t>
            </w:r>
          </w:p>
        </w:tc>
        <w:tc>
          <w:tcPr>
            <w:tcW w:w="1325" w:type="dxa"/>
            <w:shd w:val="clear" w:color="auto" w:fill="D9E2F3"/>
            <w:vAlign w:val="center"/>
            <w:hideMark/>
          </w:tcPr>
          <w:p w14:paraId="33627353"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Υποχρέωση</w:t>
            </w:r>
          </w:p>
        </w:tc>
        <w:tc>
          <w:tcPr>
            <w:tcW w:w="1438" w:type="dxa"/>
            <w:shd w:val="clear" w:color="auto" w:fill="D9E2F3"/>
            <w:vAlign w:val="center"/>
          </w:tcPr>
          <w:p w14:paraId="62EF16FC"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Απάντηση</w:t>
            </w:r>
          </w:p>
        </w:tc>
        <w:tc>
          <w:tcPr>
            <w:tcW w:w="1559" w:type="dxa"/>
            <w:shd w:val="clear" w:color="auto" w:fill="D9E2F3"/>
            <w:vAlign w:val="center"/>
          </w:tcPr>
          <w:p w14:paraId="0951A79A"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Παραπομπή</w:t>
            </w:r>
          </w:p>
        </w:tc>
      </w:tr>
      <w:tr w:rsidR="000C1C0F" w:rsidRPr="000C1C0F" w14:paraId="275CE433" w14:textId="77777777" w:rsidTr="000B3300">
        <w:trPr>
          <w:trHeight w:val="605"/>
        </w:trPr>
        <w:tc>
          <w:tcPr>
            <w:tcW w:w="562" w:type="dxa"/>
            <w:shd w:val="clear" w:color="auto" w:fill="auto"/>
            <w:vAlign w:val="center"/>
            <w:hideMark/>
          </w:tcPr>
          <w:p w14:paraId="7B5210C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1.</w:t>
            </w:r>
          </w:p>
        </w:tc>
        <w:tc>
          <w:tcPr>
            <w:tcW w:w="6026" w:type="dxa"/>
            <w:gridSpan w:val="2"/>
            <w:shd w:val="clear" w:color="auto" w:fill="auto"/>
            <w:vAlign w:val="center"/>
            <w:hideMark/>
          </w:tcPr>
          <w:p w14:paraId="165AAD96"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Cs w:val="24"/>
              </w:rPr>
              <w:t>ΟΘΟΝΗ Η/Υ</w:t>
            </w:r>
          </w:p>
        </w:tc>
        <w:tc>
          <w:tcPr>
            <w:tcW w:w="1325" w:type="dxa"/>
            <w:shd w:val="clear" w:color="auto" w:fill="auto"/>
            <w:vAlign w:val="center"/>
            <w:hideMark/>
          </w:tcPr>
          <w:p w14:paraId="2FC220B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Οκτώ (8)</w:t>
            </w:r>
          </w:p>
        </w:tc>
        <w:tc>
          <w:tcPr>
            <w:tcW w:w="1438" w:type="dxa"/>
          </w:tcPr>
          <w:p w14:paraId="456EFD4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4DF767F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1E296B9A" w14:textId="77777777" w:rsidTr="000B3300">
        <w:trPr>
          <w:trHeight w:val="474"/>
        </w:trPr>
        <w:tc>
          <w:tcPr>
            <w:tcW w:w="1879" w:type="dxa"/>
            <w:gridSpan w:val="2"/>
            <w:shd w:val="clear" w:color="auto" w:fill="FBE4D5"/>
          </w:tcPr>
          <w:p w14:paraId="31AB2E1A" w14:textId="77777777" w:rsidR="000C1C0F" w:rsidRPr="000C1C0F" w:rsidRDefault="000C1C0F" w:rsidP="000C1C0F">
            <w:pPr>
              <w:overflowPunct/>
              <w:autoSpaceDE/>
              <w:autoSpaceDN/>
              <w:adjustRightInd/>
              <w:textAlignment w:val="auto"/>
              <w:rPr>
                <w:rFonts w:ascii="Calibri" w:hAnsi="Calibri" w:cs="Calibri"/>
                <w:b/>
                <w:bCs/>
                <w:sz w:val="20"/>
                <w:u w:val="single"/>
                <w:lang w:eastAsia="el-GR"/>
              </w:rPr>
            </w:pPr>
          </w:p>
        </w:tc>
        <w:tc>
          <w:tcPr>
            <w:tcW w:w="9031" w:type="dxa"/>
            <w:gridSpan w:val="4"/>
            <w:shd w:val="clear" w:color="auto" w:fill="FBE4D5"/>
            <w:vAlign w:val="center"/>
          </w:tcPr>
          <w:p w14:paraId="0F14706B" w14:textId="77777777" w:rsidR="000C1C0F" w:rsidRPr="000C1C0F" w:rsidRDefault="000C1C0F" w:rsidP="000C1C0F">
            <w:pPr>
              <w:overflowPunct/>
              <w:autoSpaceDE/>
              <w:autoSpaceDN/>
              <w:adjustRightInd/>
              <w:textAlignment w:val="auto"/>
              <w:rPr>
                <w:rFonts w:ascii="Calibri" w:hAnsi="Calibri" w:cs="Calibri"/>
                <w:b/>
                <w:bCs/>
                <w:sz w:val="20"/>
                <w:u w:val="single"/>
                <w:lang w:val="en-US" w:eastAsia="el-GR"/>
              </w:rPr>
            </w:pPr>
            <w:r w:rsidRPr="000C1C0F">
              <w:rPr>
                <w:rFonts w:ascii="Calibri" w:hAnsi="Calibri" w:cs="Calibri"/>
                <w:b/>
                <w:bCs/>
                <w:sz w:val="20"/>
                <w:u w:val="single"/>
                <w:lang w:eastAsia="el-GR"/>
              </w:rPr>
              <w:t>ΧΑΡΑΚΤΗΡΙΣΤΙΚΑ</w:t>
            </w:r>
          </w:p>
        </w:tc>
      </w:tr>
      <w:tr w:rsidR="000C1C0F" w:rsidRPr="000C1C0F" w14:paraId="2D546B65" w14:textId="77777777" w:rsidTr="000B3300">
        <w:trPr>
          <w:trHeight w:val="605"/>
        </w:trPr>
        <w:tc>
          <w:tcPr>
            <w:tcW w:w="562" w:type="dxa"/>
            <w:shd w:val="clear" w:color="auto" w:fill="auto"/>
            <w:vAlign w:val="center"/>
          </w:tcPr>
          <w:p w14:paraId="3611A54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5DFF30D8" w14:textId="77777777" w:rsidR="000C1C0F" w:rsidRPr="000C1C0F" w:rsidRDefault="000C1C0F" w:rsidP="000C1C0F">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b/>
                <w:sz w:val="20"/>
                <w:lang w:eastAsia="el-GR"/>
              </w:rPr>
            </w:pPr>
            <w:r w:rsidRPr="000C1C0F">
              <w:rPr>
                <w:rFonts w:ascii="Calibri" w:hAnsi="Calibri" w:cs="Calibri"/>
                <w:b/>
                <w:sz w:val="20"/>
                <w:lang w:val="en-US"/>
              </w:rPr>
              <w:t>IPS panel</w:t>
            </w:r>
          </w:p>
        </w:tc>
        <w:tc>
          <w:tcPr>
            <w:tcW w:w="1325" w:type="dxa"/>
            <w:shd w:val="clear" w:color="auto" w:fill="auto"/>
            <w:vAlign w:val="center"/>
          </w:tcPr>
          <w:p w14:paraId="2201BF5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381528A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EC6025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317A15A" w14:textId="77777777" w:rsidTr="000B3300">
        <w:trPr>
          <w:trHeight w:val="605"/>
        </w:trPr>
        <w:tc>
          <w:tcPr>
            <w:tcW w:w="562" w:type="dxa"/>
            <w:shd w:val="clear" w:color="auto" w:fill="auto"/>
            <w:vAlign w:val="center"/>
          </w:tcPr>
          <w:p w14:paraId="1AA8C67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57D3066B"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b/>
                <w:sz w:val="20"/>
              </w:rPr>
            </w:pPr>
            <w:r w:rsidRPr="000C1C0F">
              <w:rPr>
                <w:rFonts w:ascii="Calibri" w:hAnsi="Calibri" w:cs="Calibri"/>
                <w:sz w:val="20"/>
              </w:rPr>
              <w:t>Μέγεθος 2</w:t>
            </w:r>
            <w:r w:rsidRPr="000C1C0F">
              <w:rPr>
                <w:rFonts w:ascii="Calibri" w:hAnsi="Calibri" w:cs="Calibri"/>
                <w:sz w:val="20"/>
                <w:lang w:val="en-US"/>
              </w:rPr>
              <w:t>4</w:t>
            </w:r>
            <w:r w:rsidRPr="000C1C0F">
              <w:rPr>
                <w:rFonts w:ascii="Calibri" w:hAnsi="Calibri" w:cs="Calibri"/>
                <w:sz w:val="20"/>
              </w:rPr>
              <w:t xml:space="preserve"> </w:t>
            </w:r>
            <w:r w:rsidRPr="000C1C0F">
              <w:rPr>
                <w:rFonts w:ascii="Calibri" w:hAnsi="Calibri" w:cs="Calibri"/>
                <w:sz w:val="22"/>
                <w:szCs w:val="22"/>
              </w:rPr>
              <w:t>"</w:t>
            </w:r>
          </w:p>
        </w:tc>
        <w:tc>
          <w:tcPr>
            <w:tcW w:w="1325" w:type="dxa"/>
            <w:shd w:val="clear" w:color="auto" w:fill="auto"/>
            <w:vAlign w:val="center"/>
          </w:tcPr>
          <w:p w14:paraId="55AA1761"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eastAsia="el-GR"/>
              </w:rPr>
              <w:t>ΝΑΙ</w:t>
            </w:r>
          </w:p>
        </w:tc>
        <w:tc>
          <w:tcPr>
            <w:tcW w:w="1438" w:type="dxa"/>
          </w:tcPr>
          <w:p w14:paraId="794FBC4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2F6DA0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22DC6A72" w14:textId="77777777" w:rsidTr="000B3300">
        <w:trPr>
          <w:trHeight w:val="605"/>
        </w:trPr>
        <w:tc>
          <w:tcPr>
            <w:tcW w:w="562" w:type="dxa"/>
            <w:shd w:val="clear" w:color="auto" w:fill="auto"/>
            <w:vAlign w:val="center"/>
          </w:tcPr>
          <w:p w14:paraId="4C95CCD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29E142F5"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lang w:val="en-US"/>
              </w:rPr>
            </w:pPr>
            <w:r w:rsidRPr="000C1C0F">
              <w:rPr>
                <w:rFonts w:ascii="Calibri" w:hAnsi="Calibri" w:cs="Calibri"/>
                <w:sz w:val="20"/>
              </w:rPr>
              <w:t>Ανάλυση 1920</w:t>
            </w:r>
            <w:r w:rsidRPr="000C1C0F">
              <w:rPr>
                <w:rFonts w:ascii="Calibri" w:hAnsi="Calibri" w:cs="Calibri"/>
                <w:sz w:val="20"/>
                <w:lang w:val="en-US"/>
              </w:rPr>
              <w:t>x</w:t>
            </w:r>
            <w:r w:rsidRPr="000C1C0F">
              <w:rPr>
                <w:rFonts w:ascii="Calibri" w:hAnsi="Calibri" w:cs="Calibri"/>
                <w:sz w:val="20"/>
              </w:rPr>
              <w:t xml:space="preserve">1080 </w:t>
            </w:r>
          </w:p>
        </w:tc>
        <w:tc>
          <w:tcPr>
            <w:tcW w:w="1325" w:type="dxa"/>
            <w:shd w:val="clear" w:color="auto" w:fill="auto"/>
            <w:vAlign w:val="center"/>
          </w:tcPr>
          <w:p w14:paraId="41D2707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41317FA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22FB6EF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3E03D935" w14:textId="77777777" w:rsidTr="000B3300">
        <w:trPr>
          <w:trHeight w:val="605"/>
        </w:trPr>
        <w:tc>
          <w:tcPr>
            <w:tcW w:w="562" w:type="dxa"/>
            <w:shd w:val="clear" w:color="auto" w:fill="auto"/>
            <w:vAlign w:val="center"/>
          </w:tcPr>
          <w:p w14:paraId="7CEC6F2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15711FE9"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lang w:val="en-US"/>
              </w:rPr>
            </w:pPr>
            <w:r w:rsidRPr="000C1C0F">
              <w:rPr>
                <w:rFonts w:ascii="Calibri" w:hAnsi="Calibri" w:cs="Calibri"/>
                <w:sz w:val="20"/>
              </w:rPr>
              <w:t>Χρόνος απόκρισης ≤ 8ms</w:t>
            </w:r>
          </w:p>
        </w:tc>
        <w:tc>
          <w:tcPr>
            <w:tcW w:w="1325" w:type="dxa"/>
            <w:shd w:val="clear" w:color="auto" w:fill="auto"/>
            <w:vAlign w:val="center"/>
          </w:tcPr>
          <w:p w14:paraId="2FE1E11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078633F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4283313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05EF12B6" w14:textId="77777777" w:rsidTr="000B3300">
        <w:trPr>
          <w:trHeight w:val="605"/>
        </w:trPr>
        <w:tc>
          <w:tcPr>
            <w:tcW w:w="562" w:type="dxa"/>
            <w:shd w:val="clear" w:color="auto" w:fill="auto"/>
            <w:vAlign w:val="center"/>
          </w:tcPr>
          <w:p w14:paraId="34B0920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74DE22B3"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lang w:val="en-US"/>
              </w:rPr>
            </w:pPr>
            <w:proofErr w:type="spellStart"/>
            <w:r w:rsidRPr="000C1C0F">
              <w:rPr>
                <w:rFonts w:ascii="Calibri" w:hAnsi="Calibri" w:cs="Calibri"/>
                <w:sz w:val="20"/>
                <w:lang w:val="en-US"/>
              </w:rPr>
              <w:t>Αντ</w:t>
            </w:r>
            <w:r w:rsidRPr="000C1C0F">
              <w:rPr>
                <w:rFonts w:ascii="Calibri" w:hAnsi="Calibri" w:cs="Calibri"/>
                <w:sz w:val="20"/>
              </w:rPr>
              <w:t>ίθεση</w:t>
            </w:r>
            <w:proofErr w:type="spellEnd"/>
            <w:r w:rsidRPr="000C1C0F">
              <w:rPr>
                <w:rFonts w:ascii="Calibri" w:hAnsi="Calibri" w:cs="Calibri"/>
                <w:sz w:val="20"/>
              </w:rPr>
              <w:t xml:space="preserve"> 1000:1</w:t>
            </w:r>
          </w:p>
        </w:tc>
        <w:tc>
          <w:tcPr>
            <w:tcW w:w="1325" w:type="dxa"/>
            <w:shd w:val="clear" w:color="auto" w:fill="auto"/>
            <w:vAlign w:val="center"/>
          </w:tcPr>
          <w:p w14:paraId="08E63447"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0270360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25D560C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36211324" w14:textId="77777777" w:rsidTr="000B3300">
        <w:trPr>
          <w:trHeight w:val="605"/>
        </w:trPr>
        <w:tc>
          <w:tcPr>
            <w:tcW w:w="562" w:type="dxa"/>
            <w:shd w:val="clear" w:color="auto" w:fill="auto"/>
            <w:vAlign w:val="center"/>
          </w:tcPr>
          <w:p w14:paraId="3FAD74C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7C65097E"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lang w:val="en-US"/>
              </w:rPr>
            </w:pPr>
            <w:r w:rsidRPr="000C1C0F">
              <w:rPr>
                <w:rFonts w:ascii="Calibri" w:hAnsi="Calibri" w:cs="Calibri"/>
                <w:sz w:val="20"/>
              </w:rPr>
              <w:t xml:space="preserve">Ρυθμός ανανέωσης 60 </w:t>
            </w:r>
            <w:r w:rsidRPr="000C1C0F">
              <w:rPr>
                <w:rFonts w:ascii="Calibri" w:hAnsi="Calibri" w:cs="Calibri"/>
                <w:sz w:val="20"/>
                <w:lang w:val="en-US"/>
              </w:rPr>
              <w:t>Hz</w:t>
            </w:r>
          </w:p>
        </w:tc>
        <w:tc>
          <w:tcPr>
            <w:tcW w:w="1325" w:type="dxa"/>
            <w:shd w:val="clear" w:color="auto" w:fill="auto"/>
            <w:vAlign w:val="center"/>
          </w:tcPr>
          <w:p w14:paraId="4B2A30D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2CA1857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4B8B329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10CB012C" w14:textId="77777777" w:rsidTr="000B3300">
        <w:trPr>
          <w:trHeight w:val="605"/>
        </w:trPr>
        <w:tc>
          <w:tcPr>
            <w:tcW w:w="562" w:type="dxa"/>
            <w:shd w:val="clear" w:color="auto" w:fill="auto"/>
            <w:vAlign w:val="center"/>
          </w:tcPr>
          <w:p w14:paraId="2DE813B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3B48F978" w14:textId="77777777" w:rsidR="000C1C0F" w:rsidRPr="000C1C0F" w:rsidRDefault="000C1C0F" w:rsidP="000C1C0F">
            <w:pPr>
              <w:numPr>
                <w:ilvl w:val="0"/>
                <w:numId w:val="11"/>
              </w:numPr>
              <w:suppressAutoHyphens/>
              <w:overflowPunct/>
              <w:autoSpaceDE/>
              <w:autoSpaceDN/>
              <w:adjustRightInd/>
              <w:spacing w:after="120" w:line="259" w:lineRule="auto"/>
              <w:contextualSpacing/>
              <w:jc w:val="both"/>
              <w:textAlignment w:val="auto"/>
              <w:rPr>
                <w:rFonts w:ascii="Calibri" w:hAnsi="Calibri" w:cs="Calibri"/>
                <w:b/>
                <w:sz w:val="20"/>
              </w:rPr>
            </w:pPr>
            <w:r w:rsidRPr="000C1C0F">
              <w:rPr>
                <w:rFonts w:ascii="Calibri" w:hAnsi="Calibri" w:cs="Calibri"/>
                <w:b/>
                <w:sz w:val="20"/>
              </w:rPr>
              <w:t>Θύρα (</w:t>
            </w:r>
            <w:r w:rsidRPr="000C1C0F">
              <w:rPr>
                <w:rFonts w:ascii="Calibri" w:hAnsi="Calibri" w:cs="Calibri"/>
                <w:b/>
                <w:sz w:val="20"/>
                <w:lang w:val="en-US"/>
              </w:rPr>
              <w:t>Port)</w:t>
            </w:r>
          </w:p>
        </w:tc>
        <w:tc>
          <w:tcPr>
            <w:tcW w:w="1325" w:type="dxa"/>
            <w:shd w:val="clear" w:color="auto" w:fill="auto"/>
            <w:vAlign w:val="center"/>
          </w:tcPr>
          <w:p w14:paraId="79974DF4"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3C966FE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725061F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7E9ECC24" w14:textId="77777777" w:rsidTr="000B3300">
        <w:trPr>
          <w:trHeight w:val="605"/>
        </w:trPr>
        <w:tc>
          <w:tcPr>
            <w:tcW w:w="562" w:type="dxa"/>
            <w:shd w:val="clear" w:color="auto" w:fill="auto"/>
            <w:vAlign w:val="center"/>
          </w:tcPr>
          <w:p w14:paraId="56F8B08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1D99FA93"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lang w:val="en-US"/>
              </w:rPr>
            </w:pPr>
            <w:r w:rsidRPr="000C1C0F">
              <w:rPr>
                <w:rFonts w:ascii="Calibri" w:hAnsi="Calibri" w:cs="Calibri"/>
                <w:sz w:val="20"/>
                <w:lang w:val="en-US"/>
              </w:rPr>
              <w:t>Display Port</w:t>
            </w:r>
          </w:p>
        </w:tc>
        <w:tc>
          <w:tcPr>
            <w:tcW w:w="1325" w:type="dxa"/>
            <w:shd w:val="clear" w:color="auto" w:fill="auto"/>
            <w:vAlign w:val="center"/>
          </w:tcPr>
          <w:p w14:paraId="372E9BB7"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12188BC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2B82CE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58AB40A" w14:textId="77777777" w:rsidTr="000B3300">
        <w:trPr>
          <w:trHeight w:val="605"/>
        </w:trPr>
        <w:tc>
          <w:tcPr>
            <w:tcW w:w="562" w:type="dxa"/>
            <w:shd w:val="clear" w:color="auto" w:fill="auto"/>
            <w:vAlign w:val="center"/>
          </w:tcPr>
          <w:p w14:paraId="2D0A6C7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03EF5CDC"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lang w:val="en-US"/>
              </w:rPr>
            </w:pPr>
            <w:r w:rsidRPr="000C1C0F">
              <w:rPr>
                <w:rFonts w:ascii="Calibri" w:hAnsi="Calibri" w:cs="Calibri"/>
                <w:sz w:val="20"/>
                <w:lang w:val="en-US"/>
              </w:rPr>
              <w:t xml:space="preserve">HDMI </w:t>
            </w:r>
          </w:p>
        </w:tc>
        <w:tc>
          <w:tcPr>
            <w:tcW w:w="1325" w:type="dxa"/>
            <w:shd w:val="clear" w:color="auto" w:fill="auto"/>
            <w:vAlign w:val="center"/>
          </w:tcPr>
          <w:p w14:paraId="10CA18AD"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3421538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7D8E421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3AD7925C" w14:textId="77777777" w:rsidTr="000B3300">
        <w:trPr>
          <w:trHeight w:val="605"/>
        </w:trPr>
        <w:tc>
          <w:tcPr>
            <w:tcW w:w="562" w:type="dxa"/>
            <w:shd w:val="clear" w:color="auto" w:fill="auto"/>
            <w:vAlign w:val="center"/>
          </w:tcPr>
          <w:p w14:paraId="4529C05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6DC3D7B6"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lang w:val="en-US"/>
              </w:rPr>
            </w:pPr>
            <w:r w:rsidRPr="000C1C0F">
              <w:rPr>
                <w:rFonts w:ascii="Calibri" w:hAnsi="Calibri" w:cs="Calibri"/>
                <w:sz w:val="20"/>
                <w:lang w:val="en-US"/>
              </w:rPr>
              <w:t>VGA</w:t>
            </w:r>
          </w:p>
        </w:tc>
        <w:tc>
          <w:tcPr>
            <w:tcW w:w="1325" w:type="dxa"/>
            <w:shd w:val="clear" w:color="auto" w:fill="auto"/>
            <w:vAlign w:val="center"/>
          </w:tcPr>
          <w:p w14:paraId="0D375DB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20135EB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2226856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46A68E5" w14:textId="77777777" w:rsidTr="000B3300">
        <w:trPr>
          <w:trHeight w:val="605"/>
        </w:trPr>
        <w:tc>
          <w:tcPr>
            <w:tcW w:w="562" w:type="dxa"/>
            <w:shd w:val="clear" w:color="auto" w:fill="auto"/>
            <w:vAlign w:val="center"/>
          </w:tcPr>
          <w:p w14:paraId="7B16AF2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304991C8" w14:textId="77777777" w:rsidR="000C1C0F" w:rsidRPr="000C1C0F" w:rsidRDefault="000C1C0F" w:rsidP="000C1C0F">
            <w:pPr>
              <w:numPr>
                <w:ilvl w:val="0"/>
                <w:numId w:val="11"/>
              </w:numPr>
              <w:suppressAutoHyphens/>
              <w:overflowPunct/>
              <w:autoSpaceDE/>
              <w:autoSpaceDN/>
              <w:adjustRightInd/>
              <w:spacing w:after="120" w:line="259" w:lineRule="auto"/>
              <w:contextualSpacing/>
              <w:jc w:val="both"/>
              <w:textAlignment w:val="auto"/>
              <w:rPr>
                <w:rFonts w:ascii="Calibri" w:hAnsi="Calibri" w:cs="Calibri"/>
                <w:b/>
                <w:sz w:val="20"/>
                <w:lang w:val="en-US"/>
              </w:rPr>
            </w:pPr>
            <w:r w:rsidRPr="000C1C0F">
              <w:rPr>
                <w:rFonts w:ascii="Calibri" w:hAnsi="Calibri" w:cs="Calibri"/>
                <w:b/>
                <w:sz w:val="20"/>
              </w:rPr>
              <w:t>Ηχεία τύπου μπάρας (</w:t>
            </w:r>
            <w:r w:rsidRPr="000C1C0F">
              <w:rPr>
                <w:rFonts w:ascii="Calibri" w:hAnsi="Calibri" w:cs="Calibri"/>
                <w:b/>
                <w:sz w:val="20"/>
                <w:lang w:val="en-US"/>
              </w:rPr>
              <w:t>soundbar)</w:t>
            </w:r>
          </w:p>
        </w:tc>
        <w:tc>
          <w:tcPr>
            <w:tcW w:w="1325" w:type="dxa"/>
            <w:shd w:val="clear" w:color="auto" w:fill="auto"/>
            <w:vAlign w:val="center"/>
          </w:tcPr>
          <w:p w14:paraId="116A64D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39AAAAD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6369298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6BB236E2" w14:textId="77777777" w:rsidTr="000B3300">
        <w:trPr>
          <w:trHeight w:val="605"/>
        </w:trPr>
        <w:tc>
          <w:tcPr>
            <w:tcW w:w="10910" w:type="dxa"/>
            <w:gridSpan w:val="6"/>
            <w:shd w:val="clear" w:color="auto" w:fill="FBE4D5"/>
          </w:tcPr>
          <w:p w14:paraId="1146FF06" w14:textId="77777777" w:rsidR="000C1C0F" w:rsidRPr="000C1C0F" w:rsidRDefault="000C1C0F" w:rsidP="000C1C0F">
            <w:pPr>
              <w:suppressAutoHyphens/>
              <w:overflowPunct/>
              <w:autoSpaceDE/>
              <w:autoSpaceDN/>
              <w:adjustRightInd/>
              <w:spacing w:after="120"/>
              <w:textAlignment w:val="auto"/>
              <w:rPr>
                <w:rFonts w:ascii="Calibri" w:eastAsia="SimSun" w:hAnsi="Calibri" w:cs="Calibri"/>
                <w:b/>
                <w:bCs/>
                <w:sz w:val="20"/>
                <w:u w:val="single"/>
                <w:lang w:eastAsia="ar-SA"/>
              </w:rPr>
            </w:pPr>
            <w:r w:rsidRPr="000C1C0F">
              <w:rPr>
                <w:rFonts w:ascii="Calibri" w:eastAsia="SimSun" w:hAnsi="Calibri" w:cs="Calibri"/>
                <w:b/>
                <w:bCs/>
                <w:sz w:val="20"/>
                <w:u w:val="single"/>
                <w:lang w:eastAsia="ar-SA"/>
              </w:rPr>
              <w:t>ΓΕΝΙΚΕΣ ΑΠΑΙΤΗΣΕΙΣ</w:t>
            </w:r>
          </w:p>
        </w:tc>
      </w:tr>
      <w:tr w:rsidR="000C1C0F" w:rsidRPr="000C1C0F" w14:paraId="662E8020" w14:textId="77777777" w:rsidTr="000B3300">
        <w:trPr>
          <w:trHeight w:val="605"/>
        </w:trPr>
        <w:tc>
          <w:tcPr>
            <w:tcW w:w="562" w:type="dxa"/>
            <w:shd w:val="clear" w:color="auto" w:fill="auto"/>
            <w:vAlign w:val="center"/>
          </w:tcPr>
          <w:p w14:paraId="2EF074A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1</w:t>
            </w:r>
          </w:p>
        </w:tc>
        <w:tc>
          <w:tcPr>
            <w:tcW w:w="6026" w:type="dxa"/>
            <w:gridSpan w:val="2"/>
            <w:shd w:val="clear" w:color="auto" w:fill="auto"/>
            <w:vAlign w:val="center"/>
          </w:tcPr>
          <w:p w14:paraId="59B85B46"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10926B2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5C250E5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4A3ACF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42D92745" w14:textId="77777777" w:rsidTr="000B3300">
        <w:trPr>
          <w:trHeight w:val="605"/>
        </w:trPr>
        <w:tc>
          <w:tcPr>
            <w:tcW w:w="562" w:type="dxa"/>
            <w:shd w:val="clear" w:color="auto" w:fill="auto"/>
            <w:vAlign w:val="center"/>
          </w:tcPr>
          <w:p w14:paraId="20F63F0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2</w:t>
            </w:r>
          </w:p>
        </w:tc>
        <w:tc>
          <w:tcPr>
            <w:tcW w:w="6026" w:type="dxa"/>
            <w:gridSpan w:val="2"/>
            <w:shd w:val="clear" w:color="auto" w:fill="auto"/>
            <w:vAlign w:val="center"/>
          </w:tcPr>
          <w:p w14:paraId="21DC4BCE"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 xml:space="preserve">Τα όργανα να είναι καινούργια και αμεταχείριστα και να προσφερθούν πλήρη και έτοιμα για λειτουργία. </w:t>
            </w:r>
            <w:proofErr w:type="spellStart"/>
            <w:r w:rsidRPr="000C1C0F">
              <w:rPr>
                <w:rFonts w:ascii="Calibri" w:hAnsi="Calibri" w:cs="Calibri"/>
                <w:sz w:val="20"/>
                <w:lang w:eastAsia="el-GR"/>
              </w:rPr>
              <w:t>To</w:t>
            </w:r>
            <w:proofErr w:type="spellEnd"/>
            <w:r w:rsidRPr="000C1C0F">
              <w:rPr>
                <w:rFonts w:ascii="Calibri" w:hAnsi="Calibri" w:cs="Calibri"/>
                <w:sz w:val="20"/>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325" w:type="dxa"/>
            <w:shd w:val="clear" w:color="auto" w:fill="auto"/>
            <w:vAlign w:val="center"/>
          </w:tcPr>
          <w:p w14:paraId="1B54DF0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21FCC41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78FAA6A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17C576A6" w14:textId="77777777" w:rsidTr="000B3300">
        <w:trPr>
          <w:trHeight w:val="605"/>
        </w:trPr>
        <w:tc>
          <w:tcPr>
            <w:tcW w:w="562" w:type="dxa"/>
            <w:shd w:val="clear" w:color="auto" w:fill="auto"/>
            <w:vAlign w:val="center"/>
          </w:tcPr>
          <w:p w14:paraId="1FC4559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3</w:t>
            </w:r>
          </w:p>
        </w:tc>
        <w:tc>
          <w:tcPr>
            <w:tcW w:w="6026" w:type="dxa"/>
            <w:gridSpan w:val="2"/>
            <w:shd w:val="clear" w:color="auto" w:fill="auto"/>
            <w:vAlign w:val="center"/>
          </w:tcPr>
          <w:p w14:paraId="4A152FD1"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29D83F3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67FDF61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4D7041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428C253B" w14:textId="77777777" w:rsidTr="000B3300">
        <w:trPr>
          <w:trHeight w:val="605"/>
        </w:trPr>
        <w:tc>
          <w:tcPr>
            <w:tcW w:w="562" w:type="dxa"/>
            <w:shd w:val="clear" w:color="auto" w:fill="auto"/>
            <w:vAlign w:val="center"/>
          </w:tcPr>
          <w:p w14:paraId="0D6574E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4</w:t>
            </w:r>
          </w:p>
        </w:tc>
        <w:tc>
          <w:tcPr>
            <w:tcW w:w="6026" w:type="dxa"/>
            <w:gridSpan w:val="2"/>
            <w:shd w:val="clear" w:color="auto" w:fill="auto"/>
            <w:vAlign w:val="center"/>
          </w:tcPr>
          <w:p w14:paraId="084391E6"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 xml:space="preserve">Τα στοιχεία του φύλλου συμμόρφωσης να αναφέρονται υποχρεωτικά σε </w:t>
            </w:r>
            <w:proofErr w:type="spellStart"/>
            <w:r w:rsidRPr="000C1C0F">
              <w:rPr>
                <w:rFonts w:ascii="Calibri" w:hAnsi="Calibri" w:cs="Calibri"/>
                <w:sz w:val="20"/>
                <w:lang w:eastAsia="el-GR"/>
              </w:rPr>
              <w:t>προσπέκτους</w:t>
            </w:r>
            <w:proofErr w:type="spellEnd"/>
            <w:r w:rsidRPr="000C1C0F">
              <w:rPr>
                <w:rFonts w:ascii="Calibri" w:hAnsi="Calibri" w:cs="Calibri"/>
                <w:sz w:val="20"/>
                <w:lang w:eastAsia="el-GR"/>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2340EA5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0C69DD0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451007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1729DE7A" w14:textId="77777777" w:rsidTr="000B3300">
        <w:trPr>
          <w:trHeight w:val="605"/>
        </w:trPr>
        <w:tc>
          <w:tcPr>
            <w:tcW w:w="562" w:type="dxa"/>
            <w:shd w:val="clear" w:color="auto" w:fill="auto"/>
            <w:vAlign w:val="center"/>
          </w:tcPr>
          <w:p w14:paraId="157D2B4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5</w:t>
            </w:r>
          </w:p>
        </w:tc>
        <w:tc>
          <w:tcPr>
            <w:tcW w:w="6026" w:type="dxa"/>
            <w:gridSpan w:val="2"/>
            <w:shd w:val="clear" w:color="auto" w:fill="auto"/>
            <w:vAlign w:val="center"/>
          </w:tcPr>
          <w:p w14:paraId="7DF19994"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Μετά το τέλος της εγκατάστασης και την αποχώρηση του υπευθύνου θα παραδοθεί πλήρης φάκελος με στοιχεία που θα πιστοποιούν την καλή λειτουργία των οργάνων.</w:t>
            </w:r>
          </w:p>
        </w:tc>
        <w:tc>
          <w:tcPr>
            <w:tcW w:w="1325" w:type="dxa"/>
            <w:shd w:val="clear" w:color="auto" w:fill="auto"/>
            <w:vAlign w:val="center"/>
          </w:tcPr>
          <w:p w14:paraId="389DC6B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17DD2F6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B6F480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6ADC9D56" w14:textId="77777777" w:rsidTr="000B3300">
        <w:trPr>
          <w:trHeight w:val="605"/>
        </w:trPr>
        <w:tc>
          <w:tcPr>
            <w:tcW w:w="562" w:type="dxa"/>
            <w:shd w:val="clear" w:color="auto" w:fill="auto"/>
            <w:vAlign w:val="center"/>
          </w:tcPr>
          <w:p w14:paraId="3C48A3D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6</w:t>
            </w:r>
          </w:p>
        </w:tc>
        <w:tc>
          <w:tcPr>
            <w:tcW w:w="6026" w:type="dxa"/>
            <w:gridSpan w:val="2"/>
            <w:shd w:val="clear" w:color="auto" w:fill="auto"/>
            <w:vAlign w:val="center"/>
          </w:tcPr>
          <w:p w14:paraId="49C17D4A"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 xml:space="preserve">Ο προμηθευτής να έχει οργανωμένο </w:t>
            </w:r>
            <w:proofErr w:type="spellStart"/>
            <w:r w:rsidRPr="000C1C0F">
              <w:rPr>
                <w:rFonts w:ascii="Calibri" w:hAnsi="Calibri" w:cs="Calibri"/>
                <w:sz w:val="20"/>
                <w:lang w:eastAsia="el-GR"/>
              </w:rPr>
              <w:t>service</w:t>
            </w:r>
            <w:proofErr w:type="spellEnd"/>
            <w:r w:rsidRPr="000C1C0F">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325" w:type="dxa"/>
            <w:shd w:val="clear" w:color="auto" w:fill="auto"/>
            <w:vAlign w:val="center"/>
          </w:tcPr>
          <w:p w14:paraId="1EF05D1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06303A1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330313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1C990B0E" w14:textId="77777777" w:rsidTr="000B3300">
        <w:trPr>
          <w:trHeight w:val="605"/>
        </w:trPr>
        <w:tc>
          <w:tcPr>
            <w:tcW w:w="562" w:type="dxa"/>
            <w:shd w:val="clear" w:color="auto" w:fill="auto"/>
            <w:vAlign w:val="center"/>
          </w:tcPr>
          <w:p w14:paraId="2C8CD95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7</w:t>
            </w:r>
          </w:p>
        </w:tc>
        <w:tc>
          <w:tcPr>
            <w:tcW w:w="6026" w:type="dxa"/>
            <w:gridSpan w:val="2"/>
            <w:shd w:val="clear" w:color="auto" w:fill="auto"/>
            <w:vAlign w:val="center"/>
          </w:tcPr>
          <w:p w14:paraId="327ABB25"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Εγγύηση καλής λειτουργίας τουλάχιστον τρία (3) έτη από την ημερομηνία εγκατάστασης των οργάνων.</w:t>
            </w:r>
          </w:p>
        </w:tc>
        <w:tc>
          <w:tcPr>
            <w:tcW w:w="1325" w:type="dxa"/>
            <w:shd w:val="clear" w:color="auto" w:fill="auto"/>
            <w:vAlign w:val="center"/>
          </w:tcPr>
          <w:p w14:paraId="296A3A6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6B506C7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75D2D2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12F5ABD2" w14:textId="77777777" w:rsidTr="000B3300">
        <w:trPr>
          <w:trHeight w:val="605"/>
        </w:trPr>
        <w:tc>
          <w:tcPr>
            <w:tcW w:w="562" w:type="dxa"/>
            <w:shd w:val="clear" w:color="auto" w:fill="auto"/>
            <w:vAlign w:val="center"/>
          </w:tcPr>
          <w:p w14:paraId="3649D72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szCs w:val="22"/>
                <w:lang w:eastAsia="zh-CN"/>
              </w:rPr>
              <w:t>8</w:t>
            </w:r>
          </w:p>
        </w:tc>
        <w:tc>
          <w:tcPr>
            <w:tcW w:w="6026" w:type="dxa"/>
            <w:gridSpan w:val="2"/>
            <w:shd w:val="clear" w:color="auto" w:fill="auto"/>
            <w:vAlign w:val="center"/>
          </w:tcPr>
          <w:p w14:paraId="49D0B0F0"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szCs w:val="22"/>
                <w:lang w:val="en-GB" w:eastAsia="zh-CN"/>
              </w:rPr>
              <w:t>Πα</w:t>
            </w:r>
            <w:proofErr w:type="spellStart"/>
            <w:r w:rsidRPr="000C1C0F">
              <w:rPr>
                <w:rFonts w:ascii="Calibri" w:hAnsi="Calibri" w:cs="Calibri"/>
                <w:sz w:val="20"/>
                <w:szCs w:val="22"/>
                <w:lang w:val="en-GB" w:eastAsia="zh-CN"/>
              </w:rPr>
              <w:t>ράδοση</w:t>
            </w:r>
            <w:proofErr w:type="spellEnd"/>
            <w:r w:rsidRPr="000C1C0F">
              <w:rPr>
                <w:rFonts w:ascii="Calibri" w:hAnsi="Calibri" w:cs="Calibri"/>
                <w:sz w:val="20"/>
                <w:szCs w:val="22"/>
                <w:lang w:val="en-GB" w:eastAsia="zh-CN"/>
              </w:rPr>
              <w:t xml:space="preserve"> </w:t>
            </w:r>
            <w:proofErr w:type="spellStart"/>
            <w:r w:rsidRPr="000C1C0F">
              <w:rPr>
                <w:rFonts w:ascii="Calibri" w:hAnsi="Calibri" w:cs="Calibri"/>
                <w:sz w:val="20"/>
                <w:szCs w:val="22"/>
                <w:lang w:val="en-GB" w:eastAsia="zh-CN"/>
              </w:rPr>
              <w:t>εντός</w:t>
            </w:r>
            <w:proofErr w:type="spellEnd"/>
            <w:r w:rsidRPr="000C1C0F">
              <w:rPr>
                <w:rFonts w:ascii="Calibri" w:hAnsi="Calibri" w:cs="Calibri"/>
                <w:sz w:val="20"/>
                <w:szCs w:val="22"/>
                <w:lang w:val="en-GB" w:eastAsia="zh-CN"/>
              </w:rPr>
              <w:t xml:space="preserve"> </w:t>
            </w:r>
            <w:r w:rsidRPr="000C1C0F">
              <w:rPr>
                <w:rFonts w:ascii="Calibri" w:hAnsi="Calibri" w:cs="Calibri"/>
                <w:sz w:val="20"/>
                <w:szCs w:val="22"/>
                <w:lang w:eastAsia="zh-CN"/>
              </w:rPr>
              <w:t>δύο</w:t>
            </w:r>
            <w:r w:rsidRPr="000C1C0F">
              <w:rPr>
                <w:rFonts w:ascii="Calibri" w:hAnsi="Calibri" w:cs="Calibri"/>
                <w:sz w:val="20"/>
                <w:szCs w:val="22"/>
                <w:lang w:val="en-GB" w:eastAsia="zh-CN"/>
              </w:rPr>
              <w:t xml:space="preserve"> (</w:t>
            </w:r>
            <w:r w:rsidRPr="000C1C0F">
              <w:rPr>
                <w:rFonts w:ascii="Calibri" w:hAnsi="Calibri" w:cs="Calibri"/>
                <w:sz w:val="20"/>
                <w:szCs w:val="22"/>
                <w:lang w:eastAsia="zh-CN"/>
              </w:rPr>
              <w:t>2</w:t>
            </w:r>
            <w:r w:rsidRPr="000C1C0F">
              <w:rPr>
                <w:rFonts w:ascii="Calibri" w:hAnsi="Calibri" w:cs="Calibri"/>
                <w:sz w:val="20"/>
                <w:szCs w:val="22"/>
                <w:lang w:val="en-GB" w:eastAsia="zh-CN"/>
              </w:rPr>
              <w:t xml:space="preserve">) </w:t>
            </w:r>
            <w:proofErr w:type="spellStart"/>
            <w:r w:rsidRPr="000C1C0F">
              <w:rPr>
                <w:rFonts w:ascii="Calibri" w:hAnsi="Calibri" w:cs="Calibri"/>
                <w:sz w:val="20"/>
                <w:szCs w:val="22"/>
                <w:lang w:val="en-GB" w:eastAsia="zh-CN"/>
              </w:rPr>
              <w:t>μηνών</w:t>
            </w:r>
            <w:proofErr w:type="spellEnd"/>
          </w:p>
        </w:tc>
        <w:tc>
          <w:tcPr>
            <w:tcW w:w="1325" w:type="dxa"/>
            <w:shd w:val="clear" w:color="auto" w:fill="auto"/>
            <w:vAlign w:val="center"/>
          </w:tcPr>
          <w:p w14:paraId="6620CDFD" w14:textId="77777777" w:rsidR="000C1C0F" w:rsidRPr="000C1C0F" w:rsidRDefault="000C1C0F" w:rsidP="000C1C0F">
            <w:pPr>
              <w:overflowPunct/>
              <w:autoSpaceDE/>
              <w:autoSpaceDN/>
              <w:adjustRightInd/>
              <w:jc w:val="center"/>
              <w:textAlignment w:val="auto"/>
              <w:rPr>
                <w:rFonts w:ascii="Calibri" w:hAnsi="Calibri" w:cs="Calibri"/>
                <w:sz w:val="20"/>
                <w:lang w:val="en-GB" w:eastAsia="ar-SA"/>
              </w:rPr>
            </w:pPr>
            <w:r w:rsidRPr="000C1C0F">
              <w:rPr>
                <w:rFonts w:ascii="Calibri" w:hAnsi="Calibri" w:cs="Calibri"/>
                <w:sz w:val="20"/>
                <w:szCs w:val="22"/>
                <w:lang w:val="en-GB" w:eastAsia="zh-CN"/>
              </w:rPr>
              <w:t>ΝΑΙ</w:t>
            </w:r>
          </w:p>
        </w:tc>
        <w:tc>
          <w:tcPr>
            <w:tcW w:w="1438" w:type="dxa"/>
            <w:vAlign w:val="center"/>
          </w:tcPr>
          <w:p w14:paraId="138B44D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60DCD57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bl>
    <w:p w14:paraId="75CD413F" w14:textId="77777777" w:rsidR="000C1C0F" w:rsidRPr="000C1C0F" w:rsidRDefault="000C1C0F" w:rsidP="000C1C0F">
      <w:pPr>
        <w:suppressAutoHyphens/>
        <w:overflowPunct/>
        <w:autoSpaceDE/>
        <w:autoSpaceDN/>
        <w:adjustRightInd/>
        <w:spacing w:after="120"/>
        <w:jc w:val="both"/>
        <w:textAlignment w:val="auto"/>
        <w:rPr>
          <w:rFonts w:ascii="Calibri" w:hAnsi="Calibri" w:cs="Calibri"/>
          <w:sz w:val="22"/>
          <w:szCs w:val="24"/>
          <w:lang w:eastAsia="ar-SA"/>
        </w:rPr>
      </w:pPr>
    </w:p>
    <w:p w14:paraId="5E4D034C" w14:textId="77777777" w:rsidR="000C1C0F" w:rsidRPr="000C1C0F" w:rsidRDefault="000C1C0F" w:rsidP="000C1C0F">
      <w:pPr>
        <w:suppressAutoHyphens/>
        <w:overflowPunct/>
        <w:autoSpaceDE/>
        <w:autoSpaceDN/>
        <w:adjustRightInd/>
        <w:spacing w:after="120"/>
        <w:jc w:val="center"/>
        <w:rPr>
          <w:rFonts w:ascii="Cambria" w:hAnsi="Cambria"/>
          <w:color w:val="365F91"/>
          <w:sz w:val="32"/>
          <w:szCs w:val="32"/>
          <w:u w:val="single"/>
          <w:lang w:eastAsia="ar-SA"/>
        </w:rPr>
      </w:pPr>
    </w:p>
    <w:p w14:paraId="4B846CBA" w14:textId="77777777" w:rsidR="000C1C0F" w:rsidRPr="000C1C0F" w:rsidRDefault="000C1C0F" w:rsidP="000C1C0F">
      <w:pPr>
        <w:suppressAutoHyphens/>
        <w:overflowPunct/>
        <w:autoSpaceDE/>
        <w:autoSpaceDN/>
        <w:adjustRightInd/>
        <w:spacing w:after="120"/>
        <w:jc w:val="center"/>
        <w:rPr>
          <w:rFonts w:ascii="Calibri" w:hAnsi="Calibri" w:cs="Calibri"/>
          <w:sz w:val="22"/>
          <w:szCs w:val="24"/>
          <w:lang w:eastAsia="ar-SA"/>
        </w:rPr>
      </w:pPr>
      <w:r w:rsidRPr="000C1C0F">
        <w:rPr>
          <w:rFonts w:ascii="Cambria" w:hAnsi="Cambria"/>
          <w:color w:val="365F91"/>
          <w:sz w:val="32"/>
          <w:szCs w:val="32"/>
          <w:u w:val="single"/>
          <w:lang w:eastAsia="ar-SA"/>
        </w:rPr>
        <w:t>ΤΜΗΜΑ 8 – ΜΕΤΡΗΤΗΣ ΣΥΓΚΕΝΤΡΩΣΗΣ (</w:t>
      </w:r>
      <w:proofErr w:type="spellStart"/>
      <w:r w:rsidRPr="000C1C0F">
        <w:rPr>
          <w:rFonts w:ascii="Cambria" w:hAnsi="Cambria"/>
          <w:color w:val="365F91"/>
          <w:sz w:val="32"/>
          <w:szCs w:val="32"/>
          <w:u w:val="single"/>
          <w:lang w:eastAsia="ar-SA"/>
        </w:rPr>
        <w:t>mg</w:t>
      </w:r>
      <w:proofErr w:type="spellEnd"/>
      <w:r w:rsidRPr="000C1C0F">
        <w:rPr>
          <w:rFonts w:ascii="Cambria" w:hAnsi="Cambria"/>
          <w:color w:val="365F91"/>
          <w:sz w:val="32"/>
          <w:szCs w:val="32"/>
          <w:u w:val="single"/>
          <w:lang w:eastAsia="ar-SA"/>
        </w:rPr>
        <w:t>/m3) ΑΙΩΡΟΥΜΕΝΩΝ ΣΩΜΑΤΙΔΙΩΝ, ένα (1) τεμάχια</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17"/>
        <w:gridCol w:w="4709"/>
        <w:gridCol w:w="1325"/>
        <w:gridCol w:w="1438"/>
        <w:gridCol w:w="1559"/>
      </w:tblGrid>
      <w:tr w:rsidR="000C1C0F" w:rsidRPr="000C1C0F" w14:paraId="5A5EE9AB" w14:textId="77777777" w:rsidTr="000B3300">
        <w:trPr>
          <w:trHeight w:val="645"/>
        </w:trPr>
        <w:tc>
          <w:tcPr>
            <w:tcW w:w="562" w:type="dxa"/>
            <w:shd w:val="clear" w:color="auto" w:fill="D9E2F3"/>
            <w:vAlign w:val="center"/>
            <w:hideMark/>
          </w:tcPr>
          <w:p w14:paraId="324BE78C" w14:textId="77777777" w:rsidR="000C1C0F" w:rsidRPr="000C1C0F" w:rsidRDefault="000C1C0F" w:rsidP="000C1C0F">
            <w:pPr>
              <w:suppressAutoHyphens/>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Α/Α</w:t>
            </w:r>
          </w:p>
        </w:tc>
        <w:tc>
          <w:tcPr>
            <w:tcW w:w="6026" w:type="dxa"/>
            <w:gridSpan w:val="2"/>
            <w:shd w:val="clear" w:color="auto" w:fill="D9E2F3"/>
            <w:vAlign w:val="center"/>
            <w:hideMark/>
          </w:tcPr>
          <w:p w14:paraId="24FEC6BE"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Είδος</w:t>
            </w:r>
          </w:p>
        </w:tc>
        <w:tc>
          <w:tcPr>
            <w:tcW w:w="1325" w:type="dxa"/>
            <w:shd w:val="clear" w:color="auto" w:fill="D9E2F3"/>
            <w:vAlign w:val="center"/>
            <w:hideMark/>
          </w:tcPr>
          <w:p w14:paraId="5D1B3B8B"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Υποχρέωση</w:t>
            </w:r>
          </w:p>
        </w:tc>
        <w:tc>
          <w:tcPr>
            <w:tcW w:w="1438" w:type="dxa"/>
            <w:shd w:val="clear" w:color="auto" w:fill="D9E2F3"/>
            <w:vAlign w:val="center"/>
          </w:tcPr>
          <w:p w14:paraId="78C81923"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Απάντηση</w:t>
            </w:r>
          </w:p>
        </w:tc>
        <w:tc>
          <w:tcPr>
            <w:tcW w:w="1559" w:type="dxa"/>
            <w:shd w:val="clear" w:color="auto" w:fill="D9E2F3"/>
            <w:vAlign w:val="center"/>
          </w:tcPr>
          <w:p w14:paraId="2F794528"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Παραπομπή</w:t>
            </w:r>
          </w:p>
        </w:tc>
      </w:tr>
      <w:tr w:rsidR="000C1C0F" w:rsidRPr="000C1C0F" w14:paraId="7B63034A" w14:textId="77777777" w:rsidTr="000B3300">
        <w:trPr>
          <w:trHeight w:val="605"/>
        </w:trPr>
        <w:tc>
          <w:tcPr>
            <w:tcW w:w="562" w:type="dxa"/>
            <w:shd w:val="clear" w:color="auto" w:fill="auto"/>
            <w:vAlign w:val="center"/>
            <w:hideMark/>
          </w:tcPr>
          <w:p w14:paraId="063732A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1.</w:t>
            </w:r>
          </w:p>
        </w:tc>
        <w:tc>
          <w:tcPr>
            <w:tcW w:w="6026" w:type="dxa"/>
            <w:gridSpan w:val="2"/>
            <w:shd w:val="clear" w:color="auto" w:fill="auto"/>
            <w:vAlign w:val="center"/>
            <w:hideMark/>
          </w:tcPr>
          <w:p w14:paraId="0E9F930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ΜΕΤΡΗΤΗΣ ΣΥΓΚΕΝΤΡΩΣΗΣ (</w:t>
            </w:r>
            <w:r w:rsidRPr="000C1C0F">
              <w:rPr>
                <w:rFonts w:ascii="Calibri" w:hAnsi="Calibri" w:cs="Calibri"/>
                <w:sz w:val="20"/>
                <w:lang w:val="en-US" w:eastAsia="el-GR"/>
              </w:rPr>
              <w:t>mg</w:t>
            </w:r>
            <w:r w:rsidRPr="000C1C0F">
              <w:rPr>
                <w:rFonts w:ascii="Calibri" w:hAnsi="Calibri" w:cs="Calibri"/>
                <w:sz w:val="20"/>
                <w:lang w:eastAsia="el-GR"/>
              </w:rPr>
              <w:t>/</w:t>
            </w:r>
            <w:r w:rsidRPr="000C1C0F">
              <w:rPr>
                <w:rFonts w:ascii="Calibri" w:hAnsi="Calibri" w:cs="Calibri"/>
                <w:sz w:val="20"/>
                <w:lang w:val="en-US" w:eastAsia="el-GR"/>
              </w:rPr>
              <w:t>m</w:t>
            </w:r>
            <w:r w:rsidRPr="000C1C0F">
              <w:rPr>
                <w:rFonts w:ascii="Calibri" w:hAnsi="Calibri" w:cs="Calibri"/>
                <w:sz w:val="20"/>
                <w:vertAlign w:val="superscript"/>
                <w:lang w:eastAsia="el-GR"/>
              </w:rPr>
              <w:t>3</w:t>
            </w:r>
            <w:r w:rsidRPr="000C1C0F">
              <w:rPr>
                <w:rFonts w:ascii="Calibri" w:hAnsi="Calibri" w:cs="Calibri"/>
                <w:sz w:val="20"/>
                <w:lang w:eastAsia="el-GR"/>
              </w:rPr>
              <w:t>) ΑΙΩΡΟΥΜΕΝΩΝ ΣΩΜΑΤΙΔΙΩΝ</w:t>
            </w:r>
          </w:p>
        </w:tc>
        <w:tc>
          <w:tcPr>
            <w:tcW w:w="1325" w:type="dxa"/>
            <w:shd w:val="clear" w:color="auto" w:fill="auto"/>
            <w:vAlign w:val="center"/>
            <w:hideMark/>
          </w:tcPr>
          <w:p w14:paraId="1AD8434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Ένα (1)</w:t>
            </w:r>
          </w:p>
        </w:tc>
        <w:tc>
          <w:tcPr>
            <w:tcW w:w="1438" w:type="dxa"/>
          </w:tcPr>
          <w:p w14:paraId="75996BB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9C6D19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7469421C" w14:textId="77777777" w:rsidTr="000B3300">
        <w:trPr>
          <w:trHeight w:val="474"/>
        </w:trPr>
        <w:tc>
          <w:tcPr>
            <w:tcW w:w="1879" w:type="dxa"/>
            <w:gridSpan w:val="2"/>
            <w:shd w:val="clear" w:color="auto" w:fill="FBE4D5"/>
          </w:tcPr>
          <w:p w14:paraId="208216A3" w14:textId="77777777" w:rsidR="000C1C0F" w:rsidRPr="000C1C0F" w:rsidRDefault="000C1C0F" w:rsidP="000C1C0F">
            <w:pPr>
              <w:overflowPunct/>
              <w:autoSpaceDE/>
              <w:autoSpaceDN/>
              <w:adjustRightInd/>
              <w:textAlignment w:val="auto"/>
              <w:rPr>
                <w:rFonts w:ascii="Calibri" w:hAnsi="Calibri" w:cs="Calibri"/>
                <w:b/>
                <w:bCs/>
                <w:sz w:val="20"/>
                <w:u w:val="single"/>
                <w:lang w:eastAsia="el-GR"/>
              </w:rPr>
            </w:pPr>
          </w:p>
        </w:tc>
        <w:tc>
          <w:tcPr>
            <w:tcW w:w="9031" w:type="dxa"/>
            <w:gridSpan w:val="4"/>
            <w:shd w:val="clear" w:color="auto" w:fill="FBE4D5"/>
            <w:vAlign w:val="center"/>
          </w:tcPr>
          <w:p w14:paraId="39AB1C4B" w14:textId="77777777" w:rsidR="000C1C0F" w:rsidRPr="000C1C0F" w:rsidRDefault="000C1C0F" w:rsidP="000C1C0F">
            <w:pPr>
              <w:overflowPunct/>
              <w:autoSpaceDE/>
              <w:autoSpaceDN/>
              <w:adjustRightInd/>
              <w:textAlignment w:val="auto"/>
              <w:rPr>
                <w:rFonts w:ascii="Calibri" w:hAnsi="Calibri" w:cs="Calibri"/>
                <w:b/>
                <w:bCs/>
                <w:sz w:val="20"/>
                <w:u w:val="single"/>
                <w:lang w:val="en-US" w:eastAsia="el-GR"/>
              </w:rPr>
            </w:pPr>
            <w:r w:rsidRPr="000C1C0F">
              <w:rPr>
                <w:rFonts w:ascii="Calibri" w:hAnsi="Calibri" w:cs="Calibri"/>
                <w:b/>
                <w:bCs/>
                <w:sz w:val="20"/>
                <w:u w:val="single"/>
                <w:lang w:eastAsia="el-GR"/>
              </w:rPr>
              <w:t>ΧΑΡΑΚΤΗΡΙΣΤΙΚΑ</w:t>
            </w:r>
          </w:p>
        </w:tc>
      </w:tr>
      <w:tr w:rsidR="000C1C0F" w:rsidRPr="000C1C0F" w14:paraId="399D9642" w14:textId="77777777" w:rsidTr="000B3300">
        <w:trPr>
          <w:trHeight w:val="605"/>
        </w:trPr>
        <w:tc>
          <w:tcPr>
            <w:tcW w:w="562" w:type="dxa"/>
            <w:shd w:val="clear" w:color="auto" w:fill="auto"/>
            <w:vAlign w:val="center"/>
          </w:tcPr>
          <w:p w14:paraId="051A165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54D816A5" w14:textId="77777777" w:rsidR="000C1C0F" w:rsidRPr="000C1C0F" w:rsidRDefault="000C1C0F" w:rsidP="000C1C0F">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b/>
                <w:sz w:val="20"/>
                <w:lang w:eastAsia="el-GR"/>
              </w:rPr>
            </w:pPr>
            <w:proofErr w:type="spellStart"/>
            <w:r w:rsidRPr="000C1C0F">
              <w:rPr>
                <w:rFonts w:ascii="Calibri" w:hAnsi="Calibri" w:cs="Calibri"/>
                <w:color w:val="000000"/>
                <w:sz w:val="20"/>
              </w:rPr>
              <w:t>Desktop</w:t>
            </w:r>
            <w:proofErr w:type="spellEnd"/>
            <w:r w:rsidRPr="000C1C0F">
              <w:rPr>
                <w:rFonts w:ascii="Calibri" w:hAnsi="Calibri" w:cs="Calibri"/>
                <w:color w:val="000000"/>
                <w:sz w:val="20"/>
              </w:rPr>
              <w:t xml:space="preserve"> </w:t>
            </w:r>
            <w:proofErr w:type="spellStart"/>
            <w:r w:rsidRPr="000C1C0F">
              <w:rPr>
                <w:rFonts w:ascii="Calibri" w:hAnsi="Calibri" w:cs="Calibri"/>
                <w:color w:val="000000"/>
                <w:sz w:val="20"/>
              </w:rPr>
              <w:t>Aerosol</w:t>
            </w:r>
            <w:proofErr w:type="spellEnd"/>
            <w:r w:rsidRPr="000C1C0F">
              <w:rPr>
                <w:rFonts w:ascii="Calibri" w:hAnsi="Calibri" w:cs="Calibri"/>
                <w:color w:val="000000"/>
                <w:sz w:val="20"/>
              </w:rPr>
              <w:t xml:space="preserve"> </w:t>
            </w:r>
            <w:proofErr w:type="spellStart"/>
            <w:r w:rsidRPr="000C1C0F">
              <w:rPr>
                <w:rFonts w:ascii="Calibri" w:hAnsi="Calibri" w:cs="Calibri"/>
                <w:color w:val="000000"/>
                <w:sz w:val="20"/>
              </w:rPr>
              <w:t>monitor</w:t>
            </w:r>
            <w:proofErr w:type="spellEnd"/>
            <w:r w:rsidRPr="000C1C0F">
              <w:rPr>
                <w:rFonts w:ascii="Calibri" w:hAnsi="Calibri" w:cs="Calibri"/>
                <w:color w:val="000000"/>
                <w:sz w:val="20"/>
              </w:rPr>
              <w:t xml:space="preserve">  για ταυτόχρονη μέτρηση 4 κλασμάτων (PM1 / 2.5 / 4 / 10),</w:t>
            </w:r>
          </w:p>
        </w:tc>
        <w:tc>
          <w:tcPr>
            <w:tcW w:w="1325" w:type="dxa"/>
            <w:shd w:val="clear" w:color="auto" w:fill="auto"/>
            <w:vAlign w:val="center"/>
          </w:tcPr>
          <w:p w14:paraId="00E9884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1A1D67C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752222C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FD72ED7" w14:textId="77777777" w:rsidTr="000B3300">
        <w:trPr>
          <w:trHeight w:val="605"/>
        </w:trPr>
        <w:tc>
          <w:tcPr>
            <w:tcW w:w="562" w:type="dxa"/>
            <w:shd w:val="clear" w:color="auto" w:fill="auto"/>
            <w:vAlign w:val="center"/>
          </w:tcPr>
          <w:p w14:paraId="6D9A2F6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4F186811" w14:textId="77777777" w:rsidR="000C1C0F" w:rsidRPr="000C1C0F" w:rsidRDefault="000C1C0F" w:rsidP="000C1C0F">
            <w:pPr>
              <w:numPr>
                <w:ilvl w:val="0"/>
                <w:numId w:val="11"/>
              </w:numPr>
              <w:suppressAutoHyphens/>
              <w:overflowPunct/>
              <w:autoSpaceDE/>
              <w:autoSpaceDN/>
              <w:adjustRightInd/>
              <w:spacing w:after="120" w:line="259" w:lineRule="auto"/>
              <w:contextualSpacing/>
              <w:jc w:val="both"/>
              <w:textAlignment w:val="auto"/>
              <w:rPr>
                <w:rFonts w:ascii="Calibri" w:hAnsi="Calibri" w:cs="Calibri"/>
                <w:b/>
                <w:sz w:val="20"/>
              </w:rPr>
            </w:pPr>
            <w:r w:rsidRPr="000C1C0F">
              <w:rPr>
                <w:rFonts w:ascii="Calibri" w:hAnsi="Calibri" w:cs="Calibri"/>
                <w:b/>
                <w:sz w:val="20"/>
              </w:rPr>
              <w:t xml:space="preserve">Πλήρες </w:t>
            </w:r>
            <w:proofErr w:type="spellStart"/>
            <w:r w:rsidRPr="000C1C0F">
              <w:rPr>
                <w:rFonts w:ascii="Calibri" w:hAnsi="Calibri" w:cs="Calibri"/>
                <w:b/>
                <w:sz w:val="20"/>
              </w:rPr>
              <w:t>κιτ</w:t>
            </w:r>
            <w:proofErr w:type="spellEnd"/>
            <w:r w:rsidRPr="000C1C0F">
              <w:rPr>
                <w:rFonts w:ascii="Calibri" w:hAnsi="Calibri" w:cs="Calibri"/>
                <w:b/>
                <w:sz w:val="20"/>
              </w:rPr>
              <w:t xml:space="preserve"> που περιλαμβάνει:</w:t>
            </w:r>
          </w:p>
        </w:tc>
        <w:tc>
          <w:tcPr>
            <w:tcW w:w="1325" w:type="dxa"/>
            <w:shd w:val="clear" w:color="auto" w:fill="auto"/>
            <w:vAlign w:val="center"/>
          </w:tcPr>
          <w:p w14:paraId="765D271E"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eastAsia="el-GR"/>
              </w:rPr>
              <w:t>ΝΑΙ</w:t>
            </w:r>
          </w:p>
        </w:tc>
        <w:tc>
          <w:tcPr>
            <w:tcW w:w="1438" w:type="dxa"/>
          </w:tcPr>
          <w:p w14:paraId="6EB2AD0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7A4943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C52CAE4" w14:textId="77777777" w:rsidTr="000B3300">
        <w:trPr>
          <w:trHeight w:val="605"/>
        </w:trPr>
        <w:tc>
          <w:tcPr>
            <w:tcW w:w="562" w:type="dxa"/>
            <w:shd w:val="clear" w:color="auto" w:fill="auto"/>
            <w:vAlign w:val="center"/>
          </w:tcPr>
          <w:p w14:paraId="5D2CC9A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1A417D9D"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lang w:val="en-US"/>
              </w:rPr>
            </w:pPr>
            <w:r w:rsidRPr="000C1C0F">
              <w:rPr>
                <w:rFonts w:ascii="Calibri" w:hAnsi="Calibri" w:cs="Calibri"/>
                <w:sz w:val="20"/>
                <w:lang w:val="en-US"/>
              </w:rPr>
              <w:t>Επανα</w:t>
            </w:r>
            <w:proofErr w:type="spellStart"/>
            <w:r w:rsidRPr="000C1C0F">
              <w:rPr>
                <w:rFonts w:ascii="Calibri" w:hAnsi="Calibri" w:cs="Calibri"/>
                <w:sz w:val="20"/>
                <w:lang w:val="en-US"/>
              </w:rPr>
              <w:t>φορτιζόμενες</w:t>
            </w:r>
            <w:proofErr w:type="spellEnd"/>
            <w:r w:rsidRPr="000C1C0F">
              <w:rPr>
                <w:rFonts w:ascii="Calibri" w:hAnsi="Calibri" w:cs="Calibri"/>
                <w:sz w:val="20"/>
                <w:lang w:val="en-US"/>
              </w:rPr>
              <w:t xml:space="preserve"> μπατα</w:t>
            </w:r>
            <w:proofErr w:type="spellStart"/>
            <w:r w:rsidRPr="000C1C0F">
              <w:rPr>
                <w:rFonts w:ascii="Calibri" w:hAnsi="Calibri" w:cs="Calibri"/>
                <w:sz w:val="20"/>
                <w:lang w:val="en-US"/>
              </w:rPr>
              <w:t>ρίες</w:t>
            </w:r>
            <w:proofErr w:type="spellEnd"/>
          </w:p>
        </w:tc>
        <w:tc>
          <w:tcPr>
            <w:tcW w:w="1325" w:type="dxa"/>
            <w:shd w:val="clear" w:color="auto" w:fill="auto"/>
            <w:vAlign w:val="center"/>
          </w:tcPr>
          <w:p w14:paraId="5D7CB75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149367F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760942C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0FDDE09C" w14:textId="77777777" w:rsidTr="000B3300">
        <w:trPr>
          <w:trHeight w:val="605"/>
        </w:trPr>
        <w:tc>
          <w:tcPr>
            <w:tcW w:w="562" w:type="dxa"/>
            <w:shd w:val="clear" w:color="auto" w:fill="auto"/>
            <w:vAlign w:val="center"/>
          </w:tcPr>
          <w:p w14:paraId="6F3E728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49BBAB5C"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lang w:val="en-US"/>
              </w:rPr>
            </w:pPr>
            <w:r w:rsidRPr="000C1C0F">
              <w:rPr>
                <w:rFonts w:ascii="Calibri" w:hAnsi="Calibri" w:cs="Calibri"/>
                <w:sz w:val="20"/>
              </w:rPr>
              <w:t xml:space="preserve">Τροφοδοτικό </w:t>
            </w:r>
          </w:p>
        </w:tc>
        <w:tc>
          <w:tcPr>
            <w:tcW w:w="1325" w:type="dxa"/>
            <w:shd w:val="clear" w:color="auto" w:fill="auto"/>
            <w:vAlign w:val="center"/>
          </w:tcPr>
          <w:p w14:paraId="3FA9C2D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6EA554F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7B9D99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1F70FB39" w14:textId="77777777" w:rsidTr="000B3300">
        <w:trPr>
          <w:trHeight w:val="605"/>
        </w:trPr>
        <w:tc>
          <w:tcPr>
            <w:tcW w:w="562" w:type="dxa"/>
            <w:shd w:val="clear" w:color="auto" w:fill="auto"/>
            <w:vAlign w:val="center"/>
          </w:tcPr>
          <w:p w14:paraId="4DFE773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3630822D"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 xml:space="preserve">Ιμάντα ανάρτησης από τον χειριστή </w:t>
            </w:r>
          </w:p>
        </w:tc>
        <w:tc>
          <w:tcPr>
            <w:tcW w:w="1325" w:type="dxa"/>
            <w:shd w:val="clear" w:color="auto" w:fill="auto"/>
            <w:vAlign w:val="center"/>
          </w:tcPr>
          <w:p w14:paraId="7DFEC239"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316E08A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654EE9E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3FDC6BAA" w14:textId="77777777" w:rsidTr="000B3300">
        <w:trPr>
          <w:trHeight w:val="605"/>
        </w:trPr>
        <w:tc>
          <w:tcPr>
            <w:tcW w:w="562" w:type="dxa"/>
            <w:shd w:val="clear" w:color="auto" w:fill="auto"/>
            <w:vAlign w:val="center"/>
          </w:tcPr>
          <w:p w14:paraId="4C62702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77767092"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lang w:val="en-US"/>
              </w:rPr>
              <w:t>Kit</w:t>
            </w:r>
            <w:r w:rsidRPr="000C1C0F">
              <w:rPr>
                <w:rFonts w:ascii="Calibri" w:hAnsi="Calibri" w:cs="Calibri"/>
                <w:sz w:val="20"/>
              </w:rPr>
              <w:t xml:space="preserve"> βαθμονόμησης με </w:t>
            </w:r>
            <w:proofErr w:type="spellStart"/>
            <w:r w:rsidRPr="000C1C0F">
              <w:rPr>
                <w:rFonts w:ascii="Calibri" w:hAnsi="Calibri" w:cs="Calibri"/>
                <w:sz w:val="20"/>
              </w:rPr>
              <w:t>προδιαχωριστή</w:t>
            </w:r>
            <w:proofErr w:type="spellEnd"/>
            <w:r w:rsidRPr="000C1C0F">
              <w:rPr>
                <w:rFonts w:ascii="Calibri" w:hAnsi="Calibri" w:cs="Calibri"/>
                <w:sz w:val="20"/>
              </w:rPr>
              <w:t xml:space="preserve"> </w:t>
            </w:r>
            <w:r w:rsidRPr="000C1C0F">
              <w:rPr>
                <w:rFonts w:ascii="Calibri" w:hAnsi="Calibri" w:cs="Calibri"/>
                <w:sz w:val="20"/>
                <w:lang w:val="en-US"/>
              </w:rPr>
              <w:t>MP</w:t>
            </w:r>
            <w:r w:rsidRPr="000C1C0F">
              <w:rPr>
                <w:rFonts w:ascii="Calibri" w:hAnsi="Calibri" w:cs="Calibri"/>
                <w:sz w:val="20"/>
              </w:rPr>
              <w:t>2,5</w:t>
            </w:r>
          </w:p>
        </w:tc>
        <w:tc>
          <w:tcPr>
            <w:tcW w:w="1325" w:type="dxa"/>
            <w:shd w:val="clear" w:color="auto" w:fill="auto"/>
            <w:vAlign w:val="center"/>
          </w:tcPr>
          <w:p w14:paraId="15C9856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6F0F9DB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4521E1B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70A5C2A1" w14:textId="77777777" w:rsidTr="000B3300">
        <w:trPr>
          <w:trHeight w:val="605"/>
        </w:trPr>
        <w:tc>
          <w:tcPr>
            <w:tcW w:w="562" w:type="dxa"/>
            <w:shd w:val="clear" w:color="auto" w:fill="auto"/>
            <w:vAlign w:val="center"/>
          </w:tcPr>
          <w:p w14:paraId="061B383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5D487F8E"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 xml:space="preserve">Καλώδιο σύνδεσης </w:t>
            </w:r>
            <w:r w:rsidRPr="000C1C0F">
              <w:rPr>
                <w:rFonts w:ascii="Calibri" w:hAnsi="Calibri" w:cs="Calibri"/>
                <w:sz w:val="20"/>
                <w:lang w:val="en-US"/>
              </w:rPr>
              <w:t>USB</w:t>
            </w:r>
            <w:r w:rsidRPr="000C1C0F">
              <w:rPr>
                <w:rFonts w:ascii="Calibri" w:hAnsi="Calibri" w:cs="Calibri"/>
                <w:sz w:val="20"/>
              </w:rPr>
              <w:t xml:space="preserve"> με </w:t>
            </w:r>
            <w:r w:rsidRPr="000C1C0F">
              <w:rPr>
                <w:rFonts w:ascii="Calibri" w:hAnsi="Calibri" w:cs="Calibri"/>
                <w:sz w:val="20"/>
                <w:lang w:val="en-US"/>
              </w:rPr>
              <w:t>PS</w:t>
            </w:r>
          </w:p>
        </w:tc>
        <w:tc>
          <w:tcPr>
            <w:tcW w:w="1325" w:type="dxa"/>
            <w:shd w:val="clear" w:color="auto" w:fill="auto"/>
            <w:vAlign w:val="center"/>
          </w:tcPr>
          <w:p w14:paraId="415241CD"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0BB33FC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76A3454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B539BAF" w14:textId="77777777" w:rsidTr="000B3300">
        <w:trPr>
          <w:trHeight w:val="605"/>
        </w:trPr>
        <w:tc>
          <w:tcPr>
            <w:tcW w:w="562" w:type="dxa"/>
            <w:shd w:val="clear" w:color="auto" w:fill="auto"/>
            <w:vAlign w:val="center"/>
          </w:tcPr>
          <w:p w14:paraId="222894D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09E31423"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lang w:val="en-US"/>
              </w:rPr>
              <w:t>Software</w:t>
            </w:r>
            <w:r w:rsidRPr="000C1C0F">
              <w:rPr>
                <w:rFonts w:ascii="Calibri" w:hAnsi="Calibri" w:cs="Calibri"/>
                <w:sz w:val="20"/>
              </w:rPr>
              <w:t xml:space="preserve"> (ρύθμιση οργάνου και μεταφοράς/ επεξεργασίας αποτελεσμάτων στο </w:t>
            </w:r>
            <w:r w:rsidRPr="000C1C0F">
              <w:rPr>
                <w:rFonts w:ascii="Calibri" w:hAnsi="Calibri" w:cs="Calibri"/>
                <w:sz w:val="20"/>
                <w:lang w:val="en-US"/>
              </w:rPr>
              <w:t>PC</w:t>
            </w:r>
            <w:r w:rsidRPr="000C1C0F">
              <w:rPr>
                <w:rFonts w:ascii="Calibri" w:hAnsi="Calibri" w:cs="Calibri"/>
                <w:sz w:val="20"/>
              </w:rPr>
              <w:t>)</w:t>
            </w:r>
          </w:p>
        </w:tc>
        <w:tc>
          <w:tcPr>
            <w:tcW w:w="1325" w:type="dxa"/>
            <w:shd w:val="clear" w:color="auto" w:fill="auto"/>
            <w:vAlign w:val="center"/>
          </w:tcPr>
          <w:p w14:paraId="67884B3E"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72BB832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EA281A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015D480" w14:textId="77777777" w:rsidTr="000B3300">
        <w:trPr>
          <w:trHeight w:val="605"/>
        </w:trPr>
        <w:tc>
          <w:tcPr>
            <w:tcW w:w="562" w:type="dxa"/>
            <w:shd w:val="clear" w:color="auto" w:fill="auto"/>
            <w:vAlign w:val="center"/>
          </w:tcPr>
          <w:p w14:paraId="31886A2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595C60DC"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Σωληνάκι δειγματοληψίας με επέκταση (1</w:t>
            </w:r>
            <w:r w:rsidRPr="000C1C0F">
              <w:rPr>
                <w:rFonts w:ascii="Calibri" w:hAnsi="Calibri" w:cs="Calibri"/>
                <w:sz w:val="20"/>
                <w:lang w:val="en-US"/>
              </w:rPr>
              <w:t>m</w:t>
            </w:r>
            <w:r w:rsidRPr="000C1C0F">
              <w:rPr>
                <w:rFonts w:ascii="Calibri" w:hAnsi="Calibri" w:cs="Calibri"/>
                <w:sz w:val="20"/>
              </w:rPr>
              <w:t xml:space="preserve">) </w:t>
            </w:r>
          </w:p>
        </w:tc>
        <w:tc>
          <w:tcPr>
            <w:tcW w:w="1325" w:type="dxa"/>
            <w:shd w:val="clear" w:color="auto" w:fill="auto"/>
            <w:vAlign w:val="center"/>
          </w:tcPr>
          <w:p w14:paraId="47FCAED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43CC3C8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D3BF43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4B7E298E" w14:textId="77777777" w:rsidTr="000B3300">
        <w:trPr>
          <w:trHeight w:val="605"/>
        </w:trPr>
        <w:tc>
          <w:tcPr>
            <w:tcW w:w="562" w:type="dxa"/>
            <w:shd w:val="clear" w:color="auto" w:fill="auto"/>
            <w:vAlign w:val="center"/>
          </w:tcPr>
          <w:p w14:paraId="7086148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62CD892E"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Βαλιτσάκι μεταφοράς</w:t>
            </w:r>
          </w:p>
        </w:tc>
        <w:tc>
          <w:tcPr>
            <w:tcW w:w="1325" w:type="dxa"/>
            <w:shd w:val="clear" w:color="auto" w:fill="auto"/>
            <w:vAlign w:val="center"/>
          </w:tcPr>
          <w:p w14:paraId="02148E5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69A5774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BDD7FD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B959C45" w14:textId="77777777" w:rsidTr="000B3300">
        <w:trPr>
          <w:trHeight w:val="605"/>
        </w:trPr>
        <w:tc>
          <w:tcPr>
            <w:tcW w:w="562" w:type="dxa"/>
            <w:shd w:val="clear" w:color="auto" w:fill="auto"/>
            <w:vAlign w:val="center"/>
          </w:tcPr>
          <w:p w14:paraId="420D0D3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09C1E981"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lang w:val="en-US"/>
              </w:rPr>
              <w:t xml:space="preserve">Kit </w:t>
            </w:r>
            <w:r w:rsidRPr="000C1C0F">
              <w:rPr>
                <w:rFonts w:ascii="Calibri" w:hAnsi="Calibri" w:cs="Calibri"/>
                <w:sz w:val="20"/>
              </w:rPr>
              <w:t>εργαλείων</w:t>
            </w:r>
          </w:p>
        </w:tc>
        <w:tc>
          <w:tcPr>
            <w:tcW w:w="1325" w:type="dxa"/>
            <w:shd w:val="clear" w:color="auto" w:fill="auto"/>
            <w:vAlign w:val="center"/>
          </w:tcPr>
          <w:p w14:paraId="6F27B58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616B062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61D8F75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660C5CE6" w14:textId="77777777" w:rsidTr="000B3300">
        <w:trPr>
          <w:trHeight w:val="605"/>
        </w:trPr>
        <w:tc>
          <w:tcPr>
            <w:tcW w:w="562" w:type="dxa"/>
            <w:shd w:val="clear" w:color="auto" w:fill="auto"/>
            <w:vAlign w:val="center"/>
          </w:tcPr>
          <w:p w14:paraId="1598F0D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275C1F8E"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proofErr w:type="spellStart"/>
            <w:r w:rsidRPr="000C1C0F">
              <w:rPr>
                <w:rFonts w:ascii="Calibri" w:hAnsi="Calibri" w:cs="Calibri"/>
                <w:sz w:val="20"/>
              </w:rPr>
              <w:t>Φιλτροκασσέτα</w:t>
            </w:r>
            <w:proofErr w:type="spellEnd"/>
            <w:r w:rsidRPr="000C1C0F">
              <w:rPr>
                <w:rFonts w:ascii="Calibri" w:hAnsi="Calibri" w:cs="Calibri"/>
                <w:sz w:val="20"/>
              </w:rPr>
              <w:t xml:space="preserve">  37</w:t>
            </w:r>
            <w:r w:rsidRPr="000C1C0F">
              <w:rPr>
                <w:rFonts w:ascii="Calibri" w:hAnsi="Calibri" w:cs="Calibri"/>
                <w:sz w:val="20"/>
                <w:lang w:val="en-US"/>
              </w:rPr>
              <w:t xml:space="preserve"> mm</w:t>
            </w:r>
          </w:p>
        </w:tc>
        <w:tc>
          <w:tcPr>
            <w:tcW w:w="1325" w:type="dxa"/>
            <w:shd w:val="clear" w:color="auto" w:fill="auto"/>
            <w:vAlign w:val="center"/>
          </w:tcPr>
          <w:p w14:paraId="14334DF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0F42221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7721C84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2F2373B6" w14:textId="77777777" w:rsidTr="000B3300">
        <w:trPr>
          <w:trHeight w:val="605"/>
        </w:trPr>
        <w:tc>
          <w:tcPr>
            <w:tcW w:w="562" w:type="dxa"/>
            <w:shd w:val="clear" w:color="auto" w:fill="auto"/>
            <w:vAlign w:val="center"/>
          </w:tcPr>
          <w:p w14:paraId="0354C3F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65EF91FB"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Απόλυτο φίλτρο βαθμονόμησης μηδενός</w:t>
            </w:r>
          </w:p>
        </w:tc>
        <w:tc>
          <w:tcPr>
            <w:tcW w:w="1325" w:type="dxa"/>
            <w:shd w:val="clear" w:color="auto" w:fill="auto"/>
            <w:vAlign w:val="center"/>
          </w:tcPr>
          <w:p w14:paraId="32C0388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13467F6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29311E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0E0A3A02" w14:textId="77777777" w:rsidTr="000B3300">
        <w:trPr>
          <w:trHeight w:val="605"/>
        </w:trPr>
        <w:tc>
          <w:tcPr>
            <w:tcW w:w="562" w:type="dxa"/>
            <w:shd w:val="clear" w:color="auto" w:fill="auto"/>
            <w:vAlign w:val="center"/>
          </w:tcPr>
          <w:p w14:paraId="7E1AD2F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661B9934"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lang w:val="en-US"/>
              </w:rPr>
              <w:t xml:space="preserve">Set </w:t>
            </w:r>
            <w:r w:rsidRPr="000C1C0F">
              <w:rPr>
                <w:rFonts w:ascii="Calibri" w:hAnsi="Calibri" w:cs="Calibri"/>
                <w:sz w:val="20"/>
              </w:rPr>
              <w:t>εσωτερικών φίλτρων</w:t>
            </w:r>
          </w:p>
        </w:tc>
        <w:tc>
          <w:tcPr>
            <w:tcW w:w="1325" w:type="dxa"/>
            <w:shd w:val="clear" w:color="auto" w:fill="auto"/>
            <w:vAlign w:val="center"/>
          </w:tcPr>
          <w:p w14:paraId="4BD1538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387D601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3CDD3A1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07325088" w14:textId="77777777" w:rsidTr="000B3300">
        <w:trPr>
          <w:trHeight w:val="605"/>
        </w:trPr>
        <w:tc>
          <w:tcPr>
            <w:tcW w:w="562" w:type="dxa"/>
            <w:shd w:val="clear" w:color="auto" w:fill="auto"/>
            <w:vAlign w:val="center"/>
          </w:tcPr>
          <w:p w14:paraId="3960144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35F7A2F1"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Πιστοποιητικό Βαθμονόμησης</w:t>
            </w:r>
          </w:p>
        </w:tc>
        <w:tc>
          <w:tcPr>
            <w:tcW w:w="1325" w:type="dxa"/>
            <w:shd w:val="clear" w:color="auto" w:fill="auto"/>
            <w:vAlign w:val="center"/>
          </w:tcPr>
          <w:p w14:paraId="7832D0A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507AFC4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92DA57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826A184" w14:textId="77777777" w:rsidTr="000B3300">
        <w:trPr>
          <w:trHeight w:val="605"/>
        </w:trPr>
        <w:tc>
          <w:tcPr>
            <w:tcW w:w="10910" w:type="dxa"/>
            <w:gridSpan w:val="6"/>
            <w:shd w:val="clear" w:color="auto" w:fill="FBE4D5"/>
          </w:tcPr>
          <w:p w14:paraId="304813A6" w14:textId="77777777" w:rsidR="000C1C0F" w:rsidRPr="000C1C0F" w:rsidRDefault="000C1C0F" w:rsidP="000C1C0F">
            <w:pPr>
              <w:suppressAutoHyphens/>
              <w:overflowPunct/>
              <w:autoSpaceDE/>
              <w:autoSpaceDN/>
              <w:adjustRightInd/>
              <w:spacing w:after="120"/>
              <w:textAlignment w:val="auto"/>
              <w:rPr>
                <w:rFonts w:ascii="Calibri" w:eastAsia="SimSun" w:hAnsi="Calibri" w:cs="Calibri"/>
                <w:b/>
                <w:bCs/>
                <w:sz w:val="20"/>
                <w:u w:val="single"/>
                <w:lang w:eastAsia="ar-SA"/>
              </w:rPr>
            </w:pPr>
            <w:r w:rsidRPr="000C1C0F">
              <w:rPr>
                <w:rFonts w:ascii="Calibri" w:eastAsia="SimSun" w:hAnsi="Calibri" w:cs="Calibri"/>
                <w:b/>
                <w:bCs/>
                <w:sz w:val="20"/>
                <w:u w:val="single"/>
                <w:lang w:eastAsia="ar-SA"/>
              </w:rPr>
              <w:t>ΓΕΝΙΚΕΣ ΑΠΑΙΤΗΣΕΙΣ</w:t>
            </w:r>
          </w:p>
        </w:tc>
      </w:tr>
      <w:tr w:rsidR="000C1C0F" w:rsidRPr="000C1C0F" w14:paraId="462795B5" w14:textId="77777777" w:rsidTr="000B3300">
        <w:trPr>
          <w:trHeight w:val="605"/>
        </w:trPr>
        <w:tc>
          <w:tcPr>
            <w:tcW w:w="562" w:type="dxa"/>
            <w:shd w:val="clear" w:color="auto" w:fill="auto"/>
            <w:vAlign w:val="center"/>
          </w:tcPr>
          <w:p w14:paraId="5D0F397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1</w:t>
            </w:r>
          </w:p>
        </w:tc>
        <w:tc>
          <w:tcPr>
            <w:tcW w:w="6026" w:type="dxa"/>
            <w:gridSpan w:val="2"/>
            <w:shd w:val="clear" w:color="auto" w:fill="auto"/>
            <w:vAlign w:val="center"/>
          </w:tcPr>
          <w:p w14:paraId="2C1C7561"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5ACFDA5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72F7F5B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2D9B9EC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0DABCD00" w14:textId="77777777" w:rsidTr="000B3300">
        <w:trPr>
          <w:trHeight w:val="605"/>
        </w:trPr>
        <w:tc>
          <w:tcPr>
            <w:tcW w:w="562" w:type="dxa"/>
            <w:shd w:val="clear" w:color="auto" w:fill="auto"/>
            <w:vAlign w:val="center"/>
          </w:tcPr>
          <w:p w14:paraId="77A710E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2</w:t>
            </w:r>
          </w:p>
        </w:tc>
        <w:tc>
          <w:tcPr>
            <w:tcW w:w="6026" w:type="dxa"/>
            <w:gridSpan w:val="2"/>
            <w:shd w:val="clear" w:color="auto" w:fill="auto"/>
            <w:vAlign w:val="center"/>
          </w:tcPr>
          <w:p w14:paraId="5F413B92"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 xml:space="preserve">Τα όργανα να είναι καινούργια και αμεταχείριστα και να προσφερθούν πλήρη και έτοιμα για λειτουργία. </w:t>
            </w:r>
            <w:proofErr w:type="spellStart"/>
            <w:r w:rsidRPr="000C1C0F">
              <w:rPr>
                <w:rFonts w:ascii="Calibri" w:hAnsi="Calibri" w:cs="Calibri"/>
                <w:sz w:val="20"/>
                <w:lang w:eastAsia="el-GR"/>
              </w:rPr>
              <w:t>To</w:t>
            </w:r>
            <w:proofErr w:type="spellEnd"/>
            <w:r w:rsidRPr="000C1C0F">
              <w:rPr>
                <w:rFonts w:ascii="Calibri" w:hAnsi="Calibri" w:cs="Calibri"/>
                <w:sz w:val="20"/>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325" w:type="dxa"/>
            <w:shd w:val="clear" w:color="auto" w:fill="auto"/>
            <w:vAlign w:val="center"/>
          </w:tcPr>
          <w:p w14:paraId="64974A6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1B0DF64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1AE101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18B94C27" w14:textId="77777777" w:rsidTr="000B3300">
        <w:trPr>
          <w:trHeight w:val="605"/>
        </w:trPr>
        <w:tc>
          <w:tcPr>
            <w:tcW w:w="562" w:type="dxa"/>
            <w:shd w:val="clear" w:color="auto" w:fill="auto"/>
            <w:vAlign w:val="center"/>
          </w:tcPr>
          <w:p w14:paraId="12E4248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3</w:t>
            </w:r>
          </w:p>
        </w:tc>
        <w:tc>
          <w:tcPr>
            <w:tcW w:w="6026" w:type="dxa"/>
            <w:gridSpan w:val="2"/>
            <w:shd w:val="clear" w:color="auto" w:fill="auto"/>
            <w:vAlign w:val="center"/>
          </w:tcPr>
          <w:p w14:paraId="555A7AB4"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0B222A8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38C730E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4CACB56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7EA7201B" w14:textId="77777777" w:rsidTr="000B3300">
        <w:trPr>
          <w:trHeight w:val="605"/>
        </w:trPr>
        <w:tc>
          <w:tcPr>
            <w:tcW w:w="562" w:type="dxa"/>
            <w:shd w:val="clear" w:color="auto" w:fill="auto"/>
            <w:vAlign w:val="center"/>
          </w:tcPr>
          <w:p w14:paraId="17AB2C1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4</w:t>
            </w:r>
          </w:p>
        </w:tc>
        <w:tc>
          <w:tcPr>
            <w:tcW w:w="6026" w:type="dxa"/>
            <w:gridSpan w:val="2"/>
            <w:shd w:val="clear" w:color="auto" w:fill="auto"/>
            <w:vAlign w:val="center"/>
          </w:tcPr>
          <w:p w14:paraId="1CC64EFC"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 xml:space="preserve">Τα στοιχεία του φύλλου συμμόρφωσης να αναφέρονται υποχρεωτικά σε </w:t>
            </w:r>
            <w:proofErr w:type="spellStart"/>
            <w:r w:rsidRPr="000C1C0F">
              <w:rPr>
                <w:rFonts w:ascii="Calibri" w:hAnsi="Calibri" w:cs="Calibri"/>
                <w:sz w:val="20"/>
                <w:lang w:eastAsia="el-GR"/>
              </w:rPr>
              <w:t>προσπέκτους</w:t>
            </w:r>
            <w:proofErr w:type="spellEnd"/>
            <w:r w:rsidRPr="000C1C0F">
              <w:rPr>
                <w:rFonts w:ascii="Calibri" w:hAnsi="Calibri" w:cs="Calibri"/>
                <w:sz w:val="20"/>
                <w:lang w:eastAsia="el-GR"/>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7ED0E5F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2F1365C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634B24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7775CF69" w14:textId="77777777" w:rsidTr="000B3300">
        <w:trPr>
          <w:trHeight w:val="605"/>
        </w:trPr>
        <w:tc>
          <w:tcPr>
            <w:tcW w:w="562" w:type="dxa"/>
            <w:shd w:val="clear" w:color="auto" w:fill="auto"/>
            <w:vAlign w:val="center"/>
          </w:tcPr>
          <w:p w14:paraId="6C87AA5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lastRenderedPageBreak/>
              <w:t>5</w:t>
            </w:r>
          </w:p>
        </w:tc>
        <w:tc>
          <w:tcPr>
            <w:tcW w:w="6026" w:type="dxa"/>
            <w:gridSpan w:val="2"/>
            <w:shd w:val="clear" w:color="auto" w:fill="auto"/>
            <w:vAlign w:val="center"/>
          </w:tcPr>
          <w:p w14:paraId="2B9F83AF"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Μετά το τέλος της εγκατάστασης και την αποχώρηση του υπευθύνου θα παραδοθεί πλήρης φάκελος με στοιχεία που θα πιστοποιούν την καλή λειτουργία των οργάνων.</w:t>
            </w:r>
          </w:p>
        </w:tc>
        <w:tc>
          <w:tcPr>
            <w:tcW w:w="1325" w:type="dxa"/>
            <w:shd w:val="clear" w:color="auto" w:fill="auto"/>
            <w:vAlign w:val="center"/>
          </w:tcPr>
          <w:p w14:paraId="218B989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036954F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7AED2A1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6B35788F" w14:textId="77777777" w:rsidTr="000B3300">
        <w:trPr>
          <w:trHeight w:val="605"/>
        </w:trPr>
        <w:tc>
          <w:tcPr>
            <w:tcW w:w="562" w:type="dxa"/>
            <w:shd w:val="clear" w:color="auto" w:fill="auto"/>
            <w:vAlign w:val="center"/>
          </w:tcPr>
          <w:p w14:paraId="7DA2DB9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6</w:t>
            </w:r>
          </w:p>
        </w:tc>
        <w:tc>
          <w:tcPr>
            <w:tcW w:w="6026" w:type="dxa"/>
            <w:gridSpan w:val="2"/>
            <w:shd w:val="clear" w:color="auto" w:fill="auto"/>
            <w:vAlign w:val="center"/>
          </w:tcPr>
          <w:p w14:paraId="6BCE1D38"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Ο προμηθευτής και ο κατασκευαστής του συστήματος θα πρέπει να είναι πιστοποιημένοι βάσει του προτύπου ΕΝ ΙSO-9001:2000. Να κατατεθούν τα σχετικά πιστοποιητικά.</w:t>
            </w:r>
          </w:p>
        </w:tc>
        <w:tc>
          <w:tcPr>
            <w:tcW w:w="1325" w:type="dxa"/>
            <w:shd w:val="clear" w:color="auto" w:fill="auto"/>
            <w:vAlign w:val="center"/>
          </w:tcPr>
          <w:p w14:paraId="5D43DB9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0F4B04A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4BFE05E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14F1F5F1" w14:textId="77777777" w:rsidTr="000B3300">
        <w:trPr>
          <w:trHeight w:val="605"/>
        </w:trPr>
        <w:tc>
          <w:tcPr>
            <w:tcW w:w="562" w:type="dxa"/>
            <w:shd w:val="clear" w:color="auto" w:fill="auto"/>
            <w:vAlign w:val="center"/>
          </w:tcPr>
          <w:p w14:paraId="7D5EF9A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7</w:t>
            </w:r>
          </w:p>
        </w:tc>
        <w:tc>
          <w:tcPr>
            <w:tcW w:w="6026" w:type="dxa"/>
            <w:gridSpan w:val="2"/>
            <w:shd w:val="clear" w:color="auto" w:fill="auto"/>
            <w:vAlign w:val="center"/>
          </w:tcPr>
          <w:p w14:paraId="3F9BCD70"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 xml:space="preserve">Ο προμηθευτής να έχει οργανωμένο </w:t>
            </w:r>
            <w:proofErr w:type="spellStart"/>
            <w:r w:rsidRPr="000C1C0F">
              <w:rPr>
                <w:rFonts w:ascii="Calibri" w:hAnsi="Calibri" w:cs="Calibri"/>
                <w:sz w:val="20"/>
                <w:lang w:eastAsia="el-GR"/>
              </w:rPr>
              <w:t>service</w:t>
            </w:r>
            <w:proofErr w:type="spellEnd"/>
            <w:r w:rsidRPr="000C1C0F">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325" w:type="dxa"/>
            <w:shd w:val="clear" w:color="auto" w:fill="auto"/>
            <w:vAlign w:val="center"/>
          </w:tcPr>
          <w:p w14:paraId="572518D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4536605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21BF0C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1BB92C7B" w14:textId="77777777" w:rsidTr="000B3300">
        <w:trPr>
          <w:trHeight w:val="605"/>
        </w:trPr>
        <w:tc>
          <w:tcPr>
            <w:tcW w:w="562" w:type="dxa"/>
            <w:shd w:val="clear" w:color="auto" w:fill="auto"/>
            <w:vAlign w:val="center"/>
          </w:tcPr>
          <w:p w14:paraId="2174CFA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8</w:t>
            </w:r>
          </w:p>
        </w:tc>
        <w:tc>
          <w:tcPr>
            <w:tcW w:w="6026" w:type="dxa"/>
            <w:gridSpan w:val="2"/>
            <w:shd w:val="clear" w:color="auto" w:fill="auto"/>
            <w:vAlign w:val="center"/>
          </w:tcPr>
          <w:p w14:paraId="194E2C5B"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Εγγύηση καλής λειτουργίας τουλάχιστον ένα (1) έτος από την ημερομηνία εγκατάστασης των οργάνων.</w:t>
            </w:r>
          </w:p>
        </w:tc>
        <w:tc>
          <w:tcPr>
            <w:tcW w:w="1325" w:type="dxa"/>
            <w:shd w:val="clear" w:color="auto" w:fill="auto"/>
            <w:vAlign w:val="center"/>
          </w:tcPr>
          <w:p w14:paraId="670862D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47C5C74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979AB9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6AFF1948" w14:textId="77777777" w:rsidTr="000B3300">
        <w:trPr>
          <w:trHeight w:val="605"/>
        </w:trPr>
        <w:tc>
          <w:tcPr>
            <w:tcW w:w="562" w:type="dxa"/>
            <w:shd w:val="clear" w:color="auto" w:fill="auto"/>
            <w:vAlign w:val="center"/>
          </w:tcPr>
          <w:p w14:paraId="29EC35F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9</w:t>
            </w:r>
          </w:p>
        </w:tc>
        <w:tc>
          <w:tcPr>
            <w:tcW w:w="6026" w:type="dxa"/>
            <w:gridSpan w:val="2"/>
            <w:shd w:val="clear" w:color="auto" w:fill="auto"/>
            <w:vAlign w:val="center"/>
          </w:tcPr>
          <w:p w14:paraId="65DFF370"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Να παρέχεται τουλάχιστον επταετής πλήρης κάλυψη συντηρήσεων, επισκευών και παροχής πληροφοριακού υλικού μετά τη λήξη παραγωγής του οργάνου με γραπτή βεβαίωση του προμηθευτή.</w:t>
            </w:r>
          </w:p>
        </w:tc>
        <w:tc>
          <w:tcPr>
            <w:tcW w:w="1325" w:type="dxa"/>
            <w:shd w:val="clear" w:color="auto" w:fill="auto"/>
            <w:vAlign w:val="center"/>
          </w:tcPr>
          <w:p w14:paraId="5B8B094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7FF07AE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47A6F48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453C141" w14:textId="77777777" w:rsidTr="000B3300">
        <w:trPr>
          <w:trHeight w:val="605"/>
        </w:trPr>
        <w:tc>
          <w:tcPr>
            <w:tcW w:w="562" w:type="dxa"/>
            <w:shd w:val="clear" w:color="auto" w:fill="auto"/>
            <w:vAlign w:val="center"/>
          </w:tcPr>
          <w:p w14:paraId="5779DB3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szCs w:val="22"/>
                <w:lang w:eastAsia="zh-CN"/>
              </w:rPr>
              <w:t>10</w:t>
            </w:r>
          </w:p>
        </w:tc>
        <w:tc>
          <w:tcPr>
            <w:tcW w:w="6026" w:type="dxa"/>
            <w:gridSpan w:val="2"/>
            <w:shd w:val="clear" w:color="auto" w:fill="auto"/>
            <w:vAlign w:val="center"/>
          </w:tcPr>
          <w:p w14:paraId="78DC8534"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szCs w:val="22"/>
                <w:lang w:val="en-GB" w:eastAsia="zh-CN"/>
              </w:rPr>
              <w:t>Πα</w:t>
            </w:r>
            <w:proofErr w:type="spellStart"/>
            <w:r w:rsidRPr="000C1C0F">
              <w:rPr>
                <w:rFonts w:ascii="Calibri" w:hAnsi="Calibri" w:cs="Calibri"/>
                <w:sz w:val="20"/>
                <w:szCs w:val="22"/>
                <w:lang w:val="en-GB" w:eastAsia="zh-CN"/>
              </w:rPr>
              <w:t>ράδοση</w:t>
            </w:r>
            <w:proofErr w:type="spellEnd"/>
            <w:r w:rsidRPr="000C1C0F">
              <w:rPr>
                <w:rFonts w:ascii="Calibri" w:hAnsi="Calibri" w:cs="Calibri"/>
                <w:sz w:val="20"/>
                <w:szCs w:val="22"/>
                <w:lang w:val="en-GB" w:eastAsia="zh-CN"/>
              </w:rPr>
              <w:t xml:space="preserve"> </w:t>
            </w:r>
            <w:proofErr w:type="spellStart"/>
            <w:r w:rsidRPr="000C1C0F">
              <w:rPr>
                <w:rFonts w:ascii="Calibri" w:hAnsi="Calibri" w:cs="Calibri"/>
                <w:sz w:val="20"/>
                <w:szCs w:val="22"/>
                <w:lang w:val="en-GB" w:eastAsia="zh-CN"/>
              </w:rPr>
              <w:t>εντός</w:t>
            </w:r>
            <w:proofErr w:type="spellEnd"/>
            <w:r w:rsidRPr="000C1C0F">
              <w:rPr>
                <w:rFonts w:ascii="Calibri" w:hAnsi="Calibri" w:cs="Calibri"/>
                <w:sz w:val="20"/>
                <w:szCs w:val="22"/>
                <w:lang w:val="en-GB" w:eastAsia="zh-CN"/>
              </w:rPr>
              <w:t xml:space="preserve"> </w:t>
            </w:r>
            <w:r w:rsidRPr="000C1C0F">
              <w:rPr>
                <w:rFonts w:ascii="Calibri" w:hAnsi="Calibri" w:cs="Calibri"/>
                <w:sz w:val="20"/>
                <w:szCs w:val="22"/>
                <w:lang w:eastAsia="zh-CN"/>
              </w:rPr>
              <w:t>δύο</w:t>
            </w:r>
            <w:r w:rsidRPr="000C1C0F">
              <w:rPr>
                <w:rFonts w:ascii="Calibri" w:hAnsi="Calibri" w:cs="Calibri"/>
                <w:sz w:val="20"/>
                <w:szCs w:val="22"/>
                <w:lang w:val="en-GB" w:eastAsia="zh-CN"/>
              </w:rPr>
              <w:t xml:space="preserve"> (</w:t>
            </w:r>
            <w:r w:rsidRPr="000C1C0F">
              <w:rPr>
                <w:rFonts w:ascii="Calibri" w:hAnsi="Calibri" w:cs="Calibri"/>
                <w:sz w:val="20"/>
                <w:szCs w:val="22"/>
                <w:lang w:eastAsia="zh-CN"/>
              </w:rPr>
              <w:t>2</w:t>
            </w:r>
            <w:r w:rsidRPr="000C1C0F">
              <w:rPr>
                <w:rFonts w:ascii="Calibri" w:hAnsi="Calibri" w:cs="Calibri"/>
                <w:sz w:val="20"/>
                <w:szCs w:val="22"/>
                <w:lang w:val="en-GB" w:eastAsia="zh-CN"/>
              </w:rPr>
              <w:t xml:space="preserve">) </w:t>
            </w:r>
            <w:proofErr w:type="spellStart"/>
            <w:r w:rsidRPr="000C1C0F">
              <w:rPr>
                <w:rFonts w:ascii="Calibri" w:hAnsi="Calibri" w:cs="Calibri"/>
                <w:sz w:val="20"/>
                <w:szCs w:val="22"/>
                <w:lang w:val="en-GB" w:eastAsia="zh-CN"/>
              </w:rPr>
              <w:t>μηνών</w:t>
            </w:r>
            <w:proofErr w:type="spellEnd"/>
          </w:p>
        </w:tc>
        <w:tc>
          <w:tcPr>
            <w:tcW w:w="1325" w:type="dxa"/>
            <w:shd w:val="clear" w:color="auto" w:fill="auto"/>
            <w:vAlign w:val="center"/>
          </w:tcPr>
          <w:p w14:paraId="3EEF181F" w14:textId="77777777" w:rsidR="000C1C0F" w:rsidRPr="000C1C0F" w:rsidRDefault="000C1C0F" w:rsidP="000C1C0F">
            <w:pPr>
              <w:overflowPunct/>
              <w:autoSpaceDE/>
              <w:autoSpaceDN/>
              <w:adjustRightInd/>
              <w:jc w:val="center"/>
              <w:textAlignment w:val="auto"/>
              <w:rPr>
                <w:rFonts w:ascii="Calibri" w:hAnsi="Calibri" w:cs="Calibri"/>
                <w:sz w:val="20"/>
                <w:lang w:val="en-GB" w:eastAsia="ar-SA"/>
              </w:rPr>
            </w:pPr>
            <w:r w:rsidRPr="000C1C0F">
              <w:rPr>
                <w:rFonts w:ascii="Calibri" w:hAnsi="Calibri" w:cs="Calibri"/>
                <w:sz w:val="20"/>
                <w:szCs w:val="22"/>
                <w:lang w:val="en-GB" w:eastAsia="zh-CN"/>
              </w:rPr>
              <w:t>ΝΑΙ</w:t>
            </w:r>
          </w:p>
        </w:tc>
        <w:tc>
          <w:tcPr>
            <w:tcW w:w="1438" w:type="dxa"/>
            <w:vAlign w:val="center"/>
          </w:tcPr>
          <w:p w14:paraId="757D3D6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60A9274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bl>
    <w:p w14:paraId="2C29AFE2" w14:textId="77777777" w:rsidR="000C1C0F" w:rsidRPr="000C1C0F" w:rsidRDefault="000C1C0F" w:rsidP="000C1C0F">
      <w:pPr>
        <w:suppressAutoHyphens/>
        <w:overflowPunct/>
        <w:autoSpaceDE/>
        <w:autoSpaceDN/>
        <w:adjustRightInd/>
        <w:spacing w:after="120"/>
        <w:jc w:val="both"/>
        <w:textAlignment w:val="auto"/>
        <w:rPr>
          <w:rFonts w:ascii="Calibri" w:hAnsi="Calibri" w:cs="Calibri"/>
          <w:sz w:val="22"/>
          <w:szCs w:val="24"/>
          <w:lang w:eastAsia="ar-SA"/>
        </w:rPr>
      </w:pPr>
    </w:p>
    <w:p w14:paraId="564D3FB3" w14:textId="77777777" w:rsidR="000C1C0F" w:rsidRPr="000C1C0F" w:rsidRDefault="000C1C0F" w:rsidP="000C1C0F">
      <w:pPr>
        <w:suppressAutoHyphens/>
        <w:overflowPunct/>
        <w:autoSpaceDE/>
        <w:autoSpaceDN/>
        <w:adjustRightInd/>
        <w:spacing w:after="120"/>
        <w:jc w:val="center"/>
        <w:rPr>
          <w:rFonts w:ascii="Cambria" w:hAnsi="Cambria"/>
          <w:color w:val="365F91"/>
          <w:sz w:val="32"/>
          <w:szCs w:val="32"/>
          <w:u w:val="single"/>
          <w:lang w:eastAsia="ar-SA"/>
        </w:rPr>
      </w:pPr>
      <w:r w:rsidRPr="000C1C0F">
        <w:rPr>
          <w:rFonts w:ascii="Cambria" w:hAnsi="Cambria"/>
          <w:color w:val="365F91"/>
          <w:sz w:val="32"/>
          <w:szCs w:val="32"/>
          <w:u w:val="single"/>
          <w:lang w:eastAsia="ar-SA"/>
        </w:rPr>
        <w:t>ΤΜΗΜΑ 9 – ΦΟΡΗΤΟΣ ΜΕΤΡΗΤΗΣ ΑΚΤΙΝΟΒΟΛΙΑΣ ΜΕ ΟΘΟΝΗ ΈΝΔΕΙΞΗΣ (</w:t>
      </w:r>
      <w:proofErr w:type="spellStart"/>
      <w:r w:rsidRPr="000C1C0F">
        <w:rPr>
          <w:rFonts w:ascii="Cambria" w:hAnsi="Cambria"/>
          <w:color w:val="365F91"/>
          <w:sz w:val="32"/>
          <w:szCs w:val="32"/>
          <w:u w:val="single"/>
          <w:lang w:eastAsia="ar-SA"/>
        </w:rPr>
        <w:t>Geiger-Müller</w:t>
      </w:r>
      <w:proofErr w:type="spellEnd"/>
      <w:r w:rsidRPr="000C1C0F">
        <w:rPr>
          <w:rFonts w:ascii="Cambria" w:hAnsi="Cambria"/>
          <w:color w:val="365F91"/>
          <w:sz w:val="32"/>
          <w:szCs w:val="32"/>
          <w:u w:val="single"/>
          <w:lang w:eastAsia="ar-SA"/>
        </w:rPr>
        <w:t xml:space="preserve">, </w:t>
      </w:r>
      <w:proofErr w:type="spellStart"/>
      <w:r w:rsidRPr="000C1C0F">
        <w:rPr>
          <w:rFonts w:ascii="Cambria" w:hAnsi="Cambria"/>
          <w:color w:val="365F91"/>
          <w:sz w:val="32"/>
          <w:szCs w:val="32"/>
          <w:u w:val="single"/>
          <w:lang w:eastAsia="ar-SA"/>
        </w:rPr>
        <w:t>with</w:t>
      </w:r>
      <w:proofErr w:type="spellEnd"/>
      <w:r w:rsidRPr="000C1C0F">
        <w:rPr>
          <w:rFonts w:ascii="Cambria" w:hAnsi="Cambria"/>
          <w:color w:val="365F91"/>
          <w:sz w:val="32"/>
          <w:szCs w:val="32"/>
          <w:u w:val="single"/>
          <w:lang w:eastAsia="ar-SA"/>
        </w:rPr>
        <w:t xml:space="preserve"> LCD </w:t>
      </w:r>
      <w:proofErr w:type="spellStart"/>
      <w:r w:rsidRPr="000C1C0F">
        <w:rPr>
          <w:rFonts w:ascii="Cambria" w:hAnsi="Cambria"/>
          <w:color w:val="365F91"/>
          <w:sz w:val="32"/>
          <w:szCs w:val="32"/>
          <w:u w:val="single"/>
          <w:lang w:eastAsia="ar-SA"/>
        </w:rPr>
        <w:t>display</w:t>
      </w:r>
      <w:proofErr w:type="spellEnd"/>
      <w:r w:rsidRPr="000C1C0F">
        <w:rPr>
          <w:rFonts w:ascii="Cambria" w:hAnsi="Cambria"/>
          <w:color w:val="365F91"/>
          <w:sz w:val="32"/>
          <w:szCs w:val="32"/>
          <w:u w:val="single"/>
          <w:lang w:eastAsia="ar-SA"/>
        </w:rPr>
        <w:t>), ένα (1) τεμάχια</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17"/>
        <w:gridCol w:w="4709"/>
        <w:gridCol w:w="1325"/>
        <w:gridCol w:w="1438"/>
        <w:gridCol w:w="1559"/>
      </w:tblGrid>
      <w:tr w:rsidR="000C1C0F" w:rsidRPr="000C1C0F" w14:paraId="469BE2D1" w14:textId="77777777" w:rsidTr="000B3300">
        <w:trPr>
          <w:trHeight w:val="645"/>
        </w:trPr>
        <w:tc>
          <w:tcPr>
            <w:tcW w:w="562" w:type="dxa"/>
            <w:shd w:val="clear" w:color="auto" w:fill="D9E2F3"/>
            <w:vAlign w:val="center"/>
            <w:hideMark/>
          </w:tcPr>
          <w:p w14:paraId="6C91A49E" w14:textId="77777777" w:rsidR="000C1C0F" w:rsidRPr="000C1C0F" w:rsidRDefault="000C1C0F" w:rsidP="000C1C0F">
            <w:pPr>
              <w:suppressAutoHyphens/>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Α/Α</w:t>
            </w:r>
          </w:p>
        </w:tc>
        <w:tc>
          <w:tcPr>
            <w:tcW w:w="6026" w:type="dxa"/>
            <w:gridSpan w:val="2"/>
            <w:shd w:val="clear" w:color="auto" w:fill="D9E2F3"/>
            <w:vAlign w:val="center"/>
            <w:hideMark/>
          </w:tcPr>
          <w:p w14:paraId="2A654580"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Είδος</w:t>
            </w:r>
          </w:p>
        </w:tc>
        <w:tc>
          <w:tcPr>
            <w:tcW w:w="1325" w:type="dxa"/>
            <w:shd w:val="clear" w:color="auto" w:fill="D9E2F3"/>
            <w:vAlign w:val="center"/>
            <w:hideMark/>
          </w:tcPr>
          <w:p w14:paraId="0A27FBF9"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Υποχρέωση</w:t>
            </w:r>
          </w:p>
        </w:tc>
        <w:tc>
          <w:tcPr>
            <w:tcW w:w="1438" w:type="dxa"/>
            <w:shd w:val="clear" w:color="auto" w:fill="D9E2F3"/>
            <w:vAlign w:val="center"/>
          </w:tcPr>
          <w:p w14:paraId="3AFA22F9"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Απάντηση</w:t>
            </w:r>
          </w:p>
        </w:tc>
        <w:tc>
          <w:tcPr>
            <w:tcW w:w="1559" w:type="dxa"/>
            <w:shd w:val="clear" w:color="auto" w:fill="D9E2F3"/>
            <w:vAlign w:val="center"/>
          </w:tcPr>
          <w:p w14:paraId="291C880B"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Παραπομπή</w:t>
            </w:r>
          </w:p>
        </w:tc>
      </w:tr>
      <w:tr w:rsidR="000C1C0F" w:rsidRPr="000C1C0F" w14:paraId="012A41CD" w14:textId="77777777" w:rsidTr="000B3300">
        <w:trPr>
          <w:trHeight w:val="605"/>
        </w:trPr>
        <w:tc>
          <w:tcPr>
            <w:tcW w:w="562" w:type="dxa"/>
            <w:shd w:val="clear" w:color="auto" w:fill="auto"/>
            <w:vAlign w:val="center"/>
            <w:hideMark/>
          </w:tcPr>
          <w:p w14:paraId="6559371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1.</w:t>
            </w:r>
          </w:p>
        </w:tc>
        <w:tc>
          <w:tcPr>
            <w:tcW w:w="6026" w:type="dxa"/>
            <w:gridSpan w:val="2"/>
            <w:shd w:val="clear" w:color="auto" w:fill="auto"/>
            <w:vAlign w:val="center"/>
            <w:hideMark/>
          </w:tcPr>
          <w:p w14:paraId="2AA2DB3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ΦΟΡΗΤΟΣ ΜΕΤΡΗΤΗΣ ΑΚΤΙΝΟΒΟΛΙΑΣ ΜΕ ΟΘΟΝΗ ΈΝΔΕΙΞΗΣ (</w:t>
            </w:r>
            <w:proofErr w:type="spellStart"/>
            <w:r w:rsidRPr="000C1C0F">
              <w:rPr>
                <w:rFonts w:ascii="Calibri" w:hAnsi="Calibri" w:cs="Calibri"/>
                <w:sz w:val="20"/>
                <w:lang w:eastAsia="el-GR"/>
              </w:rPr>
              <w:t>Geiger-Müller</w:t>
            </w:r>
            <w:proofErr w:type="spellEnd"/>
            <w:r w:rsidRPr="000C1C0F">
              <w:rPr>
                <w:rFonts w:ascii="Calibri" w:hAnsi="Calibri" w:cs="Calibri"/>
                <w:sz w:val="20"/>
                <w:lang w:eastAsia="el-GR"/>
              </w:rPr>
              <w:t xml:space="preserve">, </w:t>
            </w:r>
            <w:proofErr w:type="spellStart"/>
            <w:r w:rsidRPr="000C1C0F">
              <w:rPr>
                <w:rFonts w:ascii="Calibri" w:hAnsi="Calibri" w:cs="Calibri"/>
                <w:sz w:val="20"/>
                <w:lang w:eastAsia="el-GR"/>
              </w:rPr>
              <w:t>with</w:t>
            </w:r>
            <w:proofErr w:type="spellEnd"/>
            <w:r w:rsidRPr="000C1C0F">
              <w:rPr>
                <w:rFonts w:ascii="Calibri" w:hAnsi="Calibri" w:cs="Calibri"/>
                <w:sz w:val="20"/>
                <w:lang w:eastAsia="el-GR"/>
              </w:rPr>
              <w:t xml:space="preserve"> LCD </w:t>
            </w:r>
            <w:proofErr w:type="spellStart"/>
            <w:r w:rsidRPr="000C1C0F">
              <w:rPr>
                <w:rFonts w:ascii="Calibri" w:hAnsi="Calibri" w:cs="Calibri"/>
                <w:sz w:val="20"/>
                <w:lang w:eastAsia="el-GR"/>
              </w:rPr>
              <w:t>display</w:t>
            </w:r>
            <w:proofErr w:type="spellEnd"/>
            <w:r w:rsidRPr="000C1C0F">
              <w:rPr>
                <w:rFonts w:ascii="Calibri" w:hAnsi="Calibri" w:cs="Calibri"/>
                <w:sz w:val="20"/>
                <w:lang w:eastAsia="el-GR"/>
              </w:rPr>
              <w:t xml:space="preserve">)  </w:t>
            </w:r>
          </w:p>
        </w:tc>
        <w:tc>
          <w:tcPr>
            <w:tcW w:w="1325" w:type="dxa"/>
            <w:shd w:val="clear" w:color="auto" w:fill="auto"/>
            <w:vAlign w:val="center"/>
            <w:hideMark/>
          </w:tcPr>
          <w:p w14:paraId="44C0F53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Ένα (1)</w:t>
            </w:r>
          </w:p>
        </w:tc>
        <w:tc>
          <w:tcPr>
            <w:tcW w:w="1438" w:type="dxa"/>
          </w:tcPr>
          <w:p w14:paraId="398B50B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30A33B6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4111FC7" w14:textId="77777777" w:rsidTr="000B3300">
        <w:trPr>
          <w:trHeight w:val="474"/>
        </w:trPr>
        <w:tc>
          <w:tcPr>
            <w:tcW w:w="1879" w:type="dxa"/>
            <w:gridSpan w:val="2"/>
            <w:shd w:val="clear" w:color="auto" w:fill="FBE4D5"/>
          </w:tcPr>
          <w:p w14:paraId="4D2AFA1D" w14:textId="77777777" w:rsidR="000C1C0F" w:rsidRPr="000C1C0F" w:rsidRDefault="000C1C0F" w:rsidP="000C1C0F">
            <w:pPr>
              <w:overflowPunct/>
              <w:autoSpaceDE/>
              <w:autoSpaceDN/>
              <w:adjustRightInd/>
              <w:textAlignment w:val="auto"/>
              <w:rPr>
                <w:rFonts w:ascii="Calibri" w:hAnsi="Calibri" w:cs="Calibri"/>
                <w:b/>
                <w:bCs/>
                <w:sz w:val="20"/>
                <w:u w:val="single"/>
                <w:lang w:eastAsia="el-GR"/>
              </w:rPr>
            </w:pPr>
          </w:p>
        </w:tc>
        <w:tc>
          <w:tcPr>
            <w:tcW w:w="9031" w:type="dxa"/>
            <w:gridSpan w:val="4"/>
            <w:shd w:val="clear" w:color="auto" w:fill="FBE4D5"/>
            <w:vAlign w:val="center"/>
          </w:tcPr>
          <w:p w14:paraId="04C9FD90" w14:textId="77777777" w:rsidR="000C1C0F" w:rsidRPr="000C1C0F" w:rsidRDefault="000C1C0F" w:rsidP="000C1C0F">
            <w:pPr>
              <w:overflowPunct/>
              <w:autoSpaceDE/>
              <w:autoSpaceDN/>
              <w:adjustRightInd/>
              <w:textAlignment w:val="auto"/>
              <w:rPr>
                <w:rFonts w:ascii="Calibri" w:hAnsi="Calibri" w:cs="Calibri"/>
                <w:b/>
                <w:bCs/>
                <w:sz w:val="20"/>
                <w:u w:val="single"/>
                <w:lang w:val="en-US" w:eastAsia="el-GR"/>
              </w:rPr>
            </w:pPr>
            <w:r w:rsidRPr="000C1C0F">
              <w:rPr>
                <w:rFonts w:ascii="Calibri" w:hAnsi="Calibri" w:cs="Calibri"/>
                <w:b/>
                <w:bCs/>
                <w:sz w:val="20"/>
                <w:u w:val="single"/>
                <w:lang w:eastAsia="el-GR"/>
              </w:rPr>
              <w:t>ΧΑΡΑΚΤΗΡΙΣΤΙΚΑ</w:t>
            </w:r>
          </w:p>
        </w:tc>
      </w:tr>
      <w:tr w:rsidR="000C1C0F" w:rsidRPr="000C1C0F" w14:paraId="06B088EA" w14:textId="77777777" w:rsidTr="000B3300">
        <w:trPr>
          <w:trHeight w:val="605"/>
        </w:trPr>
        <w:tc>
          <w:tcPr>
            <w:tcW w:w="562" w:type="dxa"/>
            <w:shd w:val="clear" w:color="auto" w:fill="auto"/>
            <w:vAlign w:val="center"/>
          </w:tcPr>
          <w:p w14:paraId="2FFD046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189F184C" w14:textId="77777777" w:rsidR="000C1C0F" w:rsidRPr="000C1C0F" w:rsidRDefault="000C1C0F" w:rsidP="000C1C0F">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b/>
                <w:sz w:val="20"/>
                <w:lang w:eastAsia="el-GR"/>
              </w:rPr>
            </w:pPr>
            <w:r w:rsidRPr="000C1C0F">
              <w:rPr>
                <w:rFonts w:ascii="Calibri" w:hAnsi="Calibri" w:cs="Calibri"/>
                <w:b/>
                <w:sz w:val="20"/>
                <w:lang w:val="en-US"/>
              </w:rPr>
              <w:t>LCD display</w:t>
            </w:r>
          </w:p>
        </w:tc>
        <w:tc>
          <w:tcPr>
            <w:tcW w:w="1325" w:type="dxa"/>
            <w:shd w:val="clear" w:color="auto" w:fill="auto"/>
            <w:vAlign w:val="center"/>
          </w:tcPr>
          <w:p w14:paraId="2A73E18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3A9F70D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1B9244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3D47FF5F" w14:textId="77777777" w:rsidTr="000B3300">
        <w:trPr>
          <w:trHeight w:val="605"/>
        </w:trPr>
        <w:tc>
          <w:tcPr>
            <w:tcW w:w="562" w:type="dxa"/>
            <w:shd w:val="clear" w:color="auto" w:fill="auto"/>
            <w:vAlign w:val="center"/>
          </w:tcPr>
          <w:p w14:paraId="3D812E6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1FDF1F5C"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 xml:space="preserve">Δυνατότητα μέτρησης: α-, β-, γ- </w:t>
            </w:r>
            <w:r w:rsidRPr="000C1C0F">
              <w:rPr>
                <w:rFonts w:ascii="Calibri" w:hAnsi="Calibri" w:cs="Calibri"/>
                <w:sz w:val="20"/>
                <w:lang w:val="en-US"/>
              </w:rPr>
              <w:t>and</w:t>
            </w:r>
            <w:r w:rsidRPr="000C1C0F">
              <w:rPr>
                <w:rFonts w:ascii="Calibri" w:hAnsi="Calibri" w:cs="Calibri"/>
                <w:sz w:val="20"/>
              </w:rPr>
              <w:t xml:space="preserve"> </w:t>
            </w:r>
            <w:r w:rsidRPr="000C1C0F">
              <w:rPr>
                <w:rFonts w:ascii="Calibri" w:hAnsi="Calibri" w:cs="Calibri"/>
                <w:sz w:val="20"/>
                <w:lang w:val="en-US"/>
              </w:rPr>
              <w:t>x</w:t>
            </w:r>
            <w:r w:rsidRPr="000C1C0F">
              <w:rPr>
                <w:rFonts w:ascii="Calibri" w:hAnsi="Calibri" w:cs="Calibri"/>
                <w:sz w:val="20"/>
              </w:rPr>
              <w:t xml:space="preserve">- </w:t>
            </w:r>
            <w:r w:rsidRPr="000C1C0F">
              <w:rPr>
                <w:rFonts w:ascii="Calibri" w:hAnsi="Calibri" w:cs="Calibri"/>
                <w:sz w:val="20"/>
                <w:lang w:val="en-US"/>
              </w:rPr>
              <w:t>radiation</w:t>
            </w:r>
          </w:p>
        </w:tc>
        <w:tc>
          <w:tcPr>
            <w:tcW w:w="1325" w:type="dxa"/>
            <w:shd w:val="clear" w:color="auto" w:fill="auto"/>
            <w:vAlign w:val="center"/>
          </w:tcPr>
          <w:p w14:paraId="4DC2C76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44681F4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6985638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19AAE16A" w14:textId="77777777" w:rsidTr="000B3300">
        <w:trPr>
          <w:trHeight w:val="605"/>
        </w:trPr>
        <w:tc>
          <w:tcPr>
            <w:tcW w:w="562" w:type="dxa"/>
            <w:shd w:val="clear" w:color="auto" w:fill="auto"/>
            <w:vAlign w:val="center"/>
          </w:tcPr>
          <w:p w14:paraId="0E1CA46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7BDAA793"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 xml:space="preserve"> </w:t>
            </w:r>
            <w:r w:rsidRPr="000C1C0F">
              <w:t xml:space="preserve"> </w:t>
            </w:r>
            <w:r w:rsidRPr="000C1C0F">
              <w:rPr>
                <w:rFonts w:ascii="Calibri" w:hAnsi="Calibri" w:cs="Calibri"/>
                <w:sz w:val="20"/>
              </w:rPr>
              <w:t xml:space="preserve">Ρυθμός δόσης ακτινοβολίας: 0.01 ... 1000 </w:t>
            </w:r>
            <w:proofErr w:type="spellStart"/>
            <w:r w:rsidRPr="000C1C0F">
              <w:rPr>
                <w:rFonts w:ascii="Calibri" w:hAnsi="Calibri" w:cs="Calibri"/>
                <w:sz w:val="20"/>
              </w:rPr>
              <w:t>μSv</w:t>
            </w:r>
            <w:proofErr w:type="spellEnd"/>
            <w:r w:rsidRPr="000C1C0F">
              <w:rPr>
                <w:rFonts w:ascii="Calibri" w:hAnsi="Calibri" w:cs="Calibri"/>
                <w:sz w:val="20"/>
              </w:rPr>
              <w:t xml:space="preserve"> / h</w:t>
            </w:r>
          </w:p>
        </w:tc>
        <w:tc>
          <w:tcPr>
            <w:tcW w:w="1325" w:type="dxa"/>
            <w:shd w:val="clear" w:color="auto" w:fill="auto"/>
            <w:vAlign w:val="center"/>
          </w:tcPr>
          <w:p w14:paraId="0E5BB52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6F4171A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3CB227B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2267A053" w14:textId="77777777" w:rsidTr="000B3300">
        <w:trPr>
          <w:trHeight w:val="605"/>
        </w:trPr>
        <w:tc>
          <w:tcPr>
            <w:tcW w:w="562" w:type="dxa"/>
            <w:shd w:val="clear" w:color="auto" w:fill="auto"/>
            <w:vAlign w:val="center"/>
          </w:tcPr>
          <w:p w14:paraId="4B9666F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63F9DCB0"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Εσωτερική μνήμη αποθήκευσης τουλάχιστον 2000 μετρήσεων</w:t>
            </w:r>
          </w:p>
        </w:tc>
        <w:tc>
          <w:tcPr>
            <w:tcW w:w="1325" w:type="dxa"/>
            <w:shd w:val="clear" w:color="auto" w:fill="auto"/>
            <w:vAlign w:val="center"/>
          </w:tcPr>
          <w:p w14:paraId="0394318B"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673D60A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38B211F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28C8A5B0" w14:textId="77777777" w:rsidTr="000B3300">
        <w:trPr>
          <w:trHeight w:val="605"/>
        </w:trPr>
        <w:tc>
          <w:tcPr>
            <w:tcW w:w="562" w:type="dxa"/>
            <w:shd w:val="clear" w:color="auto" w:fill="auto"/>
            <w:vAlign w:val="center"/>
          </w:tcPr>
          <w:p w14:paraId="7C7E4C1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143A1A8D"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Δυνατότητα μεταφοράς μετρήσεων σε υπολογιστή ενσύρματα ή ασύρματα. (</w:t>
            </w:r>
            <w:proofErr w:type="spellStart"/>
            <w:r w:rsidRPr="000C1C0F">
              <w:rPr>
                <w:rFonts w:ascii="Calibri" w:hAnsi="Calibri" w:cs="Calibri"/>
                <w:sz w:val="20"/>
              </w:rPr>
              <w:t>Συνοδία</w:t>
            </w:r>
            <w:proofErr w:type="spellEnd"/>
            <w:r w:rsidRPr="000C1C0F">
              <w:rPr>
                <w:rFonts w:ascii="Calibri" w:hAnsi="Calibri" w:cs="Calibri"/>
                <w:sz w:val="20"/>
              </w:rPr>
              <w:t xml:space="preserve"> αντίστοιχου λογισμικού)</w:t>
            </w:r>
          </w:p>
        </w:tc>
        <w:tc>
          <w:tcPr>
            <w:tcW w:w="1325" w:type="dxa"/>
            <w:shd w:val="clear" w:color="auto" w:fill="auto"/>
            <w:vAlign w:val="center"/>
          </w:tcPr>
          <w:p w14:paraId="1419410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27DF9C8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4884C6B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0AFBFFD5" w14:textId="77777777" w:rsidTr="000B3300">
        <w:trPr>
          <w:trHeight w:val="605"/>
        </w:trPr>
        <w:tc>
          <w:tcPr>
            <w:tcW w:w="10910" w:type="dxa"/>
            <w:gridSpan w:val="6"/>
            <w:shd w:val="clear" w:color="auto" w:fill="FBE4D5"/>
          </w:tcPr>
          <w:p w14:paraId="34891BCB" w14:textId="77777777" w:rsidR="000C1C0F" w:rsidRPr="000C1C0F" w:rsidRDefault="000C1C0F" w:rsidP="000C1C0F">
            <w:pPr>
              <w:suppressAutoHyphens/>
              <w:overflowPunct/>
              <w:autoSpaceDE/>
              <w:autoSpaceDN/>
              <w:adjustRightInd/>
              <w:spacing w:after="120"/>
              <w:textAlignment w:val="auto"/>
              <w:rPr>
                <w:rFonts w:ascii="Calibri" w:eastAsia="SimSun" w:hAnsi="Calibri" w:cs="Calibri"/>
                <w:b/>
                <w:bCs/>
                <w:sz w:val="20"/>
                <w:u w:val="single"/>
                <w:lang w:eastAsia="ar-SA"/>
              </w:rPr>
            </w:pPr>
            <w:r w:rsidRPr="000C1C0F">
              <w:rPr>
                <w:rFonts w:ascii="Calibri" w:eastAsia="SimSun" w:hAnsi="Calibri" w:cs="Calibri"/>
                <w:b/>
                <w:bCs/>
                <w:sz w:val="20"/>
                <w:u w:val="single"/>
                <w:lang w:eastAsia="ar-SA"/>
              </w:rPr>
              <w:t>ΓΕΝΙΚΕΣ ΑΠΑΙΤΗΣΕΙΣ</w:t>
            </w:r>
          </w:p>
        </w:tc>
      </w:tr>
      <w:tr w:rsidR="000C1C0F" w:rsidRPr="000C1C0F" w14:paraId="3ADEEE43" w14:textId="77777777" w:rsidTr="000B3300">
        <w:trPr>
          <w:trHeight w:val="605"/>
        </w:trPr>
        <w:tc>
          <w:tcPr>
            <w:tcW w:w="562" w:type="dxa"/>
            <w:shd w:val="clear" w:color="auto" w:fill="auto"/>
            <w:vAlign w:val="center"/>
          </w:tcPr>
          <w:p w14:paraId="009253F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1</w:t>
            </w:r>
          </w:p>
        </w:tc>
        <w:tc>
          <w:tcPr>
            <w:tcW w:w="6026" w:type="dxa"/>
            <w:gridSpan w:val="2"/>
            <w:shd w:val="clear" w:color="auto" w:fill="auto"/>
            <w:vAlign w:val="center"/>
          </w:tcPr>
          <w:p w14:paraId="08ACE0F0"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6B3E0A5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4620797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66E002F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2258E836" w14:textId="77777777" w:rsidTr="000B3300">
        <w:trPr>
          <w:trHeight w:val="605"/>
        </w:trPr>
        <w:tc>
          <w:tcPr>
            <w:tcW w:w="562" w:type="dxa"/>
            <w:shd w:val="clear" w:color="auto" w:fill="auto"/>
            <w:vAlign w:val="center"/>
          </w:tcPr>
          <w:p w14:paraId="1567581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2</w:t>
            </w:r>
          </w:p>
        </w:tc>
        <w:tc>
          <w:tcPr>
            <w:tcW w:w="6026" w:type="dxa"/>
            <w:gridSpan w:val="2"/>
            <w:shd w:val="clear" w:color="auto" w:fill="auto"/>
            <w:vAlign w:val="center"/>
          </w:tcPr>
          <w:p w14:paraId="38AAEC01"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 xml:space="preserve">Τα όργανα να είναι καινούργια και αμεταχείριστα και να προσφερθούν πλήρη και έτοιμα για λειτουργία. </w:t>
            </w:r>
            <w:proofErr w:type="spellStart"/>
            <w:r w:rsidRPr="000C1C0F">
              <w:rPr>
                <w:rFonts w:ascii="Calibri" w:hAnsi="Calibri" w:cs="Calibri"/>
                <w:sz w:val="20"/>
                <w:lang w:eastAsia="el-GR"/>
              </w:rPr>
              <w:t>To</w:t>
            </w:r>
            <w:proofErr w:type="spellEnd"/>
            <w:r w:rsidRPr="000C1C0F">
              <w:rPr>
                <w:rFonts w:ascii="Calibri" w:hAnsi="Calibri" w:cs="Calibri"/>
                <w:sz w:val="20"/>
                <w:lang w:eastAsia="el-GR"/>
              </w:rPr>
              <w:t xml:space="preserve"> λογισμικό που θα </w:t>
            </w:r>
            <w:r w:rsidRPr="000C1C0F">
              <w:rPr>
                <w:rFonts w:ascii="Calibri" w:hAnsi="Calibri" w:cs="Calibri"/>
                <w:sz w:val="20"/>
                <w:lang w:eastAsia="el-GR"/>
              </w:rPr>
              <w:lastRenderedPageBreak/>
              <w:t>είναι εγκατεστημένο να είναι πρωτότυπο, με επίσημη άδεια και να συνοδεύεται από τα απαραίτητα εγχειρίδια χρήσης.</w:t>
            </w:r>
          </w:p>
        </w:tc>
        <w:tc>
          <w:tcPr>
            <w:tcW w:w="1325" w:type="dxa"/>
            <w:shd w:val="clear" w:color="auto" w:fill="auto"/>
            <w:vAlign w:val="center"/>
          </w:tcPr>
          <w:p w14:paraId="102CBC0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lastRenderedPageBreak/>
              <w:t>ΝΑΙ</w:t>
            </w:r>
          </w:p>
        </w:tc>
        <w:tc>
          <w:tcPr>
            <w:tcW w:w="1438" w:type="dxa"/>
          </w:tcPr>
          <w:p w14:paraId="1F3728D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2225E1E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2D39811E" w14:textId="77777777" w:rsidTr="000B3300">
        <w:trPr>
          <w:trHeight w:val="605"/>
        </w:trPr>
        <w:tc>
          <w:tcPr>
            <w:tcW w:w="562" w:type="dxa"/>
            <w:shd w:val="clear" w:color="auto" w:fill="auto"/>
            <w:vAlign w:val="center"/>
          </w:tcPr>
          <w:p w14:paraId="47D1326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3</w:t>
            </w:r>
          </w:p>
        </w:tc>
        <w:tc>
          <w:tcPr>
            <w:tcW w:w="6026" w:type="dxa"/>
            <w:gridSpan w:val="2"/>
            <w:shd w:val="clear" w:color="auto" w:fill="auto"/>
            <w:vAlign w:val="center"/>
          </w:tcPr>
          <w:p w14:paraId="3F87DB55"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59F6290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53904FD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6253358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4C632483" w14:textId="77777777" w:rsidTr="000B3300">
        <w:trPr>
          <w:trHeight w:val="605"/>
        </w:trPr>
        <w:tc>
          <w:tcPr>
            <w:tcW w:w="562" w:type="dxa"/>
            <w:shd w:val="clear" w:color="auto" w:fill="auto"/>
            <w:vAlign w:val="center"/>
          </w:tcPr>
          <w:p w14:paraId="121B262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4</w:t>
            </w:r>
          </w:p>
        </w:tc>
        <w:tc>
          <w:tcPr>
            <w:tcW w:w="6026" w:type="dxa"/>
            <w:gridSpan w:val="2"/>
            <w:shd w:val="clear" w:color="auto" w:fill="auto"/>
            <w:vAlign w:val="center"/>
          </w:tcPr>
          <w:p w14:paraId="3693803C"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 xml:space="preserve">Τα στοιχεία του φύλλου συμμόρφωσης να αναφέρονται υποχρεωτικά σε </w:t>
            </w:r>
            <w:proofErr w:type="spellStart"/>
            <w:r w:rsidRPr="000C1C0F">
              <w:rPr>
                <w:rFonts w:ascii="Calibri" w:hAnsi="Calibri" w:cs="Calibri"/>
                <w:sz w:val="20"/>
                <w:lang w:eastAsia="el-GR"/>
              </w:rPr>
              <w:t>προσπέκτους</w:t>
            </w:r>
            <w:proofErr w:type="spellEnd"/>
            <w:r w:rsidRPr="000C1C0F">
              <w:rPr>
                <w:rFonts w:ascii="Calibri" w:hAnsi="Calibri" w:cs="Calibri"/>
                <w:sz w:val="20"/>
                <w:lang w:eastAsia="el-GR"/>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53AB3E0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6B76C61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469B3C3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21837CD5" w14:textId="77777777" w:rsidTr="000B3300">
        <w:trPr>
          <w:trHeight w:val="605"/>
        </w:trPr>
        <w:tc>
          <w:tcPr>
            <w:tcW w:w="562" w:type="dxa"/>
            <w:shd w:val="clear" w:color="auto" w:fill="auto"/>
            <w:vAlign w:val="center"/>
          </w:tcPr>
          <w:p w14:paraId="127C977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5</w:t>
            </w:r>
          </w:p>
        </w:tc>
        <w:tc>
          <w:tcPr>
            <w:tcW w:w="6026" w:type="dxa"/>
            <w:gridSpan w:val="2"/>
            <w:shd w:val="clear" w:color="auto" w:fill="auto"/>
            <w:vAlign w:val="center"/>
          </w:tcPr>
          <w:p w14:paraId="50CAD2CB"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Μετά το τέλος της εγκατάστασης και την αποχώρηση του υπευθύνου θα παραδοθεί πλήρης φάκελος με στοιχεία που θα πιστοποιούν την καλή λειτουργία των οργάνων.</w:t>
            </w:r>
          </w:p>
        </w:tc>
        <w:tc>
          <w:tcPr>
            <w:tcW w:w="1325" w:type="dxa"/>
            <w:shd w:val="clear" w:color="auto" w:fill="auto"/>
            <w:vAlign w:val="center"/>
          </w:tcPr>
          <w:p w14:paraId="1005A28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43397E7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FB4ADF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03B3B17C" w14:textId="77777777" w:rsidTr="000B3300">
        <w:trPr>
          <w:trHeight w:val="605"/>
        </w:trPr>
        <w:tc>
          <w:tcPr>
            <w:tcW w:w="562" w:type="dxa"/>
            <w:shd w:val="clear" w:color="auto" w:fill="auto"/>
            <w:vAlign w:val="center"/>
          </w:tcPr>
          <w:p w14:paraId="4C58BA8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6</w:t>
            </w:r>
          </w:p>
        </w:tc>
        <w:tc>
          <w:tcPr>
            <w:tcW w:w="6026" w:type="dxa"/>
            <w:gridSpan w:val="2"/>
            <w:shd w:val="clear" w:color="auto" w:fill="auto"/>
            <w:vAlign w:val="center"/>
          </w:tcPr>
          <w:p w14:paraId="02F82A35"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 xml:space="preserve">Ο προμηθευτής να έχει οργανωμένο </w:t>
            </w:r>
            <w:proofErr w:type="spellStart"/>
            <w:r w:rsidRPr="000C1C0F">
              <w:rPr>
                <w:rFonts w:ascii="Calibri" w:hAnsi="Calibri" w:cs="Calibri"/>
                <w:sz w:val="20"/>
                <w:lang w:eastAsia="el-GR"/>
              </w:rPr>
              <w:t>service</w:t>
            </w:r>
            <w:proofErr w:type="spellEnd"/>
            <w:r w:rsidRPr="000C1C0F">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325" w:type="dxa"/>
            <w:shd w:val="clear" w:color="auto" w:fill="auto"/>
            <w:vAlign w:val="center"/>
          </w:tcPr>
          <w:p w14:paraId="0577D4F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6132244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BA5D39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0DB85B09" w14:textId="77777777" w:rsidTr="000B3300">
        <w:trPr>
          <w:trHeight w:val="605"/>
        </w:trPr>
        <w:tc>
          <w:tcPr>
            <w:tcW w:w="562" w:type="dxa"/>
            <w:shd w:val="clear" w:color="auto" w:fill="auto"/>
            <w:vAlign w:val="center"/>
          </w:tcPr>
          <w:p w14:paraId="1FACA32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7</w:t>
            </w:r>
          </w:p>
        </w:tc>
        <w:tc>
          <w:tcPr>
            <w:tcW w:w="6026" w:type="dxa"/>
            <w:gridSpan w:val="2"/>
            <w:shd w:val="clear" w:color="auto" w:fill="auto"/>
            <w:vAlign w:val="center"/>
          </w:tcPr>
          <w:p w14:paraId="3CFC2FD1"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Εγγύηση καλής λειτουργίας τουλάχιστον ένα (1) έτος από την ημερομηνία εγκατάστασης των οργάνων.</w:t>
            </w:r>
          </w:p>
        </w:tc>
        <w:tc>
          <w:tcPr>
            <w:tcW w:w="1325" w:type="dxa"/>
            <w:shd w:val="clear" w:color="auto" w:fill="auto"/>
            <w:vAlign w:val="center"/>
          </w:tcPr>
          <w:p w14:paraId="31C3293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270FDC1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267C684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007CB19D" w14:textId="77777777" w:rsidTr="000B3300">
        <w:trPr>
          <w:trHeight w:val="605"/>
        </w:trPr>
        <w:tc>
          <w:tcPr>
            <w:tcW w:w="562" w:type="dxa"/>
            <w:shd w:val="clear" w:color="auto" w:fill="auto"/>
            <w:vAlign w:val="center"/>
          </w:tcPr>
          <w:p w14:paraId="74891E7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8</w:t>
            </w:r>
          </w:p>
        </w:tc>
        <w:tc>
          <w:tcPr>
            <w:tcW w:w="6026" w:type="dxa"/>
            <w:gridSpan w:val="2"/>
            <w:shd w:val="clear" w:color="auto" w:fill="auto"/>
            <w:vAlign w:val="center"/>
          </w:tcPr>
          <w:p w14:paraId="4B61BB67"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Να παρέχεται τουλάχιστον επταετής πλήρης κάλυψη συντηρήσεων, επισκευών και παροχής πληροφοριακού υλικού μετά τη λήξη παραγωγής του οργάνου με γραπτή βεβαίωση του προμηθευτή.</w:t>
            </w:r>
          </w:p>
        </w:tc>
        <w:tc>
          <w:tcPr>
            <w:tcW w:w="1325" w:type="dxa"/>
            <w:shd w:val="clear" w:color="auto" w:fill="auto"/>
            <w:vAlign w:val="center"/>
          </w:tcPr>
          <w:p w14:paraId="7F5F3D0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03B6056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78F8EBD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4DD7C9E2" w14:textId="77777777" w:rsidTr="000B3300">
        <w:trPr>
          <w:trHeight w:val="605"/>
        </w:trPr>
        <w:tc>
          <w:tcPr>
            <w:tcW w:w="562" w:type="dxa"/>
            <w:shd w:val="clear" w:color="auto" w:fill="auto"/>
            <w:vAlign w:val="center"/>
          </w:tcPr>
          <w:p w14:paraId="4AB6762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szCs w:val="22"/>
                <w:lang w:eastAsia="zh-CN"/>
              </w:rPr>
              <w:t>9</w:t>
            </w:r>
          </w:p>
        </w:tc>
        <w:tc>
          <w:tcPr>
            <w:tcW w:w="6026" w:type="dxa"/>
            <w:gridSpan w:val="2"/>
            <w:shd w:val="clear" w:color="auto" w:fill="auto"/>
            <w:vAlign w:val="center"/>
          </w:tcPr>
          <w:p w14:paraId="54DE9C44"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szCs w:val="22"/>
                <w:lang w:val="en-GB" w:eastAsia="zh-CN"/>
              </w:rPr>
              <w:t>Πα</w:t>
            </w:r>
            <w:proofErr w:type="spellStart"/>
            <w:r w:rsidRPr="000C1C0F">
              <w:rPr>
                <w:rFonts w:ascii="Calibri" w:hAnsi="Calibri" w:cs="Calibri"/>
                <w:sz w:val="20"/>
                <w:szCs w:val="22"/>
                <w:lang w:val="en-GB" w:eastAsia="zh-CN"/>
              </w:rPr>
              <w:t>ράδοση</w:t>
            </w:r>
            <w:proofErr w:type="spellEnd"/>
            <w:r w:rsidRPr="000C1C0F">
              <w:rPr>
                <w:rFonts w:ascii="Calibri" w:hAnsi="Calibri" w:cs="Calibri"/>
                <w:sz w:val="20"/>
                <w:szCs w:val="22"/>
                <w:lang w:val="en-GB" w:eastAsia="zh-CN"/>
              </w:rPr>
              <w:t xml:space="preserve"> </w:t>
            </w:r>
            <w:proofErr w:type="spellStart"/>
            <w:r w:rsidRPr="000C1C0F">
              <w:rPr>
                <w:rFonts w:ascii="Calibri" w:hAnsi="Calibri" w:cs="Calibri"/>
                <w:sz w:val="20"/>
                <w:szCs w:val="22"/>
                <w:lang w:val="en-GB" w:eastAsia="zh-CN"/>
              </w:rPr>
              <w:t>εντός</w:t>
            </w:r>
            <w:proofErr w:type="spellEnd"/>
            <w:r w:rsidRPr="000C1C0F">
              <w:rPr>
                <w:rFonts w:ascii="Calibri" w:hAnsi="Calibri" w:cs="Calibri"/>
                <w:sz w:val="20"/>
                <w:szCs w:val="22"/>
                <w:lang w:val="en-GB" w:eastAsia="zh-CN"/>
              </w:rPr>
              <w:t xml:space="preserve"> </w:t>
            </w:r>
            <w:r w:rsidRPr="000C1C0F">
              <w:rPr>
                <w:rFonts w:ascii="Calibri" w:hAnsi="Calibri" w:cs="Calibri"/>
                <w:sz w:val="20"/>
                <w:szCs w:val="22"/>
                <w:lang w:eastAsia="zh-CN"/>
              </w:rPr>
              <w:t>δύο</w:t>
            </w:r>
            <w:r w:rsidRPr="000C1C0F">
              <w:rPr>
                <w:rFonts w:ascii="Calibri" w:hAnsi="Calibri" w:cs="Calibri"/>
                <w:sz w:val="20"/>
                <w:szCs w:val="22"/>
                <w:lang w:val="en-GB" w:eastAsia="zh-CN"/>
              </w:rPr>
              <w:t xml:space="preserve"> (</w:t>
            </w:r>
            <w:r w:rsidRPr="000C1C0F">
              <w:rPr>
                <w:rFonts w:ascii="Calibri" w:hAnsi="Calibri" w:cs="Calibri"/>
                <w:sz w:val="20"/>
                <w:szCs w:val="22"/>
                <w:lang w:eastAsia="zh-CN"/>
              </w:rPr>
              <w:t>2</w:t>
            </w:r>
            <w:r w:rsidRPr="000C1C0F">
              <w:rPr>
                <w:rFonts w:ascii="Calibri" w:hAnsi="Calibri" w:cs="Calibri"/>
                <w:sz w:val="20"/>
                <w:szCs w:val="22"/>
                <w:lang w:val="en-GB" w:eastAsia="zh-CN"/>
              </w:rPr>
              <w:t xml:space="preserve">) </w:t>
            </w:r>
            <w:proofErr w:type="spellStart"/>
            <w:r w:rsidRPr="000C1C0F">
              <w:rPr>
                <w:rFonts w:ascii="Calibri" w:hAnsi="Calibri" w:cs="Calibri"/>
                <w:sz w:val="20"/>
                <w:szCs w:val="22"/>
                <w:lang w:val="en-GB" w:eastAsia="zh-CN"/>
              </w:rPr>
              <w:t>μηνών</w:t>
            </w:r>
            <w:proofErr w:type="spellEnd"/>
          </w:p>
        </w:tc>
        <w:tc>
          <w:tcPr>
            <w:tcW w:w="1325" w:type="dxa"/>
            <w:shd w:val="clear" w:color="auto" w:fill="auto"/>
            <w:vAlign w:val="center"/>
          </w:tcPr>
          <w:p w14:paraId="7B1DBE8E" w14:textId="77777777" w:rsidR="000C1C0F" w:rsidRPr="000C1C0F" w:rsidRDefault="000C1C0F" w:rsidP="000C1C0F">
            <w:pPr>
              <w:overflowPunct/>
              <w:autoSpaceDE/>
              <w:autoSpaceDN/>
              <w:adjustRightInd/>
              <w:jc w:val="center"/>
              <w:textAlignment w:val="auto"/>
              <w:rPr>
                <w:rFonts w:ascii="Calibri" w:hAnsi="Calibri" w:cs="Calibri"/>
                <w:sz w:val="20"/>
                <w:lang w:val="en-GB" w:eastAsia="ar-SA"/>
              </w:rPr>
            </w:pPr>
            <w:r w:rsidRPr="000C1C0F">
              <w:rPr>
                <w:rFonts w:ascii="Calibri" w:hAnsi="Calibri" w:cs="Calibri"/>
                <w:sz w:val="20"/>
                <w:szCs w:val="22"/>
                <w:lang w:val="en-GB" w:eastAsia="zh-CN"/>
              </w:rPr>
              <w:t>ΝΑΙ</w:t>
            </w:r>
          </w:p>
        </w:tc>
        <w:tc>
          <w:tcPr>
            <w:tcW w:w="1438" w:type="dxa"/>
            <w:vAlign w:val="center"/>
          </w:tcPr>
          <w:p w14:paraId="3F24565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7010C16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bl>
    <w:p w14:paraId="6A68B18D" w14:textId="77777777" w:rsidR="000C1C0F" w:rsidRPr="000C1C0F" w:rsidRDefault="000C1C0F" w:rsidP="000C1C0F">
      <w:pPr>
        <w:suppressAutoHyphens/>
        <w:overflowPunct/>
        <w:autoSpaceDE/>
        <w:autoSpaceDN/>
        <w:adjustRightInd/>
        <w:spacing w:after="120"/>
        <w:jc w:val="center"/>
        <w:rPr>
          <w:rFonts w:ascii="Calibri" w:hAnsi="Calibri" w:cs="Calibri"/>
          <w:sz w:val="22"/>
          <w:szCs w:val="24"/>
          <w:lang w:eastAsia="ar-SA"/>
        </w:rPr>
      </w:pPr>
    </w:p>
    <w:p w14:paraId="4D704EE1" w14:textId="77777777" w:rsidR="000C1C0F" w:rsidRPr="000C1C0F" w:rsidRDefault="000C1C0F" w:rsidP="000C1C0F">
      <w:pPr>
        <w:suppressAutoHyphens/>
        <w:overflowPunct/>
        <w:autoSpaceDE/>
        <w:autoSpaceDN/>
        <w:adjustRightInd/>
        <w:spacing w:after="120"/>
        <w:jc w:val="both"/>
        <w:textAlignment w:val="auto"/>
        <w:rPr>
          <w:rFonts w:ascii="Calibri" w:hAnsi="Calibri" w:cs="Calibri"/>
          <w:sz w:val="22"/>
          <w:szCs w:val="24"/>
          <w:lang w:eastAsia="ar-SA"/>
        </w:rPr>
      </w:pPr>
    </w:p>
    <w:p w14:paraId="688EF3B7" w14:textId="77777777" w:rsidR="000C1C0F" w:rsidRPr="000C1C0F" w:rsidRDefault="000C1C0F" w:rsidP="000C1C0F">
      <w:pPr>
        <w:suppressAutoHyphens/>
        <w:overflowPunct/>
        <w:autoSpaceDE/>
        <w:autoSpaceDN/>
        <w:adjustRightInd/>
        <w:spacing w:after="120"/>
        <w:jc w:val="center"/>
        <w:rPr>
          <w:rFonts w:ascii="Cambria" w:hAnsi="Cambria"/>
          <w:color w:val="365F91"/>
          <w:sz w:val="32"/>
          <w:szCs w:val="32"/>
          <w:u w:val="single"/>
          <w:lang w:eastAsia="ar-SA"/>
        </w:rPr>
      </w:pPr>
      <w:r w:rsidRPr="000C1C0F">
        <w:rPr>
          <w:rFonts w:ascii="Cambria" w:hAnsi="Cambria"/>
          <w:color w:val="365F91"/>
          <w:sz w:val="32"/>
          <w:szCs w:val="32"/>
          <w:u w:val="single"/>
          <w:lang w:eastAsia="ar-SA"/>
        </w:rPr>
        <w:t xml:space="preserve">ΤΜΗΜΑ 10 – ΨΗΦΙΑΚΟ ΙΞΩΔΟΜΕΤΡΟ VISCOMETER 5250 </w:t>
      </w:r>
      <w:proofErr w:type="spellStart"/>
      <w:r w:rsidRPr="000C1C0F">
        <w:rPr>
          <w:rFonts w:ascii="Cambria" w:hAnsi="Cambria"/>
          <w:color w:val="365F91"/>
          <w:sz w:val="32"/>
          <w:szCs w:val="32"/>
          <w:u w:val="single"/>
          <w:lang w:eastAsia="ar-SA"/>
        </w:rPr>
        <w:t>cP</w:t>
      </w:r>
      <w:proofErr w:type="spellEnd"/>
      <w:r w:rsidRPr="000C1C0F">
        <w:rPr>
          <w:rFonts w:ascii="Cambria" w:hAnsi="Cambria"/>
          <w:color w:val="365F91"/>
          <w:sz w:val="32"/>
          <w:szCs w:val="32"/>
          <w:u w:val="single"/>
          <w:lang w:eastAsia="ar-SA"/>
        </w:rPr>
        <w:t>, ένα (1) τεμάχια</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17"/>
        <w:gridCol w:w="4709"/>
        <w:gridCol w:w="1325"/>
        <w:gridCol w:w="1438"/>
        <w:gridCol w:w="1559"/>
      </w:tblGrid>
      <w:tr w:rsidR="000C1C0F" w:rsidRPr="000C1C0F" w14:paraId="20F85E98" w14:textId="77777777" w:rsidTr="000B3300">
        <w:trPr>
          <w:trHeight w:val="645"/>
        </w:trPr>
        <w:tc>
          <w:tcPr>
            <w:tcW w:w="562" w:type="dxa"/>
            <w:shd w:val="clear" w:color="auto" w:fill="D9E2F3"/>
            <w:vAlign w:val="center"/>
            <w:hideMark/>
          </w:tcPr>
          <w:p w14:paraId="4F28957C" w14:textId="77777777" w:rsidR="000C1C0F" w:rsidRPr="000C1C0F" w:rsidRDefault="000C1C0F" w:rsidP="000C1C0F">
            <w:pPr>
              <w:suppressAutoHyphens/>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Α/Α</w:t>
            </w:r>
          </w:p>
        </w:tc>
        <w:tc>
          <w:tcPr>
            <w:tcW w:w="6026" w:type="dxa"/>
            <w:gridSpan w:val="2"/>
            <w:shd w:val="clear" w:color="auto" w:fill="D9E2F3"/>
            <w:vAlign w:val="center"/>
            <w:hideMark/>
          </w:tcPr>
          <w:p w14:paraId="62FBA65D"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Είδος</w:t>
            </w:r>
          </w:p>
        </w:tc>
        <w:tc>
          <w:tcPr>
            <w:tcW w:w="1325" w:type="dxa"/>
            <w:shd w:val="clear" w:color="auto" w:fill="D9E2F3"/>
            <w:vAlign w:val="center"/>
            <w:hideMark/>
          </w:tcPr>
          <w:p w14:paraId="6B2A2256"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Υποχρέωση</w:t>
            </w:r>
          </w:p>
        </w:tc>
        <w:tc>
          <w:tcPr>
            <w:tcW w:w="1438" w:type="dxa"/>
            <w:shd w:val="clear" w:color="auto" w:fill="D9E2F3"/>
            <w:vAlign w:val="center"/>
          </w:tcPr>
          <w:p w14:paraId="4A74344E"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Απάντηση</w:t>
            </w:r>
          </w:p>
        </w:tc>
        <w:tc>
          <w:tcPr>
            <w:tcW w:w="1559" w:type="dxa"/>
            <w:shd w:val="clear" w:color="auto" w:fill="D9E2F3"/>
            <w:vAlign w:val="center"/>
          </w:tcPr>
          <w:p w14:paraId="67075FF0"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Παραπομπή</w:t>
            </w:r>
          </w:p>
        </w:tc>
      </w:tr>
      <w:tr w:rsidR="000C1C0F" w:rsidRPr="000C1C0F" w14:paraId="3502631D" w14:textId="77777777" w:rsidTr="000B3300">
        <w:trPr>
          <w:trHeight w:val="605"/>
        </w:trPr>
        <w:tc>
          <w:tcPr>
            <w:tcW w:w="562" w:type="dxa"/>
            <w:shd w:val="clear" w:color="auto" w:fill="auto"/>
            <w:vAlign w:val="center"/>
            <w:hideMark/>
          </w:tcPr>
          <w:p w14:paraId="7351AFF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1.</w:t>
            </w:r>
          </w:p>
        </w:tc>
        <w:tc>
          <w:tcPr>
            <w:tcW w:w="6026" w:type="dxa"/>
            <w:gridSpan w:val="2"/>
            <w:shd w:val="clear" w:color="auto" w:fill="auto"/>
            <w:vAlign w:val="center"/>
            <w:hideMark/>
          </w:tcPr>
          <w:p w14:paraId="1FD903F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 xml:space="preserve">ΨΗΦΙΑΚΟ ΙΞΩΔΟΜΕΤΡΟ VISCOMETER 5250 </w:t>
            </w:r>
            <w:proofErr w:type="spellStart"/>
            <w:r w:rsidRPr="000C1C0F">
              <w:rPr>
                <w:rFonts w:ascii="Calibri" w:hAnsi="Calibri" w:cs="Calibri"/>
                <w:sz w:val="20"/>
                <w:lang w:eastAsia="el-GR"/>
              </w:rPr>
              <w:t>cP</w:t>
            </w:r>
            <w:proofErr w:type="spellEnd"/>
          </w:p>
        </w:tc>
        <w:tc>
          <w:tcPr>
            <w:tcW w:w="1325" w:type="dxa"/>
            <w:shd w:val="clear" w:color="auto" w:fill="auto"/>
            <w:vAlign w:val="center"/>
            <w:hideMark/>
          </w:tcPr>
          <w:p w14:paraId="6379847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Ένα (1)</w:t>
            </w:r>
          </w:p>
        </w:tc>
        <w:tc>
          <w:tcPr>
            <w:tcW w:w="1438" w:type="dxa"/>
          </w:tcPr>
          <w:p w14:paraId="47DC182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6198911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2009A370" w14:textId="77777777" w:rsidTr="000B3300">
        <w:trPr>
          <w:trHeight w:val="474"/>
        </w:trPr>
        <w:tc>
          <w:tcPr>
            <w:tcW w:w="1879" w:type="dxa"/>
            <w:gridSpan w:val="2"/>
            <w:shd w:val="clear" w:color="auto" w:fill="FBE4D5"/>
          </w:tcPr>
          <w:p w14:paraId="37A127E0" w14:textId="77777777" w:rsidR="000C1C0F" w:rsidRPr="000C1C0F" w:rsidRDefault="000C1C0F" w:rsidP="000C1C0F">
            <w:pPr>
              <w:overflowPunct/>
              <w:autoSpaceDE/>
              <w:autoSpaceDN/>
              <w:adjustRightInd/>
              <w:textAlignment w:val="auto"/>
              <w:rPr>
                <w:rFonts w:ascii="Calibri" w:hAnsi="Calibri" w:cs="Calibri"/>
                <w:b/>
                <w:bCs/>
                <w:sz w:val="20"/>
                <w:u w:val="single"/>
                <w:lang w:eastAsia="el-GR"/>
              </w:rPr>
            </w:pPr>
          </w:p>
        </w:tc>
        <w:tc>
          <w:tcPr>
            <w:tcW w:w="9031" w:type="dxa"/>
            <w:gridSpan w:val="4"/>
            <w:shd w:val="clear" w:color="auto" w:fill="FBE4D5"/>
            <w:vAlign w:val="center"/>
          </w:tcPr>
          <w:p w14:paraId="3C839C22" w14:textId="77777777" w:rsidR="000C1C0F" w:rsidRPr="000C1C0F" w:rsidRDefault="000C1C0F" w:rsidP="000C1C0F">
            <w:pPr>
              <w:overflowPunct/>
              <w:autoSpaceDE/>
              <w:autoSpaceDN/>
              <w:adjustRightInd/>
              <w:textAlignment w:val="auto"/>
              <w:rPr>
                <w:rFonts w:ascii="Calibri" w:hAnsi="Calibri" w:cs="Calibri"/>
                <w:b/>
                <w:bCs/>
                <w:sz w:val="20"/>
                <w:u w:val="single"/>
                <w:lang w:val="en-US" w:eastAsia="el-GR"/>
              </w:rPr>
            </w:pPr>
            <w:r w:rsidRPr="000C1C0F">
              <w:rPr>
                <w:rFonts w:ascii="Calibri" w:hAnsi="Calibri" w:cs="Calibri"/>
                <w:b/>
                <w:bCs/>
                <w:sz w:val="20"/>
                <w:u w:val="single"/>
                <w:lang w:eastAsia="el-GR"/>
              </w:rPr>
              <w:t>ΧΑΡΑΚΤΗΡΙΣΤΙΚΑ</w:t>
            </w:r>
          </w:p>
        </w:tc>
      </w:tr>
      <w:tr w:rsidR="000C1C0F" w:rsidRPr="000C1C0F" w14:paraId="006CD5D9" w14:textId="77777777" w:rsidTr="000B3300">
        <w:trPr>
          <w:trHeight w:val="605"/>
        </w:trPr>
        <w:tc>
          <w:tcPr>
            <w:tcW w:w="562" w:type="dxa"/>
            <w:shd w:val="clear" w:color="auto" w:fill="auto"/>
            <w:vAlign w:val="center"/>
          </w:tcPr>
          <w:p w14:paraId="2CCFC66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39FBE2B2" w14:textId="77777777" w:rsidR="000C1C0F" w:rsidRPr="000C1C0F" w:rsidRDefault="000C1C0F" w:rsidP="000C1C0F">
            <w:pPr>
              <w:numPr>
                <w:ilvl w:val="0"/>
                <w:numId w:val="11"/>
              </w:numPr>
              <w:suppressAutoHyphens/>
              <w:overflowPunct/>
              <w:autoSpaceDE/>
              <w:autoSpaceDN/>
              <w:adjustRightInd/>
              <w:spacing w:after="120" w:line="259" w:lineRule="auto"/>
              <w:contextualSpacing/>
              <w:jc w:val="both"/>
              <w:textAlignment w:val="auto"/>
              <w:rPr>
                <w:rFonts w:ascii="Calibri" w:hAnsi="Calibri" w:cs="Calibri"/>
                <w:b/>
                <w:sz w:val="20"/>
              </w:rPr>
            </w:pPr>
            <w:r w:rsidRPr="000C1C0F">
              <w:rPr>
                <w:rFonts w:ascii="Calibri" w:hAnsi="Calibri" w:cs="Calibri"/>
                <w:b/>
                <w:sz w:val="20"/>
              </w:rPr>
              <w:t>Περιοχή μέτρησης</w:t>
            </w:r>
          </w:p>
        </w:tc>
        <w:tc>
          <w:tcPr>
            <w:tcW w:w="1325" w:type="dxa"/>
            <w:shd w:val="clear" w:color="auto" w:fill="auto"/>
            <w:vAlign w:val="center"/>
          </w:tcPr>
          <w:p w14:paraId="0F3488C1"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6D6F0F8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8B3AFD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166A942F" w14:textId="77777777" w:rsidTr="000B3300">
        <w:trPr>
          <w:trHeight w:val="605"/>
        </w:trPr>
        <w:tc>
          <w:tcPr>
            <w:tcW w:w="562" w:type="dxa"/>
            <w:shd w:val="clear" w:color="auto" w:fill="auto"/>
            <w:vAlign w:val="center"/>
          </w:tcPr>
          <w:p w14:paraId="6A548F0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49006F17"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40.2 ... 141 KU</w:t>
            </w:r>
          </w:p>
          <w:p w14:paraId="30B29F58"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 xml:space="preserve"> 27 ... 5250 </w:t>
            </w:r>
            <w:proofErr w:type="spellStart"/>
            <w:r w:rsidRPr="000C1C0F">
              <w:rPr>
                <w:rFonts w:ascii="Calibri" w:hAnsi="Calibri" w:cs="Calibri"/>
                <w:sz w:val="20"/>
              </w:rPr>
              <w:t>cp</w:t>
            </w:r>
            <w:proofErr w:type="spellEnd"/>
          </w:p>
          <w:p w14:paraId="4F97D294"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 xml:space="preserve"> 32 ... 1099 g</w:t>
            </w:r>
          </w:p>
        </w:tc>
        <w:tc>
          <w:tcPr>
            <w:tcW w:w="1325" w:type="dxa"/>
            <w:shd w:val="clear" w:color="auto" w:fill="auto"/>
            <w:vAlign w:val="center"/>
          </w:tcPr>
          <w:p w14:paraId="0E7648E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6AD807F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7CB7134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3B239146" w14:textId="77777777" w:rsidTr="000B3300">
        <w:trPr>
          <w:trHeight w:val="605"/>
        </w:trPr>
        <w:tc>
          <w:tcPr>
            <w:tcW w:w="562" w:type="dxa"/>
            <w:shd w:val="clear" w:color="auto" w:fill="auto"/>
            <w:vAlign w:val="center"/>
          </w:tcPr>
          <w:p w14:paraId="11C3946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17204E1E" w14:textId="77777777" w:rsidR="000C1C0F" w:rsidRPr="000C1C0F" w:rsidRDefault="000C1C0F" w:rsidP="000C1C0F">
            <w:pPr>
              <w:numPr>
                <w:ilvl w:val="0"/>
                <w:numId w:val="11"/>
              </w:numPr>
              <w:suppressAutoHyphens/>
              <w:overflowPunct/>
              <w:autoSpaceDE/>
              <w:autoSpaceDN/>
              <w:adjustRightInd/>
              <w:spacing w:after="120" w:line="259" w:lineRule="auto"/>
              <w:contextualSpacing/>
              <w:jc w:val="both"/>
              <w:textAlignment w:val="auto"/>
              <w:rPr>
                <w:rFonts w:ascii="Calibri" w:hAnsi="Calibri" w:cs="Calibri"/>
                <w:b/>
                <w:sz w:val="20"/>
              </w:rPr>
            </w:pPr>
            <w:r w:rsidRPr="000C1C0F">
              <w:rPr>
                <w:rFonts w:ascii="Calibri" w:hAnsi="Calibri" w:cs="Calibri"/>
                <w:b/>
                <w:sz w:val="20"/>
              </w:rPr>
              <w:t>Διακριτική ικανότητα</w:t>
            </w:r>
          </w:p>
        </w:tc>
        <w:tc>
          <w:tcPr>
            <w:tcW w:w="1325" w:type="dxa"/>
            <w:shd w:val="clear" w:color="auto" w:fill="auto"/>
            <w:vAlign w:val="center"/>
          </w:tcPr>
          <w:p w14:paraId="4D61988F"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3426809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4420D8A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40E5057F" w14:textId="77777777" w:rsidTr="000B3300">
        <w:trPr>
          <w:trHeight w:val="605"/>
        </w:trPr>
        <w:tc>
          <w:tcPr>
            <w:tcW w:w="562" w:type="dxa"/>
            <w:shd w:val="clear" w:color="auto" w:fill="auto"/>
            <w:vAlign w:val="center"/>
          </w:tcPr>
          <w:p w14:paraId="5E88FCC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485629AC"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0.1 KU</w:t>
            </w:r>
          </w:p>
          <w:p w14:paraId="2C897AFC"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 xml:space="preserve">1 </w:t>
            </w:r>
            <w:proofErr w:type="spellStart"/>
            <w:r w:rsidRPr="000C1C0F">
              <w:rPr>
                <w:rFonts w:ascii="Calibri" w:hAnsi="Calibri" w:cs="Calibri"/>
                <w:sz w:val="20"/>
              </w:rPr>
              <w:t>cp</w:t>
            </w:r>
            <w:proofErr w:type="spellEnd"/>
          </w:p>
          <w:p w14:paraId="313FE4AC"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 xml:space="preserve"> 1 g</w:t>
            </w:r>
          </w:p>
        </w:tc>
        <w:tc>
          <w:tcPr>
            <w:tcW w:w="1325" w:type="dxa"/>
            <w:shd w:val="clear" w:color="auto" w:fill="auto"/>
            <w:vAlign w:val="center"/>
          </w:tcPr>
          <w:p w14:paraId="7B346D2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254B723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A6A73B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46967F4D" w14:textId="77777777" w:rsidTr="000B3300">
        <w:trPr>
          <w:trHeight w:val="605"/>
        </w:trPr>
        <w:tc>
          <w:tcPr>
            <w:tcW w:w="562" w:type="dxa"/>
            <w:shd w:val="clear" w:color="auto" w:fill="auto"/>
            <w:vAlign w:val="center"/>
          </w:tcPr>
          <w:p w14:paraId="2D10BBD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7602233B" w14:textId="77777777" w:rsidR="000C1C0F" w:rsidRPr="000C1C0F" w:rsidRDefault="000C1C0F" w:rsidP="000C1C0F">
            <w:pPr>
              <w:numPr>
                <w:ilvl w:val="0"/>
                <w:numId w:val="11"/>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b/>
                <w:sz w:val="20"/>
              </w:rPr>
              <w:t>Ακρίβεια</w:t>
            </w:r>
            <w:r w:rsidRPr="000C1C0F">
              <w:rPr>
                <w:rFonts w:ascii="Calibri" w:hAnsi="Calibri" w:cs="Calibri"/>
                <w:sz w:val="20"/>
              </w:rPr>
              <w:t xml:space="preserve"> </w:t>
            </w:r>
          </w:p>
        </w:tc>
        <w:tc>
          <w:tcPr>
            <w:tcW w:w="1325" w:type="dxa"/>
            <w:shd w:val="clear" w:color="auto" w:fill="auto"/>
            <w:vAlign w:val="center"/>
          </w:tcPr>
          <w:p w14:paraId="4B0E7443"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048F027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7D5F283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71B5C39F" w14:textId="77777777" w:rsidTr="000B3300">
        <w:trPr>
          <w:trHeight w:val="605"/>
        </w:trPr>
        <w:tc>
          <w:tcPr>
            <w:tcW w:w="562" w:type="dxa"/>
            <w:shd w:val="clear" w:color="auto" w:fill="auto"/>
            <w:vAlign w:val="center"/>
          </w:tcPr>
          <w:p w14:paraId="169E852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5A676E14" w14:textId="77777777" w:rsidR="000C1C0F" w:rsidRPr="000C1C0F" w:rsidRDefault="000C1C0F" w:rsidP="000C1C0F">
            <w:pPr>
              <w:numPr>
                <w:ilvl w:val="0"/>
                <w:numId w:val="12"/>
              </w:numPr>
              <w:suppressAutoHyphens/>
              <w:overflowPunct/>
              <w:autoSpaceDE/>
              <w:autoSpaceDN/>
              <w:adjustRightInd/>
              <w:spacing w:after="120" w:line="259" w:lineRule="auto"/>
              <w:contextualSpacing/>
              <w:jc w:val="both"/>
              <w:textAlignment w:val="auto"/>
              <w:rPr>
                <w:rFonts w:ascii="Calibri" w:hAnsi="Calibri" w:cs="Calibri"/>
                <w:b/>
                <w:sz w:val="20"/>
              </w:rPr>
            </w:pPr>
            <w:r w:rsidRPr="000C1C0F">
              <w:rPr>
                <w:rFonts w:ascii="Calibri" w:hAnsi="Calibri" w:cs="Calibri"/>
                <w:sz w:val="20"/>
              </w:rPr>
              <w:t xml:space="preserve">±1 % of </w:t>
            </w:r>
            <w:proofErr w:type="spellStart"/>
            <w:r w:rsidRPr="000C1C0F">
              <w:rPr>
                <w:rFonts w:ascii="Calibri" w:hAnsi="Calibri" w:cs="Calibri"/>
                <w:sz w:val="20"/>
              </w:rPr>
              <w:t>full</w:t>
            </w:r>
            <w:proofErr w:type="spellEnd"/>
            <w:r w:rsidRPr="000C1C0F">
              <w:rPr>
                <w:rFonts w:ascii="Calibri" w:hAnsi="Calibri" w:cs="Calibri"/>
                <w:sz w:val="20"/>
              </w:rPr>
              <w:t xml:space="preserve"> </w:t>
            </w:r>
            <w:proofErr w:type="spellStart"/>
            <w:r w:rsidRPr="000C1C0F">
              <w:rPr>
                <w:rFonts w:ascii="Calibri" w:hAnsi="Calibri" w:cs="Calibri"/>
                <w:sz w:val="20"/>
              </w:rPr>
              <w:t>scale</w:t>
            </w:r>
            <w:proofErr w:type="spellEnd"/>
          </w:p>
        </w:tc>
        <w:tc>
          <w:tcPr>
            <w:tcW w:w="1325" w:type="dxa"/>
            <w:shd w:val="clear" w:color="auto" w:fill="auto"/>
            <w:vAlign w:val="center"/>
          </w:tcPr>
          <w:p w14:paraId="4CF6DC97"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3579793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02B8C6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482F19CD" w14:textId="77777777" w:rsidTr="000B3300">
        <w:trPr>
          <w:trHeight w:val="605"/>
        </w:trPr>
        <w:tc>
          <w:tcPr>
            <w:tcW w:w="562" w:type="dxa"/>
            <w:shd w:val="clear" w:color="auto" w:fill="auto"/>
            <w:vAlign w:val="center"/>
          </w:tcPr>
          <w:p w14:paraId="651EAF2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6532903C" w14:textId="77777777" w:rsidR="000C1C0F" w:rsidRPr="000C1C0F" w:rsidRDefault="000C1C0F" w:rsidP="000C1C0F">
            <w:pPr>
              <w:numPr>
                <w:ilvl w:val="0"/>
                <w:numId w:val="11"/>
              </w:numPr>
              <w:suppressAutoHyphens/>
              <w:overflowPunct/>
              <w:autoSpaceDE/>
              <w:autoSpaceDN/>
              <w:adjustRightInd/>
              <w:spacing w:after="120" w:line="259" w:lineRule="auto"/>
              <w:contextualSpacing/>
              <w:jc w:val="both"/>
              <w:textAlignment w:val="auto"/>
              <w:rPr>
                <w:rFonts w:ascii="Calibri" w:hAnsi="Calibri" w:cs="Calibri"/>
                <w:b/>
                <w:sz w:val="20"/>
              </w:rPr>
            </w:pPr>
            <w:r w:rsidRPr="000C1C0F">
              <w:rPr>
                <w:rFonts w:ascii="Calibri" w:hAnsi="Calibri" w:cs="Calibri"/>
                <w:b/>
                <w:sz w:val="20"/>
              </w:rPr>
              <w:t>Θερμοκρασία εύρος</w:t>
            </w:r>
          </w:p>
        </w:tc>
        <w:tc>
          <w:tcPr>
            <w:tcW w:w="1325" w:type="dxa"/>
            <w:shd w:val="clear" w:color="auto" w:fill="auto"/>
            <w:vAlign w:val="center"/>
          </w:tcPr>
          <w:p w14:paraId="5FD42D8E"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69E47FA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7E02B03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02B9D3BC" w14:textId="77777777" w:rsidTr="000B3300">
        <w:trPr>
          <w:trHeight w:val="605"/>
        </w:trPr>
        <w:tc>
          <w:tcPr>
            <w:tcW w:w="562" w:type="dxa"/>
            <w:shd w:val="clear" w:color="auto" w:fill="auto"/>
            <w:vAlign w:val="center"/>
          </w:tcPr>
          <w:p w14:paraId="51FDB5F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0D3BE064"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 xml:space="preserve">-20 έως 250 °C  </w:t>
            </w:r>
          </w:p>
        </w:tc>
        <w:tc>
          <w:tcPr>
            <w:tcW w:w="1325" w:type="dxa"/>
            <w:shd w:val="clear" w:color="auto" w:fill="auto"/>
            <w:vAlign w:val="center"/>
          </w:tcPr>
          <w:p w14:paraId="4D1C0D4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483567E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43DFFB5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15E1625A" w14:textId="77777777" w:rsidTr="000B3300">
        <w:trPr>
          <w:trHeight w:val="605"/>
        </w:trPr>
        <w:tc>
          <w:tcPr>
            <w:tcW w:w="562" w:type="dxa"/>
            <w:shd w:val="clear" w:color="auto" w:fill="auto"/>
            <w:vAlign w:val="center"/>
          </w:tcPr>
          <w:p w14:paraId="2DFC7D5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4A60FBE6"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 xml:space="preserve">Διακριτική ικανότητα 0.1 °C  </w:t>
            </w:r>
          </w:p>
        </w:tc>
        <w:tc>
          <w:tcPr>
            <w:tcW w:w="1325" w:type="dxa"/>
            <w:shd w:val="clear" w:color="auto" w:fill="auto"/>
            <w:vAlign w:val="center"/>
          </w:tcPr>
          <w:p w14:paraId="05AC851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467B8C3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CBEFC4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306A6B31" w14:textId="77777777" w:rsidTr="000B3300">
        <w:trPr>
          <w:trHeight w:val="605"/>
        </w:trPr>
        <w:tc>
          <w:tcPr>
            <w:tcW w:w="562" w:type="dxa"/>
            <w:shd w:val="clear" w:color="auto" w:fill="auto"/>
            <w:vAlign w:val="center"/>
          </w:tcPr>
          <w:p w14:paraId="0286C46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0729759E"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Ακρίβεια ±0.3 °C</w:t>
            </w:r>
          </w:p>
        </w:tc>
        <w:tc>
          <w:tcPr>
            <w:tcW w:w="1325" w:type="dxa"/>
            <w:shd w:val="clear" w:color="auto" w:fill="auto"/>
            <w:vAlign w:val="center"/>
          </w:tcPr>
          <w:p w14:paraId="5C91EBD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651185D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6C48657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4C16910C" w14:textId="77777777" w:rsidTr="000B3300">
        <w:trPr>
          <w:trHeight w:val="605"/>
        </w:trPr>
        <w:tc>
          <w:tcPr>
            <w:tcW w:w="562" w:type="dxa"/>
            <w:shd w:val="clear" w:color="auto" w:fill="auto"/>
            <w:vAlign w:val="center"/>
          </w:tcPr>
          <w:p w14:paraId="7D9EF72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567CE138" w14:textId="77777777" w:rsidR="000C1C0F" w:rsidRPr="000C1C0F" w:rsidRDefault="000C1C0F" w:rsidP="000C1C0F">
            <w:pPr>
              <w:numPr>
                <w:ilvl w:val="0"/>
                <w:numId w:val="11"/>
              </w:numPr>
              <w:suppressAutoHyphens/>
              <w:overflowPunct/>
              <w:autoSpaceDE/>
              <w:autoSpaceDN/>
              <w:adjustRightInd/>
              <w:spacing w:after="120" w:line="259" w:lineRule="auto"/>
              <w:contextualSpacing/>
              <w:jc w:val="both"/>
              <w:textAlignment w:val="auto"/>
              <w:rPr>
                <w:rFonts w:ascii="Calibri" w:hAnsi="Calibri" w:cs="Calibri"/>
                <w:b/>
                <w:sz w:val="20"/>
              </w:rPr>
            </w:pPr>
            <w:proofErr w:type="spellStart"/>
            <w:r w:rsidRPr="000C1C0F">
              <w:rPr>
                <w:rFonts w:ascii="Calibri" w:hAnsi="Calibri" w:cs="Calibri"/>
                <w:b/>
                <w:sz w:val="20"/>
              </w:rPr>
              <w:t>Spindle</w:t>
            </w:r>
            <w:proofErr w:type="spellEnd"/>
            <w:r w:rsidRPr="000C1C0F">
              <w:rPr>
                <w:rFonts w:ascii="Calibri" w:hAnsi="Calibri" w:cs="Calibri"/>
                <w:b/>
                <w:sz w:val="20"/>
              </w:rPr>
              <w:t xml:space="preserve"> KU1</w:t>
            </w:r>
          </w:p>
        </w:tc>
        <w:tc>
          <w:tcPr>
            <w:tcW w:w="1325" w:type="dxa"/>
            <w:shd w:val="clear" w:color="auto" w:fill="auto"/>
            <w:vAlign w:val="center"/>
          </w:tcPr>
          <w:p w14:paraId="0FD90EF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151FE99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451AAE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6024C022" w14:textId="77777777" w:rsidTr="000B3300">
        <w:trPr>
          <w:trHeight w:val="605"/>
        </w:trPr>
        <w:tc>
          <w:tcPr>
            <w:tcW w:w="562" w:type="dxa"/>
            <w:shd w:val="clear" w:color="auto" w:fill="auto"/>
            <w:vAlign w:val="center"/>
          </w:tcPr>
          <w:p w14:paraId="18C7627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341A02D1"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 xml:space="preserve">Ταχύτητα περιστροφής 200 RPM </w:t>
            </w:r>
          </w:p>
        </w:tc>
        <w:tc>
          <w:tcPr>
            <w:tcW w:w="1325" w:type="dxa"/>
            <w:shd w:val="clear" w:color="auto" w:fill="auto"/>
            <w:vAlign w:val="center"/>
          </w:tcPr>
          <w:p w14:paraId="64EAE89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22EA9CF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D945F9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048FA957" w14:textId="77777777" w:rsidTr="000B3300">
        <w:trPr>
          <w:trHeight w:val="605"/>
        </w:trPr>
        <w:tc>
          <w:tcPr>
            <w:tcW w:w="562" w:type="dxa"/>
            <w:shd w:val="clear" w:color="auto" w:fill="auto"/>
            <w:vAlign w:val="center"/>
          </w:tcPr>
          <w:p w14:paraId="7CEBB7B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79F489E6"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 xml:space="preserve">Χωρητικότητα δοχείου 600 </w:t>
            </w:r>
            <w:proofErr w:type="spellStart"/>
            <w:r w:rsidRPr="000C1C0F">
              <w:rPr>
                <w:rFonts w:ascii="Calibri" w:hAnsi="Calibri" w:cs="Calibri"/>
                <w:sz w:val="20"/>
              </w:rPr>
              <w:t>ml</w:t>
            </w:r>
            <w:proofErr w:type="spellEnd"/>
          </w:p>
        </w:tc>
        <w:tc>
          <w:tcPr>
            <w:tcW w:w="1325" w:type="dxa"/>
            <w:shd w:val="clear" w:color="auto" w:fill="auto"/>
            <w:vAlign w:val="center"/>
          </w:tcPr>
          <w:p w14:paraId="355B3E4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08702DA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293A0E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09A9E27E" w14:textId="77777777" w:rsidTr="000B3300">
        <w:trPr>
          <w:trHeight w:val="605"/>
        </w:trPr>
        <w:tc>
          <w:tcPr>
            <w:tcW w:w="562" w:type="dxa"/>
            <w:shd w:val="clear" w:color="auto" w:fill="auto"/>
            <w:vAlign w:val="center"/>
          </w:tcPr>
          <w:p w14:paraId="16601AA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7FEBBE1A"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Οθόνη ένδειξης-χειρισμού   LCD</w:t>
            </w:r>
          </w:p>
        </w:tc>
        <w:tc>
          <w:tcPr>
            <w:tcW w:w="1325" w:type="dxa"/>
            <w:shd w:val="clear" w:color="auto" w:fill="auto"/>
            <w:vAlign w:val="center"/>
          </w:tcPr>
          <w:p w14:paraId="11E8DD3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2D7A4A1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47790B0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4809437B" w14:textId="77777777" w:rsidTr="000B3300">
        <w:trPr>
          <w:trHeight w:val="605"/>
        </w:trPr>
        <w:tc>
          <w:tcPr>
            <w:tcW w:w="10910" w:type="dxa"/>
            <w:gridSpan w:val="6"/>
            <w:shd w:val="clear" w:color="auto" w:fill="FBE4D5"/>
          </w:tcPr>
          <w:p w14:paraId="5562BD69" w14:textId="77777777" w:rsidR="000C1C0F" w:rsidRPr="000C1C0F" w:rsidRDefault="000C1C0F" w:rsidP="000C1C0F">
            <w:pPr>
              <w:suppressAutoHyphens/>
              <w:overflowPunct/>
              <w:autoSpaceDE/>
              <w:autoSpaceDN/>
              <w:adjustRightInd/>
              <w:spacing w:after="120"/>
              <w:textAlignment w:val="auto"/>
              <w:rPr>
                <w:rFonts w:ascii="Calibri" w:eastAsia="SimSun" w:hAnsi="Calibri" w:cs="Calibri"/>
                <w:b/>
                <w:bCs/>
                <w:sz w:val="20"/>
                <w:u w:val="single"/>
                <w:lang w:eastAsia="ar-SA"/>
              </w:rPr>
            </w:pPr>
            <w:r w:rsidRPr="000C1C0F">
              <w:rPr>
                <w:rFonts w:ascii="Calibri" w:eastAsia="SimSun" w:hAnsi="Calibri" w:cs="Calibri"/>
                <w:b/>
                <w:bCs/>
                <w:sz w:val="20"/>
                <w:u w:val="single"/>
                <w:lang w:eastAsia="ar-SA"/>
              </w:rPr>
              <w:t>ΓΕΝΙΚΕΣ ΑΠΑΙΤΗΣΕΙΣ</w:t>
            </w:r>
          </w:p>
        </w:tc>
      </w:tr>
      <w:tr w:rsidR="000C1C0F" w:rsidRPr="000C1C0F" w14:paraId="19B2D7FF" w14:textId="77777777" w:rsidTr="000B3300">
        <w:trPr>
          <w:trHeight w:val="605"/>
        </w:trPr>
        <w:tc>
          <w:tcPr>
            <w:tcW w:w="562" w:type="dxa"/>
            <w:shd w:val="clear" w:color="auto" w:fill="auto"/>
            <w:vAlign w:val="center"/>
          </w:tcPr>
          <w:p w14:paraId="266E937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1</w:t>
            </w:r>
          </w:p>
        </w:tc>
        <w:tc>
          <w:tcPr>
            <w:tcW w:w="6026" w:type="dxa"/>
            <w:gridSpan w:val="2"/>
            <w:shd w:val="clear" w:color="auto" w:fill="auto"/>
            <w:vAlign w:val="center"/>
          </w:tcPr>
          <w:p w14:paraId="7B1BDE2B"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772722A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ar-SA"/>
              </w:rPr>
              <w:t>ΝΑΙ</w:t>
            </w:r>
          </w:p>
        </w:tc>
        <w:tc>
          <w:tcPr>
            <w:tcW w:w="1438" w:type="dxa"/>
          </w:tcPr>
          <w:p w14:paraId="336A989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B6C02C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0C39BC90" w14:textId="77777777" w:rsidTr="000B3300">
        <w:trPr>
          <w:trHeight w:val="605"/>
        </w:trPr>
        <w:tc>
          <w:tcPr>
            <w:tcW w:w="562" w:type="dxa"/>
            <w:shd w:val="clear" w:color="auto" w:fill="auto"/>
            <w:vAlign w:val="center"/>
          </w:tcPr>
          <w:p w14:paraId="7D150D5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2</w:t>
            </w:r>
          </w:p>
        </w:tc>
        <w:tc>
          <w:tcPr>
            <w:tcW w:w="6026" w:type="dxa"/>
            <w:gridSpan w:val="2"/>
            <w:shd w:val="clear" w:color="auto" w:fill="auto"/>
            <w:vAlign w:val="center"/>
          </w:tcPr>
          <w:p w14:paraId="2BAE2CFC"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 xml:space="preserve">Τα όργανα να είναι καινούργια και αμεταχείριστα και να προσφερθούν πλήρη και έτοιμα για λειτουργία. </w:t>
            </w:r>
            <w:proofErr w:type="spellStart"/>
            <w:r w:rsidRPr="000C1C0F">
              <w:rPr>
                <w:rFonts w:ascii="Calibri" w:hAnsi="Calibri" w:cs="Calibri"/>
                <w:sz w:val="20"/>
                <w:lang w:eastAsia="el-GR"/>
              </w:rPr>
              <w:t>To</w:t>
            </w:r>
            <w:proofErr w:type="spellEnd"/>
            <w:r w:rsidRPr="000C1C0F">
              <w:rPr>
                <w:rFonts w:ascii="Calibri" w:hAnsi="Calibri" w:cs="Calibri"/>
                <w:sz w:val="20"/>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325" w:type="dxa"/>
            <w:shd w:val="clear" w:color="auto" w:fill="auto"/>
            <w:vAlign w:val="center"/>
          </w:tcPr>
          <w:p w14:paraId="5400799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3146737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76C8B0F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5F25871" w14:textId="77777777" w:rsidTr="000B3300">
        <w:trPr>
          <w:trHeight w:val="605"/>
        </w:trPr>
        <w:tc>
          <w:tcPr>
            <w:tcW w:w="562" w:type="dxa"/>
            <w:shd w:val="clear" w:color="auto" w:fill="auto"/>
            <w:vAlign w:val="center"/>
          </w:tcPr>
          <w:p w14:paraId="1E03A91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3</w:t>
            </w:r>
          </w:p>
        </w:tc>
        <w:tc>
          <w:tcPr>
            <w:tcW w:w="6026" w:type="dxa"/>
            <w:gridSpan w:val="2"/>
            <w:shd w:val="clear" w:color="auto" w:fill="auto"/>
            <w:vAlign w:val="center"/>
          </w:tcPr>
          <w:p w14:paraId="0D79D954"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1693316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27DBE82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3A65296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13422D8B" w14:textId="77777777" w:rsidTr="000B3300">
        <w:trPr>
          <w:trHeight w:val="605"/>
        </w:trPr>
        <w:tc>
          <w:tcPr>
            <w:tcW w:w="562" w:type="dxa"/>
            <w:shd w:val="clear" w:color="auto" w:fill="auto"/>
            <w:vAlign w:val="center"/>
          </w:tcPr>
          <w:p w14:paraId="4D37C2D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4</w:t>
            </w:r>
          </w:p>
        </w:tc>
        <w:tc>
          <w:tcPr>
            <w:tcW w:w="6026" w:type="dxa"/>
            <w:gridSpan w:val="2"/>
            <w:shd w:val="clear" w:color="auto" w:fill="auto"/>
            <w:vAlign w:val="center"/>
          </w:tcPr>
          <w:p w14:paraId="6F3A7923"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 xml:space="preserve">Τα στοιχεία του φύλλου συμμόρφωσης να αναφέρονται υποχρεωτικά σε </w:t>
            </w:r>
            <w:proofErr w:type="spellStart"/>
            <w:r w:rsidRPr="000C1C0F">
              <w:rPr>
                <w:rFonts w:ascii="Calibri" w:hAnsi="Calibri" w:cs="Calibri"/>
                <w:sz w:val="20"/>
                <w:lang w:eastAsia="el-GR"/>
              </w:rPr>
              <w:t>προσπέκτους</w:t>
            </w:r>
            <w:proofErr w:type="spellEnd"/>
            <w:r w:rsidRPr="000C1C0F">
              <w:rPr>
                <w:rFonts w:ascii="Calibri" w:hAnsi="Calibri" w:cs="Calibri"/>
                <w:sz w:val="20"/>
                <w:lang w:eastAsia="el-GR"/>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3146150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68A2456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344D444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2A63FB9" w14:textId="77777777" w:rsidTr="000B3300">
        <w:trPr>
          <w:trHeight w:val="605"/>
        </w:trPr>
        <w:tc>
          <w:tcPr>
            <w:tcW w:w="562" w:type="dxa"/>
            <w:shd w:val="clear" w:color="auto" w:fill="auto"/>
            <w:vAlign w:val="center"/>
          </w:tcPr>
          <w:p w14:paraId="6CD9F2B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5</w:t>
            </w:r>
          </w:p>
        </w:tc>
        <w:tc>
          <w:tcPr>
            <w:tcW w:w="6026" w:type="dxa"/>
            <w:gridSpan w:val="2"/>
            <w:shd w:val="clear" w:color="auto" w:fill="auto"/>
            <w:vAlign w:val="center"/>
          </w:tcPr>
          <w:p w14:paraId="0041C37C"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Μετά το τέλος της εγκατάστασης και την αποχώρηση του υπευθύνου θα παραδοθεί πλήρης φάκελος με στοιχεία που θα πιστοποιούν την καλή λειτουργία των οργάνων.</w:t>
            </w:r>
          </w:p>
        </w:tc>
        <w:tc>
          <w:tcPr>
            <w:tcW w:w="1325" w:type="dxa"/>
            <w:shd w:val="clear" w:color="auto" w:fill="auto"/>
            <w:vAlign w:val="center"/>
          </w:tcPr>
          <w:p w14:paraId="75F50D8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5515486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2C8703B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47A483E" w14:textId="77777777" w:rsidTr="000B3300">
        <w:trPr>
          <w:trHeight w:val="605"/>
        </w:trPr>
        <w:tc>
          <w:tcPr>
            <w:tcW w:w="562" w:type="dxa"/>
            <w:shd w:val="clear" w:color="auto" w:fill="auto"/>
            <w:vAlign w:val="center"/>
          </w:tcPr>
          <w:p w14:paraId="4EE7778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6</w:t>
            </w:r>
          </w:p>
        </w:tc>
        <w:tc>
          <w:tcPr>
            <w:tcW w:w="6026" w:type="dxa"/>
            <w:gridSpan w:val="2"/>
            <w:shd w:val="clear" w:color="auto" w:fill="auto"/>
            <w:vAlign w:val="center"/>
          </w:tcPr>
          <w:p w14:paraId="20E1F972"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Ο προμηθευτής και ο κατασκευαστής του συστήματος θα πρέπει να είναι πιστοποιημένοι βάσει του προτύπου ΕΝ ΙSO-9001:2000. Να κατατεθούν τα σχετικά πιστοποιητικά.</w:t>
            </w:r>
          </w:p>
        </w:tc>
        <w:tc>
          <w:tcPr>
            <w:tcW w:w="1325" w:type="dxa"/>
            <w:shd w:val="clear" w:color="auto" w:fill="auto"/>
            <w:vAlign w:val="center"/>
          </w:tcPr>
          <w:p w14:paraId="182B5E1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52C62DE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7DB55E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3AF8616E" w14:textId="77777777" w:rsidTr="000B3300">
        <w:trPr>
          <w:trHeight w:val="605"/>
        </w:trPr>
        <w:tc>
          <w:tcPr>
            <w:tcW w:w="562" w:type="dxa"/>
            <w:shd w:val="clear" w:color="auto" w:fill="auto"/>
            <w:vAlign w:val="center"/>
          </w:tcPr>
          <w:p w14:paraId="7232528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lastRenderedPageBreak/>
              <w:t>7</w:t>
            </w:r>
          </w:p>
        </w:tc>
        <w:tc>
          <w:tcPr>
            <w:tcW w:w="6026" w:type="dxa"/>
            <w:gridSpan w:val="2"/>
            <w:shd w:val="clear" w:color="auto" w:fill="auto"/>
            <w:vAlign w:val="center"/>
          </w:tcPr>
          <w:p w14:paraId="0F9412DB"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 xml:space="preserve">Ο προμηθευτής να έχει οργανωμένο </w:t>
            </w:r>
            <w:proofErr w:type="spellStart"/>
            <w:r w:rsidRPr="000C1C0F">
              <w:rPr>
                <w:rFonts w:ascii="Calibri" w:hAnsi="Calibri" w:cs="Calibri"/>
                <w:sz w:val="20"/>
                <w:lang w:eastAsia="el-GR"/>
              </w:rPr>
              <w:t>service</w:t>
            </w:r>
            <w:proofErr w:type="spellEnd"/>
            <w:r w:rsidRPr="000C1C0F">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325" w:type="dxa"/>
            <w:shd w:val="clear" w:color="auto" w:fill="auto"/>
            <w:vAlign w:val="center"/>
          </w:tcPr>
          <w:p w14:paraId="3EA415E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37EA120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29C30DE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7D477FCE" w14:textId="77777777" w:rsidTr="000B3300">
        <w:trPr>
          <w:trHeight w:val="605"/>
        </w:trPr>
        <w:tc>
          <w:tcPr>
            <w:tcW w:w="562" w:type="dxa"/>
            <w:shd w:val="clear" w:color="auto" w:fill="auto"/>
            <w:vAlign w:val="center"/>
          </w:tcPr>
          <w:p w14:paraId="65BE99F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8</w:t>
            </w:r>
          </w:p>
        </w:tc>
        <w:tc>
          <w:tcPr>
            <w:tcW w:w="6026" w:type="dxa"/>
            <w:gridSpan w:val="2"/>
            <w:shd w:val="clear" w:color="auto" w:fill="auto"/>
            <w:vAlign w:val="center"/>
          </w:tcPr>
          <w:p w14:paraId="5C2687BA"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Εγγύηση καλής λειτουργίας τουλάχιστον ένα (1) έτος από την ημερομηνία εγκατάστασης των οργάνων.</w:t>
            </w:r>
          </w:p>
        </w:tc>
        <w:tc>
          <w:tcPr>
            <w:tcW w:w="1325" w:type="dxa"/>
            <w:shd w:val="clear" w:color="auto" w:fill="auto"/>
            <w:vAlign w:val="center"/>
          </w:tcPr>
          <w:p w14:paraId="4D31DE5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0D2B551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26B667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09FFC7F6" w14:textId="77777777" w:rsidTr="000B3300">
        <w:trPr>
          <w:trHeight w:val="605"/>
        </w:trPr>
        <w:tc>
          <w:tcPr>
            <w:tcW w:w="562" w:type="dxa"/>
            <w:shd w:val="clear" w:color="auto" w:fill="auto"/>
            <w:vAlign w:val="center"/>
          </w:tcPr>
          <w:p w14:paraId="3AFEFD1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szCs w:val="22"/>
                <w:lang w:eastAsia="zh-CN"/>
              </w:rPr>
              <w:t>9</w:t>
            </w:r>
          </w:p>
        </w:tc>
        <w:tc>
          <w:tcPr>
            <w:tcW w:w="6026" w:type="dxa"/>
            <w:gridSpan w:val="2"/>
            <w:shd w:val="clear" w:color="auto" w:fill="auto"/>
            <w:vAlign w:val="center"/>
          </w:tcPr>
          <w:p w14:paraId="634053EA"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szCs w:val="22"/>
                <w:lang w:val="en-GB" w:eastAsia="zh-CN"/>
              </w:rPr>
              <w:t>Πα</w:t>
            </w:r>
            <w:proofErr w:type="spellStart"/>
            <w:r w:rsidRPr="000C1C0F">
              <w:rPr>
                <w:rFonts w:ascii="Calibri" w:hAnsi="Calibri" w:cs="Calibri"/>
                <w:sz w:val="20"/>
                <w:szCs w:val="22"/>
                <w:lang w:val="en-GB" w:eastAsia="zh-CN"/>
              </w:rPr>
              <w:t>ράδοση</w:t>
            </w:r>
            <w:proofErr w:type="spellEnd"/>
            <w:r w:rsidRPr="000C1C0F">
              <w:rPr>
                <w:rFonts w:ascii="Calibri" w:hAnsi="Calibri" w:cs="Calibri"/>
                <w:sz w:val="20"/>
                <w:szCs w:val="22"/>
                <w:lang w:val="en-GB" w:eastAsia="zh-CN"/>
              </w:rPr>
              <w:t xml:space="preserve"> </w:t>
            </w:r>
            <w:proofErr w:type="spellStart"/>
            <w:r w:rsidRPr="000C1C0F">
              <w:rPr>
                <w:rFonts w:ascii="Calibri" w:hAnsi="Calibri" w:cs="Calibri"/>
                <w:sz w:val="20"/>
                <w:szCs w:val="22"/>
                <w:lang w:val="en-GB" w:eastAsia="zh-CN"/>
              </w:rPr>
              <w:t>εντός</w:t>
            </w:r>
            <w:proofErr w:type="spellEnd"/>
            <w:r w:rsidRPr="000C1C0F">
              <w:rPr>
                <w:rFonts w:ascii="Calibri" w:hAnsi="Calibri" w:cs="Calibri"/>
                <w:sz w:val="20"/>
                <w:szCs w:val="22"/>
                <w:lang w:val="en-GB" w:eastAsia="zh-CN"/>
              </w:rPr>
              <w:t xml:space="preserve"> </w:t>
            </w:r>
            <w:r w:rsidRPr="000C1C0F">
              <w:rPr>
                <w:rFonts w:ascii="Calibri" w:hAnsi="Calibri" w:cs="Calibri"/>
                <w:sz w:val="20"/>
                <w:szCs w:val="22"/>
                <w:lang w:eastAsia="zh-CN"/>
              </w:rPr>
              <w:t>δύο</w:t>
            </w:r>
            <w:r w:rsidRPr="000C1C0F">
              <w:rPr>
                <w:rFonts w:ascii="Calibri" w:hAnsi="Calibri" w:cs="Calibri"/>
                <w:sz w:val="20"/>
                <w:szCs w:val="22"/>
                <w:lang w:val="en-GB" w:eastAsia="zh-CN"/>
              </w:rPr>
              <w:t xml:space="preserve"> (</w:t>
            </w:r>
            <w:r w:rsidRPr="000C1C0F">
              <w:rPr>
                <w:rFonts w:ascii="Calibri" w:hAnsi="Calibri" w:cs="Calibri"/>
                <w:sz w:val="20"/>
                <w:szCs w:val="22"/>
                <w:lang w:eastAsia="zh-CN"/>
              </w:rPr>
              <w:t>2</w:t>
            </w:r>
            <w:r w:rsidRPr="000C1C0F">
              <w:rPr>
                <w:rFonts w:ascii="Calibri" w:hAnsi="Calibri" w:cs="Calibri"/>
                <w:sz w:val="20"/>
                <w:szCs w:val="22"/>
                <w:lang w:val="en-GB" w:eastAsia="zh-CN"/>
              </w:rPr>
              <w:t xml:space="preserve">) </w:t>
            </w:r>
            <w:proofErr w:type="spellStart"/>
            <w:r w:rsidRPr="000C1C0F">
              <w:rPr>
                <w:rFonts w:ascii="Calibri" w:hAnsi="Calibri" w:cs="Calibri"/>
                <w:sz w:val="20"/>
                <w:szCs w:val="22"/>
                <w:lang w:val="en-GB" w:eastAsia="zh-CN"/>
              </w:rPr>
              <w:t>μηνών</w:t>
            </w:r>
            <w:proofErr w:type="spellEnd"/>
          </w:p>
        </w:tc>
        <w:tc>
          <w:tcPr>
            <w:tcW w:w="1325" w:type="dxa"/>
            <w:shd w:val="clear" w:color="auto" w:fill="auto"/>
            <w:vAlign w:val="center"/>
          </w:tcPr>
          <w:p w14:paraId="35E01BD0" w14:textId="77777777" w:rsidR="000C1C0F" w:rsidRPr="000C1C0F" w:rsidRDefault="000C1C0F" w:rsidP="000C1C0F">
            <w:pPr>
              <w:overflowPunct/>
              <w:autoSpaceDE/>
              <w:autoSpaceDN/>
              <w:adjustRightInd/>
              <w:jc w:val="center"/>
              <w:textAlignment w:val="auto"/>
              <w:rPr>
                <w:rFonts w:ascii="Calibri" w:hAnsi="Calibri" w:cs="Calibri"/>
                <w:sz w:val="20"/>
                <w:lang w:val="en-GB" w:eastAsia="ar-SA"/>
              </w:rPr>
            </w:pPr>
            <w:r w:rsidRPr="000C1C0F">
              <w:rPr>
                <w:rFonts w:ascii="Calibri" w:hAnsi="Calibri" w:cs="Calibri"/>
                <w:sz w:val="20"/>
                <w:szCs w:val="22"/>
                <w:lang w:val="en-GB" w:eastAsia="zh-CN"/>
              </w:rPr>
              <w:t>ΝΑΙ</w:t>
            </w:r>
          </w:p>
        </w:tc>
        <w:tc>
          <w:tcPr>
            <w:tcW w:w="1438" w:type="dxa"/>
            <w:vAlign w:val="center"/>
          </w:tcPr>
          <w:p w14:paraId="7197D24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686BC8B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bl>
    <w:p w14:paraId="34A6D3AD" w14:textId="77777777" w:rsidR="000C1C0F" w:rsidRPr="000C1C0F" w:rsidRDefault="000C1C0F" w:rsidP="000C1C0F">
      <w:pPr>
        <w:suppressAutoHyphens/>
        <w:overflowPunct/>
        <w:autoSpaceDE/>
        <w:autoSpaceDN/>
        <w:adjustRightInd/>
        <w:spacing w:after="120"/>
        <w:jc w:val="center"/>
        <w:rPr>
          <w:rFonts w:ascii="Cambria" w:hAnsi="Cambria"/>
          <w:color w:val="365F91"/>
          <w:sz w:val="32"/>
          <w:szCs w:val="32"/>
          <w:u w:val="single"/>
          <w:lang w:eastAsia="ar-SA"/>
        </w:rPr>
      </w:pPr>
    </w:p>
    <w:p w14:paraId="7F136D3C" w14:textId="77777777" w:rsidR="000C1C0F" w:rsidRPr="000C1C0F" w:rsidRDefault="000C1C0F" w:rsidP="000C1C0F">
      <w:pPr>
        <w:suppressAutoHyphens/>
        <w:overflowPunct/>
        <w:autoSpaceDE/>
        <w:autoSpaceDN/>
        <w:adjustRightInd/>
        <w:spacing w:after="120"/>
        <w:jc w:val="center"/>
        <w:rPr>
          <w:rFonts w:ascii="Cambria" w:hAnsi="Cambria"/>
          <w:color w:val="365F91"/>
          <w:sz w:val="32"/>
          <w:szCs w:val="32"/>
          <w:u w:val="single"/>
          <w:lang w:eastAsia="ar-SA"/>
        </w:rPr>
      </w:pPr>
    </w:p>
    <w:p w14:paraId="27528B63" w14:textId="77777777" w:rsidR="000C1C0F" w:rsidRPr="000C1C0F" w:rsidRDefault="000C1C0F" w:rsidP="000C1C0F">
      <w:pPr>
        <w:suppressAutoHyphens/>
        <w:overflowPunct/>
        <w:autoSpaceDE/>
        <w:autoSpaceDN/>
        <w:adjustRightInd/>
        <w:spacing w:after="120"/>
        <w:jc w:val="center"/>
        <w:rPr>
          <w:rFonts w:ascii="Cambria" w:hAnsi="Cambria"/>
          <w:color w:val="365F91"/>
          <w:sz w:val="32"/>
          <w:szCs w:val="32"/>
          <w:u w:val="single"/>
          <w:lang w:eastAsia="ar-SA"/>
        </w:rPr>
      </w:pPr>
      <w:r w:rsidRPr="000C1C0F">
        <w:rPr>
          <w:rFonts w:ascii="Cambria" w:hAnsi="Cambria"/>
          <w:color w:val="365F91"/>
          <w:sz w:val="32"/>
          <w:szCs w:val="32"/>
          <w:u w:val="single"/>
          <w:lang w:eastAsia="ar-SA"/>
        </w:rPr>
        <w:t>ΤΜΗΜΑ 11 – ΗΛΕΚΤΡΙΚΟ ΜΗΚΥΝΣΙΟΜΕΤΡΟ ΤΥΠΟΥ LVDT, ένα (1) τεμάχια</w:t>
      </w:r>
    </w:p>
    <w:p w14:paraId="24BA20B8" w14:textId="77777777" w:rsidR="000C1C0F" w:rsidRPr="000C1C0F" w:rsidRDefault="000C1C0F" w:rsidP="000C1C0F">
      <w:pPr>
        <w:suppressAutoHyphens/>
        <w:overflowPunct/>
        <w:autoSpaceDE/>
        <w:autoSpaceDN/>
        <w:adjustRightInd/>
        <w:spacing w:after="120"/>
        <w:jc w:val="center"/>
        <w:rPr>
          <w:rFonts w:ascii="Cambria" w:hAnsi="Cambria"/>
          <w:color w:val="365F91"/>
          <w:sz w:val="32"/>
          <w:szCs w:val="32"/>
          <w:u w:val="single"/>
          <w:lang w:eastAsia="ar-SA"/>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17"/>
        <w:gridCol w:w="4709"/>
        <w:gridCol w:w="1325"/>
        <w:gridCol w:w="1438"/>
        <w:gridCol w:w="1559"/>
      </w:tblGrid>
      <w:tr w:rsidR="000C1C0F" w:rsidRPr="000C1C0F" w14:paraId="1DD1DD54" w14:textId="77777777" w:rsidTr="000B3300">
        <w:trPr>
          <w:trHeight w:val="645"/>
        </w:trPr>
        <w:tc>
          <w:tcPr>
            <w:tcW w:w="562" w:type="dxa"/>
            <w:shd w:val="clear" w:color="auto" w:fill="D9E2F3"/>
            <w:vAlign w:val="center"/>
            <w:hideMark/>
          </w:tcPr>
          <w:p w14:paraId="1385FED3" w14:textId="77777777" w:rsidR="000C1C0F" w:rsidRPr="000C1C0F" w:rsidRDefault="000C1C0F" w:rsidP="000C1C0F">
            <w:pPr>
              <w:suppressAutoHyphens/>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Α/Α</w:t>
            </w:r>
          </w:p>
        </w:tc>
        <w:tc>
          <w:tcPr>
            <w:tcW w:w="6026" w:type="dxa"/>
            <w:gridSpan w:val="2"/>
            <w:shd w:val="clear" w:color="auto" w:fill="D9E2F3"/>
            <w:vAlign w:val="center"/>
            <w:hideMark/>
          </w:tcPr>
          <w:p w14:paraId="168D9F2D"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Είδος</w:t>
            </w:r>
          </w:p>
        </w:tc>
        <w:tc>
          <w:tcPr>
            <w:tcW w:w="1325" w:type="dxa"/>
            <w:shd w:val="clear" w:color="auto" w:fill="D9E2F3"/>
            <w:vAlign w:val="center"/>
            <w:hideMark/>
          </w:tcPr>
          <w:p w14:paraId="52202F81"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Υποχρέωση</w:t>
            </w:r>
          </w:p>
        </w:tc>
        <w:tc>
          <w:tcPr>
            <w:tcW w:w="1438" w:type="dxa"/>
            <w:shd w:val="clear" w:color="auto" w:fill="D9E2F3"/>
            <w:vAlign w:val="center"/>
          </w:tcPr>
          <w:p w14:paraId="37CB3D82"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Απάντηση</w:t>
            </w:r>
          </w:p>
        </w:tc>
        <w:tc>
          <w:tcPr>
            <w:tcW w:w="1559" w:type="dxa"/>
            <w:shd w:val="clear" w:color="auto" w:fill="D9E2F3"/>
            <w:vAlign w:val="center"/>
          </w:tcPr>
          <w:p w14:paraId="0B036F4F"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Παραπομπή</w:t>
            </w:r>
          </w:p>
        </w:tc>
      </w:tr>
      <w:tr w:rsidR="000C1C0F" w:rsidRPr="000C1C0F" w14:paraId="301D85BB" w14:textId="77777777" w:rsidTr="000B3300">
        <w:trPr>
          <w:trHeight w:val="605"/>
        </w:trPr>
        <w:tc>
          <w:tcPr>
            <w:tcW w:w="562" w:type="dxa"/>
            <w:shd w:val="clear" w:color="auto" w:fill="auto"/>
            <w:vAlign w:val="center"/>
            <w:hideMark/>
          </w:tcPr>
          <w:p w14:paraId="172498C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1.</w:t>
            </w:r>
          </w:p>
        </w:tc>
        <w:tc>
          <w:tcPr>
            <w:tcW w:w="6026" w:type="dxa"/>
            <w:gridSpan w:val="2"/>
            <w:shd w:val="clear" w:color="auto" w:fill="auto"/>
            <w:vAlign w:val="center"/>
            <w:hideMark/>
          </w:tcPr>
          <w:p w14:paraId="720541F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ΗΛΕΚΤΡΙΚΟ ΜΗΚΥΝΣΙΟΜΕΤΡΟ ΤΥΠΟΥ LVDT</w:t>
            </w:r>
          </w:p>
        </w:tc>
        <w:tc>
          <w:tcPr>
            <w:tcW w:w="1325" w:type="dxa"/>
            <w:shd w:val="clear" w:color="auto" w:fill="auto"/>
            <w:vAlign w:val="center"/>
            <w:hideMark/>
          </w:tcPr>
          <w:p w14:paraId="4EC155E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Ένα (1)</w:t>
            </w:r>
          </w:p>
        </w:tc>
        <w:tc>
          <w:tcPr>
            <w:tcW w:w="1438" w:type="dxa"/>
          </w:tcPr>
          <w:p w14:paraId="6A08AA5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697B093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191D2A7D" w14:textId="77777777" w:rsidTr="000B3300">
        <w:trPr>
          <w:trHeight w:val="474"/>
        </w:trPr>
        <w:tc>
          <w:tcPr>
            <w:tcW w:w="1879" w:type="dxa"/>
            <w:gridSpan w:val="2"/>
            <w:shd w:val="clear" w:color="auto" w:fill="FBE4D5"/>
          </w:tcPr>
          <w:p w14:paraId="77A02F59" w14:textId="77777777" w:rsidR="000C1C0F" w:rsidRPr="000C1C0F" w:rsidRDefault="000C1C0F" w:rsidP="000C1C0F">
            <w:pPr>
              <w:overflowPunct/>
              <w:autoSpaceDE/>
              <w:autoSpaceDN/>
              <w:adjustRightInd/>
              <w:textAlignment w:val="auto"/>
              <w:rPr>
                <w:rFonts w:ascii="Calibri" w:hAnsi="Calibri" w:cs="Calibri"/>
                <w:b/>
                <w:bCs/>
                <w:sz w:val="20"/>
                <w:u w:val="single"/>
                <w:lang w:eastAsia="el-GR"/>
              </w:rPr>
            </w:pPr>
          </w:p>
        </w:tc>
        <w:tc>
          <w:tcPr>
            <w:tcW w:w="9031" w:type="dxa"/>
            <w:gridSpan w:val="4"/>
            <w:shd w:val="clear" w:color="auto" w:fill="FBE4D5"/>
            <w:vAlign w:val="center"/>
          </w:tcPr>
          <w:p w14:paraId="5745500F" w14:textId="77777777" w:rsidR="000C1C0F" w:rsidRPr="000C1C0F" w:rsidRDefault="000C1C0F" w:rsidP="000C1C0F">
            <w:pPr>
              <w:overflowPunct/>
              <w:autoSpaceDE/>
              <w:autoSpaceDN/>
              <w:adjustRightInd/>
              <w:textAlignment w:val="auto"/>
              <w:rPr>
                <w:rFonts w:ascii="Calibri" w:hAnsi="Calibri" w:cs="Calibri"/>
                <w:b/>
                <w:bCs/>
                <w:sz w:val="20"/>
                <w:u w:val="single"/>
                <w:lang w:val="en-US" w:eastAsia="el-GR"/>
              </w:rPr>
            </w:pPr>
            <w:r w:rsidRPr="000C1C0F">
              <w:rPr>
                <w:rFonts w:ascii="Calibri" w:hAnsi="Calibri" w:cs="Calibri"/>
                <w:b/>
                <w:bCs/>
                <w:sz w:val="20"/>
                <w:u w:val="single"/>
                <w:lang w:eastAsia="el-GR"/>
              </w:rPr>
              <w:t>ΧΑΡΑΚΤΗΡΙΣΤΙΚΑ</w:t>
            </w:r>
          </w:p>
        </w:tc>
      </w:tr>
      <w:tr w:rsidR="000C1C0F" w:rsidRPr="000C1C0F" w14:paraId="6DF632F1" w14:textId="77777777" w:rsidTr="000B3300">
        <w:trPr>
          <w:trHeight w:val="605"/>
        </w:trPr>
        <w:tc>
          <w:tcPr>
            <w:tcW w:w="562" w:type="dxa"/>
            <w:shd w:val="clear" w:color="auto" w:fill="auto"/>
            <w:vAlign w:val="center"/>
          </w:tcPr>
          <w:p w14:paraId="0EF3CB7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39D2383A" w14:textId="77777777" w:rsidR="000C1C0F" w:rsidRPr="000C1C0F" w:rsidRDefault="000C1C0F" w:rsidP="000C1C0F">
            <w:pPr>
              <w:numPr>
                <w:ilvl w:val="0"/>
                <w:numId w:val="11"/>
              </w:numPr>
              <w:suppressAutoHyphens/>
              <w:overflowPunct/>
              <w:autoSpaceDE/>
              <w:autoSpaceDN/>
              <w:adjustRightInd/>
              <w:spacing w:after="120" w:line="259" w:lineRule="auto"/>
              <w:contextualSpacing/>
              <w:jc w:val="both"/>
              <w:textAlignment w:val="auto"/>
              <w:rPr>
                <w:rFonts w:ascii="Calibri" w:hAnsi="Calibri" w:cs="Calibri"/>
                <w:b/>
                <w:sz w:val="20"/>
              </w:rPr>
            </w:pPr>
            <w:r w:rsidRPr="000C1C0F">
              <w:rPr>
                <w:rFonts w:ascii="Calibri" w:hAnsi="Calibri" w:cs="Calibri"/>
                <w:b/>
                <w:sz w:val="20"/>
              </w:rPr>
              <w:t xml:space="preserve">Τύπος </w:t>
            </w:r>
            <w:r w:rsidRPr="000C1C0F">
              <w:rPr>
                <w:rFonts w:ascii="Calibri" w:hAnsi="Calibri" w:cs="Calibri"/>
                <w:b/>
                <w:sz w:val="20"/>
                <w:lang w:val="en-US"/>
              </w:rPr>
              <w:t>LVDT</w:t>
            </w:r>
          </w:p>
        </w:tc>
        <w:tc>
          <w:tcPr>
            <w:tcW w:w="1325" w:type="dxa"/>
            <w:shd w:val="clear" w:color="auto" w:fill="auto"/>
            <w:vAlign w:val="center"/>
          </w:tcPr>
          <w:p w14:paraId="50C3DD4A"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050D400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685DB50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3ADC90CA" w14:textId="77777777" w:rsidTr="000B3300">
        <w:trPr>
          <w:trHeight w:val="605"/>
        </w:trPr>
        <w:tc>
          <w:tcPr>
            <w:tcW w:w="562" w:type="dxa"/>
            <w:shd w:val="clear" w:color="auto" w:fill="auto"/>
            <w:vAlign w:val="center"/>
          </w:tcPr>
          <w:p w14:paraId="190D354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2AC088BB"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Μήκος διαδρομής άξονα:</w:t>
            </w:r>
            <w:r w:rsidRPr="000C1C0F">
              <w:rPr>
                <w:rFonts w:ascii="Calibri" w:hAnsi="Calibri" w:cs="Calibri"/>
                <w:sz w:val="20"/>
              </w:rPr>
              <w:tab/>
            </w:r>
            <w:r w:rsidRPr="000C1C0F">
              <w:rPr>
                <w:rFonts w:ascii="Calibri" w:hAnsi="Calibri" w:cs="Calibri"/>
                <w:sz w:val="20"/>
                <w:lang w:val="en-US"/>
              </w:rPr>
              <w:t xml:space="preserve"> </w:t>
            </w:r>
            <w:r w:rsidRPr="000C1C0F">
              <w:rPr>
                <w:rFonts w:ascii="Calibri" w:hAnsi="Calibri" w:cs="Calibri"/>
                <w:sz w:val="20"/>
              </w:rPr>
              <w:t xml:space="preserve">25 </w:t>
            </w:r>
            <w:proofErr w:type="spellStart"/>
            <w:r w:rsidRPr="000C1C0F">
              <w:rPr>
                <w:rFonts w:ascii="Calibri" w:hAnsi="Calibri" w:cs="Calibri"/>
                <w:sz w:val="20"/>
              </w:rPr>
              <w:t>mm</w:t>
            </w:r>
            <w:proofErr w:type="spellEnd"/>
          </w:p>
        </w:tc>
        <w:tc>
          <w:tcPr>
            <w:tcW w:w="1325" w:type="dxa"/>
            <w:shd w:val="clear" w:color="auto" w:fill="auto"/>
            <w:vAlign w:val="center"/>
          </w:tcPr>
          <w:p w14:paraId="374A356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34F0084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777ABE1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3F0E82C9" w14:textId="77777777" w:rsidTr="000B3300">
        <w:trPr>
          <w:trHeight w:val="605"/>
        </w:trPr>
        <w:tc>
          <w:tcPr>
            <w:tcW w:w="562" w:type="dxa"/>
            <w:shd w:val="clear" w:color="auto" w:fill="auto"/>
            <w:vAlign w:val="center"/>
          </w:tcPr>
          <w:p w14:paraId="3AAB740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5E8EA71A" w14:textId="77777777" w:rsidR="000C1C0F" w:rsidRPr="000C1C0F" w:rsidRDefault="000C1C0F" w:rsidP="000C1C0F">
            <w:pPr>
              <w:numPr>
                <w:ilvl w:val="0"/>
                <w:numId w:val="12"/>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 xml:space="preserve">Δύναμη ελατηρίου: 50-300 </w:t>
            </w:r>
            <w:proofErr w:type="spellStart"/>
            <w:r w:rsidRPr="000C1C0F">
              <w:rPr>
                <w:rFonts w:ascii="Calibri" w:hAnsi="Calibri" w:cs="Calibri"/>
                <w:sz w:val="20"/>
              </w:rPr>
              <w:t>gf</w:t>
            </w:r>
            <w:proofErr w:type="spellEnd"/>
          </w:p>
        </w:tc>
        <w:tc>
          <w:tcPr>
            <w:tcW w:w="1325" w:type="dxa"/>
            <w:shd w:val="clear" w:color="auto" w:fill="auto"/>
            <w:vAlign w:val="center"/>
          </w:tcPr>
          <w:p w14:paraId="21AD6EA2"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1579FCB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3DFE2D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3F95E5F8" w14:textId="77777777" w:rsidTr="000B3300">
        <w:trPr>
          <w:trHeight w:val="605"/>
        </w:trPr>
        <w:tc>
          <w:tcPr>
            <w:tcW w:w="562" w:type="dxa"/>
            <w:shd w:val="clear" w:color="auto" w:fill="auto"/>
            <w:vAlign w:val="center"/>
          </w:tcPr>
          <w:p w14:paraId="2ABC3EB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12BE1F2A"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 xml:space="preserve">Ονομαστική τάση εξόδου (κατώτατη/ανώτατη τιμή): 6.7/7.2 </w:t>
            </w:r>
            <w:proofErr w:type="spellStart"/>
            <w:r w:rsidRPr="000C1C0F">
              <w:rPr>
                <w:rFonts w:ascii="Calibri" w:hAnsi="Calibri" w:cs="Calibri"/>
                <w:sz w:val="20"/>
              </w:rPr>
              <w:t>mV</w:t>
            </w:r>
            <w:proofErr w:type="spellEnd"/>
            <w:r w:rsidRPr="000C1C0F">
              <w:rPr>
                <w:rFonts w:ascii="Calibri" w:hAnsi="Calibri" w:cs="Calibri"/>
                <w:sz w:val="20"/>
              </w:rPr>
              <w:t>/V</w:t>
            </w:r>
          </w:p>
        </w:tc>
        <w:tc>
          <w:tcPr>
            <w:tcW w:w="1325" w:type="dxa"/>
            <w:shd w:val="clear" w:color="auto" w:fill="auto"/>
            <w:vAlign w:val="center"/>
          </w:tcPr>
          <w:p w14:paraId="22BE425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780399E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3D35449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35654160" w14:textId="77777777" w:rsidTr="000B3300">
        <w:trPr>
          <w:trHeight w:val="605"/>
        </w:trPr>
        <w:tc>
          <w:tcPr>
            <w:tcW w:w="562" w:type="dxa"/>
            <w:shd w:val="clear" w:color="auto" w:fill="auto"/>
            <w:vAlign w:val="center"/>
          </w:tcPr>
          <w:p w14:paraId="74A4380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5B056131"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Μη γραμμικότητα: &lt;0.1 %</w:t>
            </w:r>
          </w:p>
        </w:tc>
        <w:tc>
          <w:tcPr>
            <w:tcW w:w="1325" w:type="dxa"/>
            <w:shd w:val="clear" w:color="auto" w:fill="auto"/>
            <w:vAlign w:val="center"/>
          </w:tcPr>
          <w:p w14:paraId="786E851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42F5B47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671896F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697AB34C" w14:textId="77777777" w:rsidTr="000B3300">
        <w:trPr>
          <w:trHeight w:val="605"/>
        </w:trPr>
        <w:tc>
          <w:tcPr>
            <w:tcW w:w="562" w:type="dxa"/>
            <w:shd w:val="clear" w:color="auto" w:fill="auto"/>
            <w:vAlign w:val="center"/>
          </w:tcPr>
          <w:p w14:paraId="0889D51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2ABFDB2C"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Υστέρηση:</w:t>
            </w:r>
            <w:r w:rsidRPr="000C1C0F">
              <w:rPr>
                <w:rFonts w:ascii="Calibri" w:hAnsi="Calibri" w:cs="Calibri"/>
                <w:sz w:val="20"/>
                <w:lang w:val="en-US"/>
              </w:rPr>
              <w:t xml:space="preserve"> </w:t>
            </w:r>
            <w:r w:rsidRPr="000C1C0F">
              <w:rPr>
                <w:rFonts w:ascii="Calibri" w:hAnsi="Calibri" w:cs="Calibri"/>
                <w:sz w:val="20"/>
              </w:rPr>
              <w:t>&lt;0.1 %</w:t>
            </w:r>
          </w:p>
        </w:tc>
        <w:tc>
          <w:tcPr>
            <w:tcW w:w="1325" w:type="dxa"/>
            <w:shd w:val="clear" w:color="auto" w:fill="auto"/>
            <w:vAlign w:val="center"/>
          </w:tcPr>
          <w:p w14:paraId="1D47F35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6C4F079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2EE3853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251076A8" w14:textId="77777777" w:rsidTr="000B3300">
        <w:trPr>
          <w:trHeight w:val="605"/>
        </w:trPr>
        <w:tc>
          <w:tcPr>
            <w:tcW w:w="562" w:type="dxa"/>
            <w:shd w:val="clear" w:color="auto" w:fill="auto"/>
            <w:vAlign w:val="center"/>
          </w:tcPr>
          <w:p w14:paraId="233D516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02690B14"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 xml:space="preserve">Διακύμανση </w:t>
            </w:r>
            <w:proofErr w:type="spellStart"/>
            <w:r w:rsidRPr="000C1C0F">
              <w:rPr>
                <w:rFonts w:ascii="Calibri" w:hAnsi="Calibri" w:cs="Calibri"/>
                <w:sz w:val="20"/>
              </w:rPr>
              <w:t>επαναληπτικότητας</w:t>
            </w:r>
            <w:proofErr w:type="spellEnd"/>
            <w:r w:rsidRPr="000C1C0F">
              <w:rPr>
                <w:rFonts w:ascii="Calibri" w:hAnsi="Calibri" w:cs="Calibri"/>
                <w:sz w:val="20"/>
              </w:rPr>
              <w:t>:</w:t>
            </w:r>
            <w:r w:rsidRPr="000C1C0F">
              <w:rPr>
                <w:rFonts w:ascii="Calibri" w:hAnsi="Calibri" w:cs="Calibri"/>
                <w:sz w:val="20"/>
              </w:rPr>
              <w:tab/>
            </w:r>
            <w:r w:rsidRPr="000C1C0F">
              <w:rPr>
                <w:rFonts w:ascii="Calibri" w:hAnsi="Calibri" w:cs="Calibri"/>
                <w:sz w:val="20"/>
                <w:lang w:val="en-US"/>
              </w:rPr>
              <w:t xml:space="preserve"> </w:t>
            </w:r>
            <w:r w:rsidRPr="000C1C0F">
              <w:rPr>
                <w:rFonts w:ascii="Calibri" w:hAnsi="Calibri" w:cs="Calibri"/>
                <w:sz w:val="20"/>
              </w:rPr>
              <w:t>&lt;0.05 %</w:t>
            </w:r>
          </w:p>
        </w:tc>
        <w:tc>
          <w:tcPr>
            <w:tcW w:w="1325" w:type="dxa"/>
            <w:shd w:val="clear" w:color="auto" w:fill="auto"/>
            <w:vAlign w:val="center"/>
          </w:tcPr>
          <w:p w14:paraId="12DAC14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6D349CE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675176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79B84446" w14:textId="77777777" w:rsidTr="000B3300">
        <w:trPr>
          <w:trHeight w:val="605"/>
        </w:trPr>
        <w:tc>
          <w:tcPr>
            <w:tcW w:w="562" w:type="dxa"/>
            <w:shd w:val="clear" w:color="auto" w:fill="auto"/>
            <w:vAlign w:val="center"/>
          </w:tcPr>
          <w:p w14:paraId="03A4DE8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66F8BBAD"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 xml:space="preserve">Εύρος λειτουργίας: -10 +70 </w:t>
            </w:r>
            <w:proofErr w:type="spellStart"/>
            <w:r w:rsidRPr="000C1C0F">
              <w:rPr>
                <w:rFonts w:ascii="Calibri" w:hAnsi="Calibri" w:cs="Calibri"/>
                <w:sz w:val="20"/>
              </w:rPr>
              <w:t>οC</w:t>
            </w:r>
            <w:proofErr w:type="spellEnd"/>
          </w:p>
        </w:tc>
        <w:tc>
          <w:tcPr>
            <w:tcW w:w="1325" w:type="dxa"/>
            <w:shd w:val="clear" w:color="auto" w:fill="auto"/>
            <w:vAlign w:val="center"/>
          </w:tcPr>
          <w:p w14:paraId="6F44BA4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3AAA4AB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32015F7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6E2BC8E7" w14:textId="77777777" w:rsidTr="000B3300">
        <w:trPr>
          <w:trHeight w:val="605"/>
        </w:trPr>
        <w:tc>
          <w:tcPr>
            <w:tcW w:w="562" w:type="dxa"/>
            <w:shd w:val="clear" w:color="auto" w:fill="auto"/>
            <w:vAlign w:val="center"/>
          </w:tcPr>
          <w:p w14:paraId="2D202EC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46AFAA83"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Επίδραση θερμοκρασίας στην έξοδο: &lt;0.01 %/</w:t>
            </w:r>
            <w:proofErr w:type="spellStart"/>
            <w:r w:rsidRPr="000C1C0F">
              <w:rPr>
                <w:rFonts w:ascii="Calibri" w:hAnsi="Calibri" w:cs="Calibri"/>
                <w:sz w:val="20"/>
              </w:rPr>
              <w:t>οC</w:t>
            </w:r>
            <w:proofErr w:type="spellEnd"/>
          </w:p>
        </w:tc>
        <w:tc>
          <w:tcPr>
            <w:tcW w:w="1325" w:type="dxa"/>
            <w:shd w:val="clear" w:color="auto" w:fill="auto"/>
            <w:vAlign w:val="center"/>
          </w:tcPr>
          <w:p w14:paraId="5C2D471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500D45F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28415A2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2AAACB7" w14:textId="77777777" w:rsidTr="000B3300">
        <w:trPr>
          <w:trHeight w:val="605"/>
        </w:trPr>
        <w:tc>
          <w:tcPr>
            <w:tcW w:w="562" w:type="dxa"/>
            <w:shd w:val="clear" w:color="auto" w:fill="auto"/>
            <w:vAlign w:val="center"/>
          </w:tcPr>
          <w:p w14:paraId="20C73E1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16A652C6"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Τάση διέγερσης:</w:t>
            </w:r>
            <w:r w:rsidRPr="000C1C0F">
              <w:rPr>
                <w:rFonts w:ascii="Calibri" w:hAnsi="Calibri" w:cs="Calibri"/>
                <w:sz w:val="20"/>
              </w:rPr>
              <w:tab/>
              <w:t>2-10 V AC ή DC</w:t>
            </w:r>
          </w:p>
        </w:tc>
        <w:tc>
          <w:tcPr>
            <w:tcW w:w="1325" w:type="dxa"/>
            <w:shd w:val="clear" w:color="auto" w:fill="auto"/>
            <w:vAlign w:val="center"/>
          </w:tcPr>
          <w:p w14:paraId="05C23BE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07814C8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661028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6058E616" w14:textId="77777777" w:rsidTr="000B3300">
        <w:trPr>
          <w:trHeight w:val="605"/>
        </w:trPr>
        <w:tc>
          <w:tcPr>
            <w:tcW w:w="562" w:type="dxa"/>
            <w:shd w:val="clear" w:color="auto" w:fill="auto"/>
            <w:vAlign w:val="center"/>
          </w:tcPr>
          <w:p w14:paraId="78B0C0B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2FDF382E"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Κατανάλωση ρεύματος:</w:t>
            </w:r>
            <w:r w:rsidRPr="000C1C0F">
              <w:rPr>
                <w:rFonts w:ascii="Calibri" w:hAnsi="Calibri" w:cs="Calibri"/>
                <w:sz w:val="20"/>
              </w:rPr>
              <w:tab/>
              <w:t xml:space="preserve">&lt;10 </w:t>
            </w:r>
            <w:proofErr w:type="spellStart"/>
            <w:r w:rsidRPr="000C1C0F">
              <w:rPr>
                <w:rFonts w:ascii="Calibri" w:hAnsi="Calibri" w:cs="Calibri"/>
                <w:sz w:val="20"/>
              </w:rPr>
              <w:t>mA</w:t>
            </w:r>
            <w:proofErr w:type="spellEnd"/>
            <w:r w:rsidRPr="000C1C0F">
              <w:rPr>
                <w:rFonts w:ascii="Calibri" w:hAnsi="Calibri" w:cs="Calibri"/>
                <w:sz w:val="20"/>
              </w:rPr>
              <w:t xml:space="preserve"> στα 10 V DC</w:t>
            </w:r>
          </w:p>
        </w:tc>
        <w:tc>
          <w:tcPr>
            <w:tcW w:w="1325" w:type="dxa"/>
            <w:shd w:val="clear" w:color="auto" w:fill="auto"/>
            <w:vAlign w:val="center"/>
          </w:tcPr>
          <w:p w14:paraId="217AF9A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05C762D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4D26B0C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2067FC1" w14:textId="77777777" w:rsidTr="000B3300">
        <w:trPr>
          <w:trHeight w:val="605"/>
        </w:trPr>
        <w:tc>
          <w:tcPr>
            <w:tcW w:w="562" w:type="dxa"/>
            <w:shd w:val="clear" w:color="auto" w:fill="auto"/>
            <w:vAlign w:val="center"/>
          </w:tcPr>
          <w:p w14:paraId="4D7FB66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37847FA8"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Αντίσταση εισόδου: 350 Ω</w:t>
            </w:r>
          </w:p>
        </w:tc>
        <w:tc>
          <w:tcPr>
            <w:tcW w:w="1325" w:type="dxa"/>
            <w:shd w:val="clear" w:color="auto" w:fill="auto"/>
            <w:vAlign w:val="center"/>
          </w:tcPr>
          <w:p w14:paraId="7122106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42DBCDA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56D6D4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05B1F6C6" w14:textId="77777777" w:rsidTr="000B3300">
        <w:trPr>
          <w:trHeight w:val="605"/>
        </w:trPr>
        <w:tc>
          <w:tcPr>
            <w:tcW w:w="562" w:type="dxa"/>
            <w:shd w:val="clear" w:color="auto" w:fill="auto"/>
            <w:vAlign w:val="center"/>
          </w:tcPr>
          <w:p w14:paraId="5E60011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241640AC"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Αντίσταση εξόδου: 350 Ω</w:t>
            </w:r>
          </w:p>
        </w:tc>
        <w:tc>
          <w:tcPr>
            <w:tcW w:w="1325" w:type="dxa"/>
            <w:shd w:val="clear" w:color="auto" w:fill="auto"/>
            <w:vAlign w:val="center"/>
          </w:tcPr>
          <w:p w14:paraId="04BBC94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332449A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22A8EB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436B22C7" w14:textId="77777777" w:rsidTr="000B3300">
        <w:trPr>
          <w:trHeight w:val="605"/>
        </w:trPr>
        <w:tc>
          <w:tcPr>
            <w:tcW w:w="562" w:type="dxa"/>
            <w:shd w:val="clear" w:color="auto" w:fill="auto"/>
            <w:vAlign w:val="center"/>
          </w:tcPr>
          <w:p w14:paraId="1754B9D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286916AA"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Αντίσταση μόνωσης: &gt;2000 ΜΩ</w:t>
            </w:r>
          </w:p>
        </w:tc>
        <w:tc>
          <w:tcPr>
            <w:tcW w:w="1325" w:type="dxa"/>
            <w:shd w:val="clear" w:color="auto" w:fill="auto"/>
            <w:vAlign w:val="center"/>
          </w:tcPr>
          <w:p w14:paraId="629730C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5D3724E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278F66E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4A8C56E7" w14:textId="77777777" w:rsidTr="000B3300">
        <w:trPr>
          <w:trHeight w:val="605"/>
        </w:trPr>
        <w:tc>
          <w:tcPr>
            <w:tcW w:w="562" w:type="dxa"/>
            <w:shd w:val="clear" w:color="auto" w:fill="auto"/>
            <w:vAlign w:val="center"/>
          </w:tcPr>
          <w:p w14:paraId="0021FFF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336662A1"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 xml:space="preserve">Συχνότητα εξόδου: 100 </w:t>
            </w:r>
            <w:proofErr w:type="spellStart"/>
            <w:r w:rsidRPr="000C1C0F">
              <w:rPr>
                <w:rFonts w:ascii="Calibri" w:hAnsi="Calibri" w:cs="Calibri"/>
                <w:sz w:val="20"/>
              </w:rPr>
              <w:t>Hz</w:t>
            </w:r>
            <w:proofErr w:type="spellEnd"/>
          </w:p>
        </w:tc>
        <w:tc>
          <w:tcPr>
            <w:tcW w:w="1325" w:type="dxa"/>
            <w:shd w:val="clear" w:color="auto" w:fill="auto"/>
            <w:vAlign w:val="center"/>
          </w:tcPr>
          <w:p w14:paraId="79E28C8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0336480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475E98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29917F8F" w14:textId="77777777" w:rsidTr="000B3300">
        <w:trPr>
          <w:trHeight w:val="605"/>
        </w:trPr>
        <w:tc>
          <w:tcPr>
            <w:tcW w:w="562" w:type="dxa"/>
            <w:shd w:val="clear" w:color="auto" w:fill="auto"/>
            <w:vAlign w:val="center"/>
          </w:tcPr>
          <w:p w14:paraId="04EEC69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5746680D"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Κατασκευή: Ανοξείδωτο ατσάλι/αλουμίνιο</w:t>
            </w:r>
          </w:p>
        </w:tc>
        <w:tc>
          <w:tcPr>
            <w:tcW w:w="1325" w:type="dxa"/>
            <w:shd w:val="clear" w:color="auto" w:fill="auto"/>
            <w:vAlign w:val="center"/>
          </w:tcPr>
          <w:p w14:paraId="43128D9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39CED60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4EF50A1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4DBD16C6" w14:textId="77777777" w:rsidTr="000B3300">
        <w:trPr>
          <w:trHeight w:val="605"/>
        </w:trPr>
        <w:tc>
          <w:tcPr>
            <w:tcW w:w="562" w:type="dxa"/>
            <w:shd w:val="clear" w:color="auto" w:fill="auto"/>
            <w:vAlign w:val="center"/>
          </w:tcPr>
          <w:p w14:paraId="4DD74AF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5762F004"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Μήκος καλωδίων: 2 m</w:t>
            </w:r>
          </w:p>
        </w:tc>
        <w:tc>
          <w:tcPr>
            <w:tcW w:w="1325" w:type="dxa"/>
            <w:shd w:val="clear" w:color="auto" w:fill="auto"/>
            <w:vAlign w:val="center"/>
          </w:tcPr>
          <w:p w14:paraId="099EBBF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299CFB5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66437C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67B60B5" w14:textId="77777777" w:rsidTr="000B3300">
        <w:trPr>
          <w:trHeight w:val="605"/>
        </w:trPr>
        <w:tc>
          <w:tcPr>
            <w:tcW w:w="562" w:type="dxa"/>
            <w:shd w:val="clear" w:color="auto" w:fill="auto"/>
            <w:vAlign w:val="center"/>
          </w:tcPr>
          <w:p w14:paraId="6A1F945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588A31A8" w14:textId="77777777" w:rsidR="000C1C0F" w:rsidRPr="000C1C0F" w:rsidRDefault="000C1C0F" w:rsidP="000C1C0F">
            <w:pPr>
              <w:numPr>
                <w:ilvl w:val="0"/>
                <w:numId w:val="11"/>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b/>
                <w:sz w:val="20"/>
              </w:rPr>
              <w:t>Βραχίονας στήριξης</w:t>
            </w:r>
            <w:r w:rsidRPr="000C1C0F">
              <w:rPr>
                <w:rFonts w:ascii="Calibri" w:hAnsi="Calibri" w:cs="Calibri"/>
                <w:sz w:val="20"/>
              </w:rPr>
              <w:t xml:space="preserve"> </w:t>
            </w:r>
          </w:p>
        </w:tc>
        <w:tc>
          <w:tcPr>
            <w:tcW w:w="1325" w:type="dxa"/>
            <w:shd w:val="clear" w:color="auto" w:fill="auto"/>
            <w:vAlign w:val="center"/>
          </w:tcPr>
          <w:p w14:paraId="489FDD6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37FCF34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7E0D121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453AE3D9" w14:textId="77777777" w:rsidTr="000B3300">
        <w:trPr>
          <w:trHeight w:val="605"/>
        </w:trPr>
        <w:tc>
          <w:tcPr>
            <w:tcW w:w="562" w:type="dxa"/>
            <w:shd w:val="clear" w:color="auto" w:fill="auto"/>
            <w:vAlign w:val="center"/>
          </w:tcPr>
          <w:p w14:paraId="5639D8B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043AEF72"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Μονού άκρου</w:t>
            </w:r>
          </w:p>
        </w:tc>
        <w:tc>
          <w:tcPr>
            <w:tcW w:w="1325" w:type="dxa"/>
            <w:shd w:val="clear" w:color="auto" w:fill="auto"/>
            <w:vAlign w:val="center"/>
          </w:tcPr>
          <w:p w14:paraId="6400A68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0801792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3B91035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24B13E84" w14:textId="77777777" w:rsidTr="000B3300">
        <w:trPr>
          <w:trHeight w:val="605"/>
        </w:trPr>
        <w:tc>
          <w:tcPr>
            <w:tcW w:w="562" w:type="dxa"/>
            <w:shd w:val="clear" w:color="auto" w:fill="auto"/>
            <w:vAlign w:val="center"/>
          </w:tcPr>
          <w:p w14:paraId="7F43C63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6618D3CC"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 xml:space="preserve">Μαγνητική πρόσδεση στην πρέσα </w:t>
            </w:r>
            <w:r w:rsidRPr="000C1C0F">
              <w:rPr>
                <w:rFonts w:ascii="Calibri" w:hAnsi="Calibri" w:cs="Calibri"/>
                <w:sz w:val="20"/>
                <w:lang w:val="en-US"/>
              </w:rPr>
              <w:t>MTS</w:t>
            </w:r>
          </w:p>
        </w:tc>
        <w:tc>
          <w:tcPr>
            <w:tcW w:w="1325" w:type="dxa"/>
            <w:shd w:val="clear" w:color="auto" w:fill="auto"/>
            <w:vAlign w:val="center"/>
          </w:tcPr>
          <w:p w14:paraId="6182177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56CA3E3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27C0A61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0F16C9EE" w14:textId="77777777" w:rsidTr="000B3300">
        <w:trPr>
          <w:trHeight w:val="605"/>
        </w:trPr>
        <w:tc>
          <w:tcPr>
            <w:tcW w:w="562" w:type="dxa"/>
            <w:shd w:val="clear" w:color="auto" w:fill="auto"/>
            <w:vAlign w:val="center"/>
          </w:tcPr>
          <w:p w14:paraId="3EB8063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34D3A25B" w14:textId="77777777" w:rsidR="000C1C0F" w:rsidRPr="000C1C0F" w:rsidRDefault="000C1C0F" w:rsidP="000C1C0F">
            <w:pPr>
              <w:numPr>
                <w:ilvl w:val="0"/>
                <w:numId w:val="11"/>
              </w:numPr>
              <w:suppressAutoHyphens/>
              <w:overflowPunct/>
              <w:autoSpaceDE/>
              <w:autoSpaceDN/>
              <w:adjustRightInd/>
              <w:spacing w:after="120" w:line="259" w:lineRule="auto"/>
              <w:contextualSpacing/>
              <w:jc w:val="both"/>
              <w:textAlignment w:val="auto"/>
              <w:rPr>
                <w:rFonts w:ascii="Calibri" w:hAnsi="Calibri" w:cs="Calibri"/>
                <w:b/>
                <w:sz w:val="20"/>
              </w:rPr>
            </w:pPr>
            <w:r w:rsidRPr="000C1C0F">
              <w:rPr>
                <w:rFonts w:ascii="Calibri" w:hAnsi="Calibri" w:cs="Calibri"/>
                <w:b/>
                <w:sz w:val="20"/>
              </w:rPr>
              <w:t>Υλικό κατασκευής</w:t>
            </w:r>
          </w:p>
        </w:tc>
        <w:tc>
          <w:tcPr>
            <w:tcW w:w="1325" w:type="dxa"/>
            <w:shd w:val="clear" w:color="auto" w:fill="auto"/>
            <w:vAlign w:val="center"/>
          </w:tcPr>
          <w:p w14:paraId="36085B3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79A13FB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3A16931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4058B6E9" w14:textId="77777777" w:rsidTr="000B3300">
        <w:trPr>
          <w:trHeight w:val="605"/>
        </w:trPr>
        <w:tc>
          <w:tcPr>
            <w:tcW w:w="562" w:type="dxa"/>
            <w:shd w:val="clear" w:color="auto" w:fill="auto"/>
            <w:vAlign w:val="center"/>
          </w:tcPr>
          <w:p w14:paraId="784D75B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4EAAE266"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Αλουμίνιο</w:t>
            </w:r>
          </w:p>
        </w:tc>
        <w:tc>
          <w:tcPr>
            <w:tcW w:w="1325" w:type="dxa"/>
            <w:shd w:val="clear" w:color="auto" w:fill="auto"/>
            <w:vAlign w:val="center"/>
          </w:tcPr>
          <w:p w14:paraId="0CBC3DF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2CA12D0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3E4A382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66CC3725" w14:textId="77777777" w:rsidTr="000B3300">
        <w:trPr>
          <w:trHeight w:val="605"/>
        </w:trPr>
        <w:tc>
          <w:tcPr>
            <w:tcW w:w="562" w:type="dxa"/>
            <w:shd w:val="clear" w:color="auto" w:fill="auto"/>
            <w:vAlign w:val="center"/>
          </w:tcPr>
          <w:p w14:paraId="266DEFD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629629B2"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Ανοξείδωτο ατσάλι</w:t>
            </w:r>
          </w:p>
        </w:tc>
        <w:tc>
          <w:tcPr>
            <w:tcW w:w="1325" w:type="dxa"/>
            <w:shd w:val="clear" w:color="auto" w:fill="auto"/>
            <w:vAlign w:val="center"/>
          </w:tcPr>
          <w:p w14:paraId="35CA8CC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36874C1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7F7FD99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34BE41E4" w14:textId="77777777" w:rsidTr="000B3300">
        <w:trPr>
          <w:trHeight w:val="605"/>
        </w:trPr>
        <w:tc>
          <w:tcPr>
            <w:tcW w:w="10910" w:type="dxa"/>
            <w:gridSpan w:val="6"/>
            <w:shd w:val="clear" w:color="auto" w:fill="FBE4D5"/>
          </w:tcPr>
          <w:p w14:paraId="436C81D9" w14:textId="77777777" w:rsidR="000C1C0F" w:rsidRPr="000C1C0F" w:rsidRDefault="000C1C0F" w:rsidP="000C1C0F">
            <w:pPr>
              <w:suppressAutoHyphens/>
              <w:overflowPunct/>
              <w:autoSpaceDE/>
              <w:autoSpaceDN/>
              <w:adjustRightInd/>
              <w:spacing w:after="120"/>
              <w:textAlignment w:val="auto"/>
              <w:rPr>
                <w:rFonts w:ascii="Calibri" w:eastAsia="SimSun" w:hAnsi="Calibri" w:cs="Calibri"/>
                <w:b/>
                <w:bCs/>
                <w:sz w:val="20"/>
                <w:u w:val="single"/>
                <w:lang w:eastAsia="ar-SA"/>
              </w:rPr>
            </w:pPr>
            <w:r w:rsidRPr="000C1C0F">
              <w:rPr>
                <w:rFonts w:ascii="Calibri" w:eastAsia="SimSun" w:hAnsi="Calibri" w:cs="Calibri"/>
                <w:b/>
                <w:bCs/>
                <w:sz w:val="20"/>
                <w:u w:val="single"/>
                <w:lang w:eastAsia="ar-SA"/>
              </w:rPr>
              <w:t>ΓΕΝΙΚΕΣ ΑΠΑΙΤΗΣΕΙΣ</w:t>
            </w:r>
          </w:p>
        </w:tc>
      </w:tr>
      <w:tr w:rsidR="000C1C0F" w:rsidRPr="000C1C0F" w14:paraId="1969E54C" w14:textId="77777777" w:rsidTr="000B3300">
        <w:trPr>
          <w:trHeight w:val="605"/>
        </w:trPr>
        <w:tc>
          <w:tcPr>
            <w:tcW w:w="562" w:type="dxa"/>
            <w:shd w:val="clear" w:color="auto" w:fill="auto"/>
            <w:vAlign w:val="center"/>
          </w:tcPr>
          <w:p w14:paraId="01F29C6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1</w:t>
            </w:r>
          </w:p>
        </w:tc>
        <w:tc>
          <w:tcPr>
            <w:tcW w:w="6026" w:type="dxa"/>
            <w:gridSpan w:val="2"/>
            <w:shd w:val="clear" w:color="auto" w:fill="auto"/>
            <w:vAlign w:val="center"/>
          </w:tcPr>
          <w:p w14:paraId="5367B7D8"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4D04C6C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ar-SA"/>
              </w:rPr>
              <w:t>ΝΑΙ</w:t>
            </w:r>
          </w:p>
        </w:tc>
        <w:tc>
          <w:tcPr>
            <w:tcW w:w="1438" w:type="dxa"/>
          </w:tcPr>
          <w:p w14:paraId="4B4B24C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CCDACC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7D2BE9A8" w14:textId="77777777" w:rsidTr="000B3300">
        <w:trPr>
          <w:trHeight w:val="605"/>
        </w:trPr>
        <w:tc>
          <w:tcPr>
            <w:tcW w:w="562" w:type="dxa"/>
            <w:shd w:val="clear" w:color="auto" w:fill="auto"/>
            <w:vAlign w:val="center"/>
          </w:tcPr>
          <w:p w14:paraId="0E8E656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2</w:t>
            </w:r>
          </w:p>
        </w:tc>
        <w:tc>
          <w:tcPr>
            <w:tcW w:w="6026" w:type="dxa"/>
            <w:gridSpan w:val="2"/>
            <w:shd w:val="clear" w:color="auto" w:fill="auto"/>
            <w:vAlign w:val="center"/>
          </w:tcPr>
          <w:p w14:paraId="07D4331A"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 xml:space="preserve">Τα όργανα να είναι καινούργια και αμεταχείριστα και να προσφερθούν πλήρη και έτοιμα για λειτουργία. </w:t>
            </w:r>
            <w:proofErr w:type="spellStart"/>
            <w:r w:rsidRPr="000C1C0F">
              <w:rPr>
                <w:rFonts w:ascii="Calibri" w:hAnsi="Calibri" w:cs="Calibri"/>
                <w:sz w:val="20"/>
                <w:lang w:eastAsia="el-GR"/>
              </w:rPr>
              <w:t>To</w:t>
            </w:r>
            <w:proofErr w:type="spellEnd"/>
            <w:r w:rsidRPr="000C1C0F">
              <w:rPr>
                <w:rFonts w:ascii="Calibri" w:hAnsi="Calibri" w:cs="Calibri"/>
                <w:sz w:val="20"/>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325" w:type="dxa"/>
            <w:shd w:val="clear" w:color="auto" w:fill="auto"/>
            <w:vAlign w:val="center"/>
          </w:tcPr>
          <w:p w14:paraId="72B91F6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42F6535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7EE6F40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61185D8E" w14:textId="77777777" w:rsidTr="000B3300">
        <w:trPr>
          <w:trHeight w:val="605"/>
        </w:trPr>
        <w:tc>
          <w:tcPr>
            <w:tcW w:w="562" w:type="dxa"/>
            <w:shd w:val="clear" w:color="auto" w:fill="auto"/>
            <w:vAlign w:val="center"/>
          </w:tcPr>
          <w:p w14:paraId="18AFD8D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3</w:t>
            </w:r>
          </w:p>
        </w:tc>
        <w:tc>
          <w:tcPr>
            <w:tcW w:w="6026" w:type="dxa"/>
            <w:gridSpan w:val="2"/>
            <w:shd w:val="clear" w:color="auto" w:fill="auto"/>
            <w:vAlign w:val="center"/>
          </w:tcPr>
          <w:p w14:paraId="2D1E0E2A"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7512303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55D1328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58B6E6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1B188448" w14:textId="77777777" w:rsidTr="000B3300">
        <w:trPr>
          <w:trHeight w:val="605"/>
        </w:trPr>
        <w:tc>
          <w:tcPr>
            <w:tcW w:w="562" w:type="dxa"/>
            <w:shd w:val="clear" w:color="auto" w:fill="auto"/>
            <w:vAlign w:val="center"/>
          </w:tcPr>
          <w:p w14:paraId="7ECA0A7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4</w:t>
            </w:r>
          </w:p>
        </w:tc>
        <w:tc>
          <w:tcPr>
            <w:tcW w:w="6026" w:type="dxa"/>
            <w:gridSpan w:val="2"/>
            <w:shd w:val="clear" w:color="auto" w:fill="auto"/>
            <w:vAlign w:val="center"/>
          </w:tcPr>
          <w:p w14:paraId="280171EB"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 xml:space="preserve">Τα στοιχεία του φύλλου συμμόρφωσης να αναφέρονται υποχρεωτικά σε </w:t>
            </w:r>
            <w:proofErr w:type="spellStart"/>
            <w:r w:rsidRPr="000C1C0F">
              <w:rPr>
                <w:rFonts w:ascii="Calibri" w:hAnsi="Calibri" w:cs="Calibri"/>
                <w:sz w:val="20"/>
                <w:lang w:eastAsia="el-GR"/>
              </w:rPr>
              <w:t>προσπέκτους</w:t>
            </w:r>
            <w:proofErr w:type="spellEnd"/>
            <w:r w:rsidRPr="000C1C0F">
              <w:rPr>
                <w:rFonts w:ascii="Calibri" w:hAnsi="Calibri" w:cs="Calibri"/>
                <w:sz w:val="20"/>
                <w:lang w:eastAsia="el-GR"/>
              </w:rPr>
              <w:t xml:space="preserve"> του κατασκευαστικού οίκου τα οποία να συμπεριλαμβάνονται υποχρεωτικά στην τεχνική προσφορά και να </w:t>
            </w:r>
            <w:r w:rsidRPr="000C1C0F">
              <w:rPr>
                <w:rFonts w:ascii="Calibri" w:hAnsi="Calibri" w:cs="Calibri"/>
                <w:sz w:val="20"/>
                <w:lang w:eastAsia="el-GR"/>
              </w:rPr>
              <w:lastRenderedPageBreak/>
              <w:t>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5A7C1EC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lastRenderedPageBreak/>
              <w:t>ΝΑΙ</w:t>
            </w:r>
          </w:p>
        </w:tc>
        <w:tc>
          <w:tcPr>
            <w:tcW w:w="1438" w:type="dxa"/>
          </w:tcPr>
          <w:p w14:paraId="66B6CE4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E13726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285988D9" w14:textId="77777777" w:rsidTr="000B3300">
        <w:trPr>
          <w:trHeight w:val="605"/>
        </w:trPr>
        <w:tc>
          <w:tcPr>
            <w:tcW w:w="562" w:type="dxa"/>
            <w:shd w:val="clear" w:color="auto" w:fill="auto"/>
            <w:vAlign w:val="center"/>
          </w:tcPr>
          <w:p w14:paraId="16976DB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5</w:t>
            </w:r>
          </w:p>
        </w:tc>
        <w:tc>
          <w:tcPr>
            <w:tcW w:w="6026" w:type="dxa"/>
            <w:gridSpan w:val="2"/>
            <w:shd w:val="clear" w:color="auto" w:fill="auto"/>
            <w:vAlign w:val="center"/>
          </w:tcPr>
          <w:p w14:paraId="4A59AC3F"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Μετά το τέλος της εγκατάστασης και την αποχώρηση του υπευθύνου θα παραδοθεί πλήρης φάκελος με στοιχεία που θα πιστοποιούν την καλή λειτουργία των οργάνων.</w:t>
            </w:r>
          </w:p>
        </w:tc>
        <w:tc>
          <w:tcPr>
            <w:tcW w:w="1325" w:type="dxa"/>
            <w:shd w:val="clear" w:color="auto" w:fill="auto"/>
            <w:vAlign w:val="center"/>
          </w:tcPr>
          <w:p w14:paraId="6D31DCC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2CEEB93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D4482C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299C0B29" w14:textId="77777777" w:rsidTr="000B3300">
        <w:trPr>
          <w:trHeight w:val="605"/>
        </w:trPr>
        <w:tc>
          <w:tcPr>
            <w:tcW w:w="562" w:type="dxa"/>
            <w:shd w:val="clear" w:color="auto" w:fill="auto"/>
            <w:vAlign w:val="center"/>
          </w:tcPr>
          <w:p w14:paraId="0DE3B90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6</w:t>
            </w:r>
          </w:p>
        </w:tc>
        <w:tc>
          <w:tcPr>
            <w:tcW w:w="6026" w:type="dxa"/>
            <w:gridSpan w:val="2"/>
            <w:shd w:val="clear" w:color="auto" w:fill="auto"/>
            <w:vAlign w:val="center"/>
          </w:tcPr>
          <w:p w14:paraId="743E5DB1"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 xml:space="preserve">Ο προμηθευτής να έχει οργανωμένο </w:t>
            </w:r>
            <w:proofErr w:type="spellStart"/>
            <w:r w:rsidRPr="000C1C0F">
              <w:rPr>
                <w:rFonts w:ascii="Calibri" w:hAnsi="Calibri" w:cs="Calibri"/>
                <w:sz w:val="20"/>
                <w:lang w:eastAsia="el-GR"/>
              </w:rPr>
              <w:t>service</w:t>
            </w:r>
            <w:proofErr w:type="spellEnd"/>
            <w:r w:rsidRPr="000C1C0F">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325" w:type="dxa"/>
            <w:shd w:val="clear" w:color="auto" w:fill="auto"/>
            <w:vAlign w:val="center"/>
          </w:tcPr>
          <w:p w14:paraId="179D3DD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0659782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316277D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6B2A2443" w14:textId="77777777" w:rsidTr="000B3300">
        <w:trPr>
          <w:trHeight w:val="605"/>
        </w:trPr>
        <w:tc>
          <w:tcPr>
            <w:tcW w:w="562" w:type="dxa"/>
            <w:shd w:val="clear" w:color="auto" w:fill="auto"/>
            <w:vAlign w:val="center"/>
          </w:tcPr>
          <w:p w14:paraId="6264E32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7</w:t>
            </w:r>
          </w:p>
        </w:tc>
        <w:tc>
          <w:tcPr>
            <w:tcW w:w="6026" w:type="dxa"/>
            <w:gridSpan w:val="2"/>
            <w:shd w:val="clear" w:color="auto" w:fill="auto"/>
            <w:vAlign w:val="center"/>
          </w:tcPr>
          <w:p w14:paraId="536A74E1"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Εγγύηση καλής λειτουργίας τουλάχιστον ένα (1) έτος από την ημερομηνία εγκατάστασης των οργάνων.</w:t>
            </w:r>
          </w:p>
        </w:tc>
        <w:tc>
          <w:tcPr>
            <w:tcW w:w="1325" w:type="dxa"/>
            <w:shd w:val="clear" w:color="auto" w:fill="auto"/>
            <w:vAlign w:val="center"/>
          </w:tcPr>
          <w:p w14:paraId="3612BA4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0781D84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B53713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E52B269" w14:textId="77777777" w:rsidTr="000B3300">
        <w:trPr>
          <w:trHeight w:val="605"/>
        </w:trPr>
        <w:tc>
          <w:tcPr>
            <w:tcW w:w="562" w:type="dxa"/>
            <w:shd w:val="clear" w:color="auto" w:fill="auto"/>
            <w:vAlign w:val="center"/>
          </w:tcPr>
          <w:p w14:paraId="4ABE18C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szCs w:val="22"/>
                <w:lang w:eastAsia="zh-CN"/>
              </w:rPr>
              <w:t>8</w:t>
            </w:r>
          </w:p>
        </w:tc>
        <w:tc>
          <w:tcPr>
            <w:tcW w:w="6026" w:type="dxa"/>
            <w:gridSpan w:val="2"/>
            <w:shd w:val="clear" w:color="auto" w:fill="auto"/>
            <w:vAlign w:val="center"/>
          </w:tcPr>
          <w:p w14:paraId="79C93646"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szCs w:val="22"/>
                <w:lang w:val="en-GB" w:eastAsia="zh-CN"/>
              </w:rPr>
              <w:t>Πα</w:t>
            </w:r>
            <w:proofErr w:type="spellStart"/>
            <w:r w:rsidRPr="000C1C0F">
              <w:rPr>
                <w:rFonts w:ascii="Calibri" w:hAnsi="Calibri" w:cs="Calibri"/>
                <w:sz w:val="20"/>
                <w:szCs w:val="22"/>
                <w:lang w:val="en-GB" w:eastAsia="zh-CN"/>
              </w:rPr>
              <w:t>ράδοση</w:t>
            </w:r>
            <w:proofErr w:type="spellEnd"/>
            <w:r w:rsidRPr="000C1C0F">
              <w:rPr>
                <w:rFonts w:ascii="Calibri" w:hAnsi="Calibri" w:cs="Calibri"/>
                <w:sz w:val="20"/>
                <w:szCs w:val="22"/>
                <w:lang w:val="en-GB" w:eastAsia="zh-CN"/>
              </w:rPr>
              <w:t xml:space="preserve"> </w:t>
            </w:r>
            <w:proofErr w:type="spellStart"/>
            <w:r w:rsidRPr="000C1C0F">
              <w:rPr>
                <w:rFonts w:ascii="Calibri" w:hAnsi="Calibri" w:cs="Calibri"/>
                <w:sz w:val="20"/>
                <w:szCs w:val="22"/>
                <w:lang w:val="en-GB" w:eastAsia="zh-CN"/>
              </w:rPr>
              <w:t>εντός</w:t>
            </w:r>
            <w:proofErr w:type="spellEnd"/>
            <w:r w:rsidRPr="000C1C0F">
              <w:rPr>
                <w:rFonts w:ascii="Calibri" w:hAnsi="Calibri" w:cs="Calibri"/>
                <w:sz w:val="20"/>
                <w:szCs w:val="22"/>
                <w:lang w:val="en-GB" w:eastAsia="zh-CN"/>
              </w:rPr>
              <w:t xml:space="preserve"> </w:t>
            </w:r>
            <w:r w:rsidRPr="000C1C0F">
              <w:rPr>
                <w:rFonts w:ascii="Calibri" w:hAnsi="Calibri" w:cs="Calibri"/>
                <w:sz w:val="20"/>
                <w:szCs w:val="22"/>
                <w:lang w:eastAsia="zh-CN"/>
              </w:rPr>
              <w:t>δύο</w:t>
            </w:r>
            <w:r w:rsidRPr="000C1C0F">
              <w:rPr>
                <w:rFonts w:ascii="Calibri" w:hAnsi="Calibri" w:cs="Calibri"/>
                <w:sz w:val="20"/>
                <w:szCs w:val="22"/>
                <w:lang w:val="en-GB" w:eastAsia="zh-CN"/>
              </w:rPr>
              <w:t xml:space="preserve"> (</w:t>
            </w:r>
            <w:r w:rsidRPr="000C1C0F">
              <w:rPr>
                <w:rFonts w:ascii="Calibri" w:hAnsi="Calibri" w:cs="Calibri"/>
                <w:sz w:val="20"/>
                <w:szCs w:val="22"/>
                <w:lang w:eastAsia="zh-CN"/>
              </w:rPr>
              <w:t>2</w:t>
            </w:r>
            <w:r w:rsidRPr="000C1C0F">
              <w:rPr>
                <w:rFonts w:ascii="Calibri" w:hAnsi="Calibri" w:cs="Calibri"/>
                <w:sz w:val="20"/>
                <w:szCs w:val="22"/>
                <w:lang w:val="en-GB" w:eastAsia="zh-CN"/>
              </w:rPr>
              <w:t xml:space="preserve">) </w:t>
            </w:r>
            <w:proofErr w:type="spellStart"/>
            <w:r w:rsidRPr="000C1C0F">
              <w:rPr>
                <w:rFonts w:ascii="Calibri" w:hAnsi="Calibri" w:cs="Calibri"/>
                <w:sz w:val="20"/>
                <w:szCs w:val="22"/>
                <w:lang w:val="en-GB" w:eastAsia="zh-CN"/>
              </w:rPr>
              <w:t>μηνών</w:t>
            </w:r>
            <w:proofErr w:type="spellEnd"/>
          </w:p>
        </w:tc>
        <w:tc>
          <w:tcPr>
            <w:tcW w:w="1325" w:type="dxa"/>
            <w:shd w:val="clear" w:color="auto" w:fill="auto"/>
            <w:vAlign w:val="center"/>
          </w:tcPr>
          <w:p w14:paraId="37340D2C" w14:textId="77777777" w:rsidR="000C1C0F" w:rsidRPr="000C1C0F" w:rsidRDefault="000C1C0F" w:rsidP="000C1C0F">
            <w:pPr>
              <w:overflowPunct/>
              <w:autoSpaceDE/>
              <w:autoSpaceDN/>
              <w:adjustRightInd/>
              <w:jc w:val="center"/>
              <w:textAlignment w:val="auto"/>
              <w:rPr>
                <w:rFonts w:ascii="Calibri" w:hAnsi="Calibri" w:cs="Calibri"/>
                <w:sz w:val="20"/>
                <w:lang w:val="en-GB" w:eastAsia="ar-SA"/>
              </w:rPr>
            </w:pPr>
            <w:r w:rsidRPr="000C1C0F">
              <w:rPr>
                <w:rFonts w:ascii="Calibri" w:hAnsi="Calibri" w:cs="Calibri"/>
                <w:sz w:val="20"/>
                <w:szCs w:val="22"/>
                <w:lang w:val="en-GB" w:eastAsia="zh-CN"/>
              </w:rPr>
              <w:t>ΝΑΙ</w:t>
            </w:r>
          </w:p>
        </w:tc>
        <w:tc>
          <w:tcPr>
            <w:tcW w:w="1438" w:type="dxa"/>
            <w:vAlign w:val="center"/>
          </w:tcPr>
          <w:p w14:paraId="62EA20A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4AF2C3E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bl>
    <w:p w14:paraId="25934E26" w14:textId="77777777" w:rsidR="000C1C0F" w:rsidRPr="000C1C0F" w:rsidRDefault="000C1C0F" w:rsidP="000C1C0F">
      <w:pPr>
        <w:suppressAutoHyphens/>
        <w:overflowPunct/>
        <w:autoSpaceDE/>
        <w:autoSpaceDN/>
        <w:adjustRightInd/>
        <w:spacing w:after="120"/>
        <w:jc w:val="center"/>
        <w:rPr>
          <w:rFonts w:ascii="Cambria" w:hAnsi="Cambria"/>
          <w:color w:val="365F91"/>
          <w:sz w:val="32"/>
          <w:szCs w:val="32"/>
          <w:u w:val="single"/>
          <w:lang w:eastAsia="ar-SA"/>
        </w:rPr>
      </w:pPr>
    </w:p>
    <w:p w14:paraId="1F29BFC7" w14:textId="77777777" w:rsidR="000C1C0F" w:rsidRPr="000C1C0F" w:rsidRDefault="000C1C0F" w:rsidP="000C1C0F">
      <w:pPr>
        <w:suppressAutoHyphens/>
        <w:overflowPunct/>
        <w:autoSpaceDE/>
        <w:autoSpaceDN/>
        <w:adjustRightInd/>
        <w:spacing w:after="120"/>
        <w:jc w:val="center"/>
        <w:rPr>
          <w:rFonts w:ascii="Cambria" w:hAnsi="Cambria"/>
          <w:color w:val="365F91"/>
          <w:sz w:val="32"/>
          <w:szCs w:val="32"/>
          <w:u w:val="single"/>
          <w:lang w:eastAsia="ar-SA"/>
        </w:rPr>
      </w:pPr>
    </w:p>
    <w:p w14:paraId="1FAF0312" w14:textId="77777777" w:rsidR="000C1C0F" w:rsidRPr="000C1C0F" w:rsidRDefault="000C1C0F" w:rsidP="000C1C0F">
      <w:pPr>
        <w:suppressAutoHyphens/>
        <w:overflowPunct/>
        <w:autoSpaceDE/>
        <w:autoSpaceDN/>
        <w:adjustRightInd/>
        <w:spacing w:after="120"/>
        <w:jc w:val="center"/>
        <w:rPr>
          <w:rFonts w:ascii="Cambria" w:hAnsi="Cambria"/>
          <w:color w:val="365F91"/>
          <w:sz w:val="32"/>
          <w:szCs w:val="32"/>
          <w:u w:val="single"/>
          <w:lang w:eastAsia="ar-SA"/>
        </w:rPr>
      </w:pPr>
      <w:r w:rsidRPr="000C1C0F">
        <w:rPr>
          <w:rFonts w:ascii="Cambria" w:hAnsi="Cambria"/>
          <w:color w:val="365F91"/>
          <w:sz w:val="32"/>
          <w:szCs w:val="32"/>
          <w:u w:val="single"/>
          <w:lang w:eastAsia="ar-SA"/>
        </w:rPr>
        <w:t xml:space="preserve">ΤΜΗΜΑ 12 – λογισμικό τύπου </w:t>
      </w:r>
      <w:r w:rsidRPr="000C1C0F">
        <w:rPr>
          <w:rFonts w:ascii="Cambria" w:hAnsi="Cambria"/>
          <w:color w:val="365F91"/>
          <w:sz w:val="32"/>
          <w:szCs w:val="32"/>
          <w:u w:val="single"/>
          <w:lang w:val="en-US" w:eastAsia="ar-SA"/>
        </w:rPr>
        <w:t>COSMOL</w:t>
      </w:r>
      <w:r w:rsidRPr="000C1C0F">
        <w:rPr>
          <w:rFonts w:ascii="Cambria" w:hAnsi="Cambria"/>
          <w:color w:val="365F91"/>
          <w:sz w:val="32"/>
          <w:szCs w:val="32"/>
          <w:u w:val="single"/>
          <w:lang w:eastAsia="ar-SA"/>
        </w:rPr>
        <w:t xml:space="preserve"> </w:t>
      </w:r>
      <w:r w:rsidRPr="000C1C0F">
        <w:rPr>
          <w:rFonts w:ascii="Cambria" w:hAnsi="Cambria"/>
          <w:color w:val="365F91"/>
          <w:sz w:val="32"/>
          <w:szCs w:val="32"/>
          <w:u w:val="single"/>
          <w:lang w:val="en-US" w:eastAsia="ar-SA"/>
        </w:rPr>
        <w:t>MULTIPHYSICS</w:t>
      </w:r>
      <w:r w:rsidRPr="000C1C0F">
        <w:rPr>
          <w:rFonts w:ascii="Cambria" w:hAnsi="Cambria"/>
          <w:color w:val="365F91"/>
          <w:sz w:val="32"/>
          <w:szCs w:val="32"/>
          <w:u w:val="single"/>
          <w:lang w:eastAsia="ar-SA"/>
        </w:rPr>
        <w:t xml:space="preserve"> + </w:t>
      </w:r>
      <w:r w:rsidRPr="000C1C0F">
        <w:rPr>
          <w:rFonts w:ascii="Cambria" w:hAnsi="Cambria"/>
          <w:color w:val="365F91"/>
          <w:sz w:val="32"/>
          <w:szCs w:val="32"/>
          <w:u w:val="single"/>
          <w:lang w:val="en-US" w:eastAsia="ar-SA"/>
        </w:rPr>
        <w:t>SUBSURFACE</w:t>
      </w:r>
      <w:r w:rsidRPr="000C1C0F">
        <w:rPr>
          <w:rFonts w:ascii="Cambria" w:hAnsi="Cambria"/>
          <w:color w:val="365F91"/>
          <w:sz w:val="32"/>
          <w:szCs w:val="32"/>
          <w:u w:val="single"/>
          <w:lang w:eastAsia="ar-SA"/>
        </w:rPr>
        <w:t xml:space="preserve"> </w:t>
      </w:r>
      <w:r w:rsidRPr="000C1C0F">
        <w:rPr>
          <w:rFonts w:ascii="Cambria" w:hAnsi="Cambria"/>
          <w:color w:val="365F91"/>
          <w:sz w:val="32"/>
          <w:szCs w:val="32"/>
          <w:u w:val="single"/>
          <w:lang w:val="en-US" w:eastAsia="ar-SA"/>
        </w:rPr>
        <w:t>FLOW</w:t>
      </w:r>
      <w:r w:rsidRPr="000C1C0F">
        <w:rPr>
          <w:rFonts w:ascii="Cambria" w:hAnsi="Cambria"/>
          <w:color w:val="365F91"/>
          <w:sz w:val="32"/>
          <w:szCs w:val="32"/>
          <w:u w:val="single"/>
          <w:lang w:eastAsia="ar-SA"/>
        </w:rPr>
        <w:t xml:space="preserve"> </w:t>
      </w:r>
      <w:r w:rsidRPr="000C1C0F">
        <w:rPr>
          <w:rFonts w:ascii="Cambria" w:hAnsi="Cambria"/>
          <w:color w:val="365F91"/>
          <w:sz w:val="32"/>
          <w:szCs w:val="32"/>
          <w:u w:val="single"/>
          <w:lang w:val="en-US" w:eastAsia="ar-SA"/>
        </w:rPr>
        <w:t>MODULE</w:t>
      </w:r>
      <w:r w:rsidRPr="000C1C0F">
        <w:rPr>
          <w:rFonts w:ascii="Cambria" w:hAnsi="Cambria"/>
          <w:color w:val="365F91"/>
          <w:sz w:val="32"/>
          <w:szCs w:val="32"/>
          <w:u w:val="single"/>
          <w:lang w:eastAsia="ar-SA"/>
        </w:rPr>
        <w:t>, ένα (1) τεμάχιο</w:t>
      </w:r>
    </w:p>
    <w:p w14:paraId="181591D9" w14:textId="77777777" w:rsidR="000C1C0F" w:rsidRPr="000C1C0F" w:rsidRDefault="000C1C0F" w:rsidP="000C1C0F">
      <w:pPr>
        <w:suppressAutoHyphens/>
        <w:overflowPunct/>
        <w:autoSpaceDE/>
        <w:autoSpaceDN/>
        <w:adjustRightInd/>
        <w:spacing w:after="120"/>
        <w:jc w:val="center"/>
        <w:rPr>
          <w:rFonts w:ascii="Cambria" w:hAnsi="Cambria"/>
          <w:color w:val="365F91"/>
          <w:sz w:val="32"/>
          <w:szCs w:val="32"/>
          <w:u w:val="single"/>
          <w:lang w:eastAsia="ar-SA"/>
        </w:rPr>
      </w:pPr>
    </w:p>
    <w:tbl>
      <w:tblPr>
        <w:tblpPr w:leftFromText="180" w:rightFromText="180" w:vertAnchor="text" w:tblpX="-572" w:tblpY="1"/>
        <w:tblOverlap w:val="neve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6029"/>
        <w:gridCol w:w="1193"/>
        <w:gridCol w:w="1584"/>
        <w:gridCol w:w="1734"/>
      </w:tblGrid>
      <w:tr w:rsidR="000C1C0F" w:rsidRPr="000C1C0F" w14:paraId="471C2893" w14:textId="77777777" w:rsidTr="000B3300">
        <w:trPr>
          <w:trHeight w:val="645"/>
        </w:trPr>
        <w:tc>
          <w:tcPr>
            <w:tcW w:w="545" w:type="dxa"/>
            <w:shd w:val="clear" w:color="auto" w:fill="D9E2F3"/>
            <w:vAlign w:val="center"/>
            <w:hideMark/>
          </w:tcPr>
          <w:p w14:paraId="0E88F02D" w14:textId="77777777" w:rsidR="000C1C0F" w:rsidRPr="000C1C0F" w:rsidRDefault="000C1C0F" w:rsidP="000C1C0F">
            <w:pPr>
              <w:suppressAutoHyphens/>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Α/Α</w:t>
            </w:r>
          </w:p>
        </w:tc>
        <w:tc>
          <w:tcPr>
            <w:tcW w:w="6029" w:type="dxa"/>
            <w:shd w:val="clear" w:color="auto" w:fill="D9E2F3"/>
            <w:vAlign w:val="center"/>
            <w:hideMark/>
          </w:tcPr>
          <w:p w14:paraId="3672A69F"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Είδος</w:t>
            </w:r>
          </w:p>
        </w:tc>
        <w:tc>
          <w:tcPr>
            <w:tcW w:w="1193" w:type="dxa"/>
            <w:shd w:val="clear" w:color="auto" w:fill="D9E2F3"/>
            <w:vAlign w:val="center"/>
            <w:hideMark/>
          </w:tcPr>
          <w:p w14:paraId="676EE50C"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Υποχρέωση</w:t>
            </w:r>
          </w:p>
        </w:tc>
        <w:tc>
          <w:tcPr>
            <w:tcW w:w="1584" w:type="dxa"/>
            <w:shd w:val="clear" w:color="auto" w:fill="D9E2F3"/>
            <w:vAlign w:val="center"/>
          </w:tcPr>
          <w:p w14:paraId="2455DB8C"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Απάντηση</w:t>
            </w:r>
          </w:p>
        </w:tc>
        <w:tc>
          <w:tcPr>
            <w:tcW w:w="1734" w:type="dxa"/>
            <w:shd w:val="clear" w:color="auto" w:fill="D9E2F3"/>
            <w:vAlign w:val="center"/>
          </w:tcPr>
          <w:p w14:paraId="0CD449B4"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Παραπομπή</w:t>
            </w:r>
          </w:p>
        </w:tc>
      </w:tr>
      <w:tr w:rsidR="000C1C0F" w:rsidRPr="000C1C0F" w14:paraId="386133C6" w14:textId="77777777" w:rsidTr="000B3300">
        <w:trPr>
          <w:trHeight w:val="605"/>
        </w:trPr>
        <w:tc>
          <w:tcPr>
            <w:tcW w:w="545" w:type="dxa"/>
            <w:shd w:val="clear" w:color="auto" w:fill="auto"/>
            <w:vAlign w:val="center"/>
            <w:hideMark/>
          </w:tcPr>
          <w:p w14:paraId="1E4D735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1</w:t>
            </w:r>
          </w:p>
        </w:tc>
        <w:tc>
          <w:tcPr>
            <w:tcW w:w="6029" w:type="dxa"/>
            <w:shd w:val="clear" w:color="auto" w:fill="auto"/>
            <w:vAlign w:val="center"/>
            <w:hideMark/>
          </w:tcPr>
          <w:p w14:paraId="1C4F4FBD"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bCs/>
                <w:sz w:val="20"/>
                <w:lang w:eastAsia="el-GR"/>
              </w:rPr>
              <w:t>Λογισμικό</w:t>
            </w:r>
            <w:r w:rsidRPr="000C1C0F">
              <w:rPr>
                <w:rFonts w:ascii="Calibri" w:hAnsi="Calibri" w:cs="Calibri"/>
                <w:bCs/>
                <w:sz w:val="20"/>
                <w:lang w:val="en-US" w:eastAsia="el-GR"/>
              </w:rPr>
              <w:t xml:space="preserve"> </w:t>
            </w:r>
            <w:r w:rsidRPr="000C1C0F">
              <w:rPr>
                <w:rFonts w:ascii="Calibri" w:hAnsi="Calibri" w:cs="Calibri"/>
                <w:bCs/>
                <w:sz w:val="20"/>
                <w:lang w:eastAsia="el-GR"/>
              </w:rPr>
              <w:t>τύπου</w:t>
            </w:r>
            <w:r w:rsidRPr="000C1C0F">
              <w:rPr>
                <w:rFonts w:ascii="Calibri" w:hAnsi="Calibri" w:cs="Calibri"/>
                <w:bCs/>
                <w:sz w:val="20"/>
                <w:lang w:val="en-US" w:eastAsia="el-GR"/>
              </w:rPr>
              <w:t xml:space="preserve"> COSMOL MULTIPHYSICS + SUBSURFACE FLOW MODULE</w:t>
            </w:r>
          </w:p>
        </w:tc>
        <w:tc>
          <w:tcPr>
            <w:tcW w:w="1193" w:type="dxa"/>
            <w:shd w:val="clear" w:color="auto" w:fill="auto"/>
            <w:vAlign w:val="center"/>
            <w:hideMark/>
          </w:tcPr>
          <w:p w14:paraId="29B2CBC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Ένα (1)</w:t>
            </w:r>
          </w:p>
        </w:tc>
        <w:tc>
          <w:tcPr>
            <w:tcW w:w="1584" w:type="dxa"/>
          </w:tcPr>
          <w:p w14:paraId="4B41052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734" w:type="dxa"/>
            <w:vAlign w:val="center"/>
          </w:tcPr>
          <w:p w14:paraId="1870BF2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C08221C" w14:textId="77777777" w:rsidTr="000B3300">
        <w:trPr>
          <w:trHeight w:val="412"/>
        </w:trPr>
        <w:tc>
          <w:tcPr>
            <w:tcW w:w="11085" w:type="dxa"/>
            <w:gridSpan w:val="5"/>
            <w:shd w:val="clear" w:color="auto" w:fill="FBE4D5"/>
          </w:tcPr>
          <w:p w14:paraId="040C0428" w14:textId="77777777" w:rsidR="000C1C0F" w:rsidRPr="000C1C0F" w:rsidRDefault="000C1C0F" w:rsidP="000C1C0F">
            <w:pPr>
              <w:overflowPunct/>
              <w:autoSpaceDE/>
              <w:autoSpaceDN/>
              <w:adjustRightInd/>
              <w:textAlignment w:val="auto"/>
              <w:rPr>
                <w:rFonts w:ascii="Calibri" w:hAnsi="Calibri" w:cs="Calibri"/>
                <w:b/>
                <w:bCs/>
                <w:sz w:val="20"/>
                <w:lang w:eastAsia="el-GR"/>
              </w:rPr>
            </w:pPr>
            <w:r w:rsidRPr="000C1C0F">
              <w:rPr>
                <w:rFonts w:ascii="Calibri" w:hAnsi="Calibri" w:cs="Calibri"/>
                <w:b/>
                <w:bCs/>
                <w:sz w:val="20"/>
                <w:lang w:eastAsia="el-GR"/>
              </w:rPr>
              <w:t>Β. ΛΟΓΙΣΜΙΚΟ</w:t>
            </w:r>
          </w:p>
        </w:tc>
      </w:tr>
      <w:tr w:rsidR="000C1C0F" w:rsidRPr="000C1C0F" w14:paraId="1E535669" w14:textId="77777777" w:rsidTr="000B3300">
        <w:trPr>
          <w:trHeight w:val="605"/>
        </w:trPr>
        <w:tc>
          <w:tcPr>
            <w:tcW w:w="545" w:type="dxa"/>
            <w:shd w:val="clear" w:color="auto" w:fill="auto"/>
            <w:vAlign w:val="center"/>
          </w:tcPr>
          <w:p w14:paraId="3F11732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1</w:t>
            </w:r>
          </w:p>
        </w:tc>
        <w:tc>
          <w:tcPr>
            <w:tcW w:w="6029" w:type="dxa"/>
            <w:shd w:val="clear" w:color="auto" w:fill="auto"/>
            <w:vAlign w:val="center"/>
          </w:tcPr>
          <w:p w14:paraId="1B7A5C22" w14:textId="77777777" w:rsidR="000C1C0F" w:rsidRPr="000C1C0F" w:rsidRDefault="000C1C0F" w:rsidP="000C1C0F">
            <w:pPr>
              <w:overflowPunct/>
              <w:autoSpaceDE/>
              <w:autoSpaceDN/>
              <w:adjustRightInd/>
              <w:textAlignment w:val="auto"/>
              <w:rPr>
                <w:rFonts w:ascii="Calibri" w:hAnsi="Calibri" w:cs="Calibri"/>
                <w:sz w:val="20"/>
                <w:lang w:val="en-US" w:eastAsia="el-GR"/>
              </w:rPr>
            </w:pPr>
            <w:r w:rsidRPr="000C1C0F">
              <w:rPr>
                <w:rFonts w:ascii="Calibri" w:hAnsi="Calibri" w:cs="Calibri"/>
                <w:sz w:val="20"/>
                <w:lang w:eastAsia="el-GR"/>
              </w:rPr>
              <w:t>Λογισμικό</w:t>
            </w:r>
            <w:r w:rsidRPr="000C1C0F">
              <w:rPr>
                <w:rFonts w:ascii="Calibri" w:hAnsi="Calibri" w:cs="Calibri"/>
                <w:sz w:val="20"/>
                <w:lang w:val="en-US" w:eastAsia="el-GR"/>
              </w:rPr>
              <w:t xml:space="preserve"> </w:t>
            </w:r>
            <w:r w:rsidRPr="000C1C0F">
              <w:rPr>
                <w:rFonts w:ascii="Calibri" w:hAnsi="Calibri" w:cs="Calibri"/>
                <w:sz w:val="20"/>
                <w:lang w:eastAsia="el-GR"/>
              </w:rPr>
              <w:t>τύπου</w:t>
            </w:r>
            <w:r w:rsidRPr="000C1C0F">
              <w:rPr>
                <w:rFonts w:ascii="Calibri" w:hAnsi="Calibri" w:cs="Calibri"/>
                <w:sz w:val="20"/>
                <w:lang w:val="en-US" w:eastAsia="el-GR"/>
              </w:rPr>
              <w:t xml:space="preserve"> COSMOL Multiphysics + </w:t>
            </w:r>
            <w:r w:rsidRPr="000C1C0F">
              <w:rPr>
                <w:rFonts w:ascii="Calibri" w:hAnsi="Calibri" w:cs="Calibri"/>
                <w:bCs/>
                <w:sz w:val="20"/>
                <w:lang w:val="en-US" w:eastAsia="el-GR"/>
              </w:rPr>
              <w:t xml:space="preserve"> Subsurface flow module</w:t>
            </w:r>
          </w:p>
        </w:tc>
        <w:tc>
          <w:tcPr>
            <w:tcW w:w="1193" w:type="dxa"/>
            <w:shd w:val="clear" w:color="auto" w:fill="auto"/>
            <w:vAlign w:val="center"/>
          </w:tcPr>
          <w:p w14:paraId="402D3F1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584" w:type="dxa"/>
          </w:tcPr>
          <w:p w14:paraId="22DA652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734" w:type="dxa"/>
            <w:vAlign w:val="center"/>
          </w:tcPr>
          <w:p w14:paraId="2F6705B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70094182" w14:textId="77777777" w:rsidTr="000B3300">
        <w:trPr>
          <w:trHeight w:val="605"/>
        </w:trPr>
        <w:tc>
          <w:tcPr>
            <w:tcW w:w="545" w:type="dxa"/>
            <w:shd w:val="clear" w:color="auto" w:fill="auto"/>
            <w:vAlign w:val="center"/>
          </w:tcPr>
          <w:p w14:paraId="7E26C99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310FAE32" w14:textId="77777777" w:rsidR="000C1C0F" w:rsidRPr="000C1C0F" w:rsidRDefault="000C1C0F" w:rsidP="000C1C0F">
            <w:pPr>
              <w:numPr>
                <w:ilvl w:val="0"/>
                <w:numId w:val="13"/>
              </w:numPr>
              <w:suppressAutoHyphens/>
              <w:overflowPunct/>
              <w:autoSpaceDE/>
              <w:autoSpaceDN/>
              <w:adjustRightInd/>
              <w:spacing w:after="120"/>
              <w:contextualSpacing/>
              <w:jc w:val="both"/>
              <w:textAlignment w:val="auto"/>
              <w:rPr>
                <w:rFonts w:ascii="Calibri" w:hAnsi="Calibri" w:cs="Calibri"/>
                <w:sz w:val="20"/>
                <w:lang w:eastAsia="el-GR"/>
              </w:rPr>
            </w:pPr>
            <w:r w:rsidRPr="000C1C0F">
              <w:rPr>
                <w:rFonts w:ascii="Calibri" w:hAnsi="Calibri" w:cs="Calibri"/>
                <w:sz w:val="20"/>
                <w:lang w:val="en-US" w:eastAsia="el-GR"/>
              </w:rPr>
              <w:t xml:space="preserve">30 </w:t>
            </w:r>
            <w:r w:rsidRPr="000C1C0F">
              <w:rPr>
                <w:rFonts w:ascii="Calibri" w:hAnsi="Calibri" w:cs="Calibri"/>
                <w:sz w:val="20"/>
                <w:lang w:eastAsia="el-GR"/>
              </w:rPr>
              <w:t xml:space="preserve">άδειες εκπαιδευτικής χρήσης </w:t>
            </w:r>
          </w:p>
        </w:tc>
        <w:tc>
          <w:tcPr>
            <w:tcW w:w="1193" w:type="dxa"/>
            <w:shd w:val="clear" w:color="auto" w:fill="auto"/>
            <w:vAlign w:val="center"/>
          </w:tcPr>
          <w:p w14:paraId="419A8B0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584" w:type="dxa"/>
          </w:tcPr>
          <w:p w14:paraId="60D3933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734" w:type="dxa"/>
            <w:vAlign w:val="center"/>
          </w:tcPr>
          <w:p w14:paraId="2FC33D0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0F6DB3C0" w14:textId="77777777" w:rsidTr="000B3300">
        <w:trPr>
          <w:trHeight w:val="375"/>
        </w:trPr>
        <w:tc>
          <w:tcPr>
            <w:tcW w:w="11085" w:type="dxa"/>
            <w:gridSpan w:val="5"/>
            <w:shd w:val="clear" w:color="auto" w:fill="FBE4D5"/>
          </w:tcPr>
          <w:p w14:paraId="2E22FDC1" w14:textId="77777777" w:rsidR="000C1C0F" w:rsidRPr="000C1C0F" w:rsidRDefault="000C1C0F" w:rsidP="000C1C0F">
            <w:pPr>
              <w:overflowPunct/>
              <w:autoSpaceDE/>
              <w:autoSpaceDN/>
              <w:adjustRightInd/>
              <w:textAlignment w:val="auto"/>
              <w:rPr>
                <w:rFonts w:ascii="Calibri" w:hAnsi="Calibri" w:cs="Calibri"/>
                <w:b/>
                <w:bCs/>
                <w:sz w:val="20"/>
                <w:lang w:eastAsia="el-GR"/>
              </w:rPr>
            </w:pPr>
            <w:r w:rsidRPr="000C1C0F">
              <w:rPr>
                <w:rFonts w:ascii="Calibri" w:hAnsi="Calibri" w:cs="Calibri"/>
                <w:b/>
                <w:bCs/>
                <w:sz w:val="20"/>
                <w:lang w:eastAsia="el-GR"/>
              </w:rPr>
              <w:t>Γ. EΠΙΠΛΕΟΝ ΑΠΑΙΤΗΣΕΙΣ</w:t>
            </w:r>
          </w:p>
        </w:tc>
      </w:tr>
      <w:tr w:rsidR="000C1C0F" w:rsidRPr="000C1C0F" w14:paraId="68EFB829" w14:textId="77777777" w:rsidTr="000B3300">
        <w:trPr>
          <w:trHeight w:val="605"/>
        </w:trPr>
        <w:tc>
          <w:tcPr>
            <w:tcW w:w="545" w:type="dxa"/>
            <w:shd w:val="clear" w:color="auto" w:fill="auto"/>
            <w:vAlign w:val="center"/>
          </w:tcPr>
          <w:p w14:paraId="7E95900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1</w:t>
            </w:r>
          </w:p>
        </w:tc>
        <w:tc>
          <w:tcPr>
            <w:tcW w:w="6029" w:type="dxa"/>
            <w:shd w:val="clear" w:color="auto" w:fill="auto"/>
            <w:vAlign w:val="center"/>
          </w:tcPr>
          <w:p w14:paraId="4AC38774" w14:textId="77777777" w:rsidR="000C1C0F" w:rsidRPr="000C1C0F" w:rsidRDefault="000C1C0F" w:rsidP="000C1C0F">
            <w:pPr>
              <w:overflowPunct/>
              <w:autoSpaceDE/>
              <w:autoSpaceDN/>
              <w:adjustRightInd/>
              <w:spacing w:line="259" w:lineRule="auto"/>
              <w:contextualSpacing/>
              <w:textAlignment w:val="auto"/>
              <w:rPr>
                <w:rFonts w:ascii="Calibri" w:eastAsia="SimSun" w:hAnsi="Calibri" w:cs="Calibri"/>
                <w:sz w:val="20"/>
                <w:lang w:eastAsia="el-GR"/>
              </w:rPr>
            </w:pPr>
            <w:proofErr w:type="spellStart"/>
            <w:r w:rsidRPr="000C1C0F">
              <w:rPr>
                <w:rFonts w:ascii="Calibri" w:eastAsia="SimSun" w:hAnsi="Calibri" w:cs="Calibri"/>
                <w:sz w:val="20"/>
                <w:lang w:eastAsia="el-GR"/>
              </w:rPr>
              <w:t>To</w:t>
            </w:r>
            <w:proofErr w:type="spellEnd"/>
            <w:r w:rsidRPr="000C1C0F">
              <w:rPr>
                <w:rFonts w:ascii="Calibri" w:eastAsia="SimSun" w:hAnsi="Calibri" w:cs="Calibri"/>
                <w:sz w:val="20"/>
                <w:lang w:eastAsia="el-GR"/>
              </w:rPr>
              <w:t xml:space="preserve"> σύστημα να είναι πρόσφατης τεχνολογίας και να μην έχει σταματήσει η παραγωγή του.</w:t>
            </w:r>
          </w:p>
        </w:tc>
        <w:tc>
          <w:tcPr>
            <w:tcW w:w="1193" w:type="dxa"/>
            <w:shd w:val="clear" w:color="auto" w:fill="auto"/>
            <w:vAlign w:val="center"/>
          </w:tcPr>
          <w:p w14:paraId="4A30536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584" w:type="dxa"/>
          </w:tcPr>
          <w:p w14:paraId="3AFD076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734" w:type="dxa"/>
            <w:vAlign w:val="center"/>
          </w:tcPr>
          <w:p w14:paraId="181140C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6CAC060A" w14:textId="77777777" w:rsidTr="000B3300">
        <w:trPr>
          <w:trHeight w:val="605"/>
        </w:trPr>
        <w:tc>
          <w:tcPr>
            <w:tcW w:w="545" w:type="dxa"/>
            <w:shd w:val="clear" w:color="auto" w:fill="auto"/>
            <w:vAlign w:val="center"/>
          </w:tcPr>
          <w:p w14:paraId="4F78E5D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2</w:t>
            </w:r>
          </w:p>
        </w:tc>
        <w:tc>
          <w:tcPr>
            <w:tcW w:w="6029" w:type="dxa"/>
            <w:shd w:val="clear" w:color="auto" w:fill="auto"/>
            <w:vAlign w:val="center"/>
          </w:tcPr>
          <w:p w14:paraId="6C1761D8" w14:textId="77777777" w:rsidR="000C1C0F" w:rsidRPr="000C1C0F" w:rsidRDefault="000C1C0F" w:rsidP="000C1C0F">
            <w:pPr>
              <w:overflowPunct/>
              <w:autoSpaceDE/>
              <w:autoSpaceDN/>
              <w:adjustRightInd/>
              <w:spacing w:line="259" w:lineRule="auto"/>
              <w:contextualSpacing/>
              <w:textAlignment w:val="auto"/>
              <w:rPr>
                <w:rFonts w:ascii="Calibri" w:eastAsia="SimSun" w:hAnsi="Calibri" w:cs="Calibri"/>
                <w:sz w:val="20"/>
                <w:lang w:eastAsia="el-GR"/>
              </w:rPr>
            </w:pPr>
            <w:proofErr w:type="spellStart"/>
            <w:r w:rsidRPr="000C1C0F">
              <w:rPr>
                <w:rFonts w:ascii="Calibri" w:eastAsia="SimSun" w:hAnsi="Calibri" w:cs="Calibri"/>
                <w:sz w:val="20"/>
                <w:lang w:eastAsia="el-GR"/>
              </w:rPr>
              <w:t>To</w:t>
            </w:r>
            <w:proofErr w:type="spellEnd"/>
            <w:r w:rsidRPr="000C1C0F">
              <w:rPr>
                <w:rFonts w:ascii="Calibri" w:eastAsia="SimSun" w:hAnsi="Calibri" w:cs="Calibri"/>
                <w:sz w:val="20"/>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193" w:type="dxa"/>
            <w:shd w:val="clear" w:color="auto" w:fill="auto"/>
            <w:vAlign w:val="center"/>
          </w:tcPr>
          <w:p w14:paraId="5811806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584" w:type="dxa"/>
          </w:tcPr>
          <w:p w14:paraId="3277964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734" w:type="dxa"/>
            <w:vAlign w:val="center"/>
          </w:tcPr>
          <w:p w14:paraId="30CE129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7C5FA068" w14:textId="77777777" w:rsidTr="000B3300">
        <w:trPr>
          <w:trHeight w:val="605"/>
        </w:trPr>
        <w:tc>
          <w:tcPr>
            <w:tcW w:w="545" w:type="dxa"/>
            <w:shd w:val="clear" w:color="auto" w:fill="auto"/>
            <w:vAlign w:val="center"/>
          </w:tcPr>
          <w:p w14:paraId="1E70B00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zh-CN"/>
              </w:rPr>
              <w:t>3</w:t>
            </w:r>
          </w:p>
        </w:tc>
        <w:tc>
          <w:tcPr>
            <w:tcW w:w="6029" w:type="dxa"/>
            <w:shd w:val="clear" w:color="auto" w:fill="auto"/>
            <w:vAlign w:val="center"/>
          </w:tcPr>
          <w:p w14:paraId="641D18A9" w14:textId="77777777" w:rsidR="000C1C0F" w:rsidRPr="000C1C0F" w:rsidRDefault="000C1C0F" w:rsidP="000C1C0F">
            <w:pPr>
              <w:overflowPunct/>
              <w:autoSpaceDE/>
              <w:autoSpaceDN/>
              <w:adjustRightInd/>
              <w:spacing w:line="259" w:lineRule="auto"/>
              <w:contextualSpacing/>
              <w:textAlignment w:val="auto"/>
              <w:rPr>
                <w:rFonts w:ascii="Calibri" w:eastAsia="SimSun" w:hAnsi="Calibri" w:cs="Calibri"/>
                <w:sz w:val="20"/>
                <w:lang w:eastAsia="el-GR"/>
              </w:rPr>
            </w:pPr>
            <w:r w:rsidRPr="000C1C0F">
              <w:rPr>
                <w:rFonts w:ascii="Calibri" w:hAnsi="Calibri" w:cs="Calibri"/>
                <w:sz w:val="20"/>
                <w:szCs w:val="22"/>
                <w:lang w:val="en-GB" w:eastAsia="zh-CN"/>
              </w:rPr>
              <w:t>Πα</w:t>
            </w:r>
            <w:proofErr w:type="spellStart"/>
            <w:r w:rsidRPr="000C1C0F">
              <w:rPr>
                <w:rFonts w:ascii="Calibri" w:hAnsi="Calibri" w:cs="Calibri"/>
                <w:sz w:val="20"/>
                <w:szCs w:val="22"/>
                <w:lang w:val="en-GB" w:eastAsia="zh-CN"/>
              </w:rPr>
              <w:t>ράδοση</w:t>
            </w:r>
            <w:proofErr w:type="spellEnd"/>
            <w:r w:rsidRPr="000C1C0F">
              <w:rPr>
                <w:rFonts w:ascii="Calibri" w:hAnsi="Calibri" w:cs="Calibri"/>
                <w:sz w:val="20"/>
                <w:szCs w:val="22"/>
                <w:lang w:val="en-GB" w:eastAsia="zh-CN"/>
              </w:rPr>
              <w:t xml:space="preserve"> </w:t>
            </w:r>
            <w:proofErr w:type="spellStart"/>
            <w:r w:rsidRPr="000C1C0F">
              <w:rPr>
                <w:rFonts w:ascii="Calibri" w:hAnsi="Calibri" w:cs="Calibri"/>
                <w:sz w:val="20"/>
                <w:szCs w:val="22"/>
                <w:lang w:val="en-GB" w:eastAsia="zh-CN"/>
              </w:rPr>
              <w:t>εντός</w:t>
            </w:r>
            <w:proofErr w:type="spellEnd"/>
            <w:r w:rsidRPr="000C1C0F">
              <w:rPr>
                <w:rFonts w:ascii="Calibri" w:hAnsi="Calibri" w:cs="Calibri"/>
                <w:sz w:val="20"/>
                <w:szCs w:val="22"/>
                <w:lang w:val="en-GB" w:eastAsia="zh-CN"/>
              </w:rPr>
              <w:t xml:space="preserve"> </w:t>
            </w:r>
            <w:r w:rsidRPr="000C1C0F">
              <w:rPr>
                <w:rFonts w:ascii="Calibri" w:hAnsi="Calibri" w:cs="Calibri"/>
                <w:sz w:val="20"/>
                <w:szCs w:val="22"/>
                <w:lang w:eastAsia="zh-CN"/>
              </w:rPr>
              <w:t>δύο</w:t>
            </w:r>
            <w:r w:rsidRPr="000C1C0F">
              <w:rPr>
                <w:rFonts w:ascii="Calibri" w:hAnsi="Calibri" w:cs="Calibri"/>
                <w:sz w:val="20"/>
                <w:szCs w:val="22"/>
                <w:lang w:val="en-GB" w:eastAsia="zh-CN"/>
              </w:rPr>
              <w:t xml:space="preserve"> (</w:t>
            </w:r>
            <w:r w:rsidRPr="000C1C0F">
              <w:rPr>
                <w:rFonts w:ascii="Calibri" w:hAnsi="Calibri" w:cs="Calibri"/>
                <w:sz w:val="20"/>
                <w:szCs w:val="22"/>
                <w:lang w:eastAsia="zh-CN"/>
              </w:rPr>
              <w:t>2</w:t>
            </w:r>
            <w:r w:rsidRPr="000C1C0F">
              <w:rPr>
                <w:rFonts w:ascii="Calibri" w:hAnsi="Calibri" w:cs="Calibri"/>
                <w:sz w:val="20"/>
                <w:szCs w:val="22"/>
                <w:lang w:val="en-GB" w:eastAsia="zh-CN"/>
              </w:rPr>
              <w:t xml:space="preserve">) </w:t>
            </w:r>
            <w:proofErr w:type="spellStart"/>
            <w:r w:rsidRPr="000C1C0F">
              <w:rPr>
                <w:rFonts w:ascii="Calibri" w:hAnsi="Calibri" w:cs="Calibri"/>
                <w:sz w:val="20"/>
                <w:szCs w:val="22"/>
                <w:lang w:val="en-GB" w:eastAsia="zh-CN"/>
              </w:rPr>
              <w:t>μηνών</w:t>
            </w:r>
            <w:proofErr w:type="spellEnd"/>
          </w:p>
        </w:tc>
        <w:tc>
          <w:tcPr>
            <w:tcW w:w="1193" w:type="dxa"/>
            <w:shd w:val="clear" w:color="auto" w:fill="auto"/>
            <w:vAlign w:val="center"/>
          </w:tcPr>
          <w:p w14:paraId="4B4806BA" w14:textId="77777777" w:rsidR="000C1C0F" w:rsidRPr="000C1C0F" w:rsidRDefault="000C1C0F" w:rsidP="000C1C0F">
            <w:pPr>
              <w:overflowPunct/>
              <w:autoSpaceDE/>
              <w:autoSpaceDN/>
              <w:adjustRightInd/>
              <w:jc w:val="center"/>
              <w:textAlignment w:val="auto"/>
              <w:rPr>
                <w:rFonts w:ascii="Calibri" w:hAnsi="Calibri" w:cs="Calibri"/>
                <w:sz w:val="20"/>
                <w:lang w:val="en-GB" w:eastAsia="ar-SA"/>
              </w:rPr>
            </w:pPr>
            <w:r w:rsidRPr="000C1C0F">
              <w:rPr>
                <w:rFonts w:ascii="Calibri" w:hAnsi="Calibri" w:cs="Calibri"/>
                <w:sz w:val="20"/>
                <w:szCs w:val="22"/>
                <w:lang w:val="en-GB" w:eastAsia="zh-CN"/>
              </w:rPr>
              <w:t>ΝΑΙ</w:t>
            </w:r>
          </w:p>
        </w:tc>
        <w:tc>
          <w:tcPr>
            <w:tcW w:w="1584" w:type="dxa"/>
            <w:vAlign w:val="center"/>
          </w:tcPr>
          <w:p w14:paraId="2536E6A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734" w:type="dxa"/>
            <w:vAlign w:val="center"/>
          </w:tcPr>
          <w:p w14:paraId="463BBA1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bl>
    <w:p w14:paraId="7B99A69F" w14:textId="77777777" w:rsidR="000C1C0F" w:rsidRPr="000C1C0F" w:rsidRDefault="000C1C0F" w:rsidP="000C1C0F">
      <w:pPr>
        <w:suppressAutoHyphens/>
        <w:overflowPunct/>
        <w:autoSpaceDE/>
        <w:autoSpaceDN/>
        <w:adjustRightInd/>
        <w:spacing w:after="120"/>
        <w:jc w:val="center"/>
        <w:rPr>
          <w:rFonts w:ascii="Cambria" w:hAnsi="Cambria"/>
          <w:color w:val="365F91"/>
          <w:sz w:val="32"/>
          <w:szCs w:val="32"/>
          <w:u w:val="single"/>
          <w:lang w:val="en-US" w:eastAsia="ar-SA"/>
        </w:rPr>
      </w:pPr>
    </w:p>
    <w:p w14:paraId="509A10E1" w14:textId="77777777" w:rsidR="000C1C0F" w:rsidRPr="000C1C0F" w:rsidRDefault="000C1C0F" w:rsidP="000C1C0F">
      <w:pPr>
        <w:suppressAutoHyphens/>
        <w:overflowPunct/>
        <w:autoSpaceDE/>
        <w:autoSpaceDN/>
        <w:adjustRightInd/>
        <w:spacing w:after="120"/>
        <w:jc w:val="center"/>
        <w:rPr>
          <w:rFonts w:ascii="Cambria" w:hAnsi="Cambria"/>
          <w:color w:val="365F91"/>
          <w:sz w:val="32"/>
          <w:szCs w:val="32"/>
          <w:u w:val="single"/>
          <w:lang w:eastAsia="ar-SA"/>
        </w:rPr>
      </w:pPr>
    </w:p>
    <w:p w14:paraId="41866FF7" w14:textId="77777777" w:rsidR="000C1C0F" w:rsidRPr="000C1C0F" w:rsidRDefault="000C1C0F" w:rsidP="000C1C0F">
      <w:pPr>
        <w:suppressAutoHyphens/>
        <w:overflowPunct/>
        <w:autoSpaceDE/>
        <w:autoSpaceDN/>
        <w:adjustRightInd/>
        <w:spacing w:after="120"/>
        <w:jc w:val="center"/>
        <w:rPr>
          <w:rFonts w:ascii="Cambria" w:hAnsi="Cambria"/>
          <w:color w:val="365F91"/>
          <w:sz w:val="32"/>
          <w:szCs w:val="32"/>
          <w:u w:val="single"/>
          <w:lang w:eastAsia="ar-SA"/>
        </w:rPr>
      </w:pPr>
    </w:p>
    <w:p w14:paraId="5D82239B" w14:textId="77777777" w:rsidR="000C1C0F" w:rsidRPr="000C1C0F" w:rsidRDefault="000C1C0F" w:rsidP="000C1C0F">
      <w:pPr>
        <w:suppressAutoHyphens/>
        <w:overflowPunct/>
        <w:autoSpaceDE/>
        <w:autoSpaceDN/>
        <w:adjustRightInd/>
        <w:spacing w:after="120"/>
        <w:jc w:val="center"/>
        <w:rPr>
          <w:rFonts w:ascii="Cambria" w:hAnsi="Cambria"/>
          <w:color w:val="365F91"/>
          <w:sz w:val="32"/>
          <w:szCs w:val="32"/>
          <w:u w:val="single"/>
          <w:lang w:eastAsia="ar-SA"/>
        </w:rPr>
      </w:pPr>
    </w:p>
    <w:p w14:paraId="649CD915" w14:textId="77777777" w:rsidR="000C1C0F" w:rsidRPr="000C1C0F" w:rsidRDefault="000C1C0F" w:rsidP="000C1C0F">
      <w:pPr>
        <w:suppressAutoHyphens/>
        <w:overflowPunct/>
        <w:autoSpaceDE/>
        <w:autoSpaceDN/>
        <w:adjustRightInd/>
        <w:spacing w:after="120"/>
        <w:jc w:val="center"/>
        <w:rPr>
          <w:rFonts w:ascii="Cambria" w:hAnsi="Cambria"/>
          <w:color w:val="365F91"/>
          <w:sz w:val="32"/>
          <w:szCs w:val="32"/>
          <w:u w:val="single"/>
          <w:lang w:eastAsia="ar-SA"/>
        </w:rPr>
      </w:pPr>
    </w:p>
    <w:p w14:paraId="7040EA6B" w14:textId="77777777" w:rsidR="000C1C0F" w:rsidRPr="000C1C0F" w:rsidRDefault="000C1C0F" w:rsidP="000C1C0F">
      <w:pPr>
        <w:suppressAutoHyphens/>
        <w:overflowPunct/>
        <w:autoSpaceDE/>
        <w:autoSpaceDN/>
        <w:adjustRightInd/>
        <w:spacing w:after="120"/>
        <w:jc w:val="center"/>
        <w:rPr>
          <w:rFonts w:ascii="Cambria" w:hAnsi="Cambria"/>
          <w:color w:val="365F91"/>
          <w:sz w:val="32"/>
          <w:szCs w:val="32"/>
          <w:u w:val="single"/>
          <w:lang w:eastAsia="ar-SA"/>
        </w:rPr>
      </w:pPr>
    </w:p>
    <w:p w14:paraId="056E0B61" w14:textId="77777777" w:rsidR="000C1C0F" w:rsidRPr="000C1C0F" w:rsidRDefault="000C1C0F" w:rsidP="000C1C0F">
      <w:pPr>
        <w:suppressAutoHyphens/>
        <w:overflowPunct/>
        <w:autoSpaceDE/>
        <w:autoSpaceDN/>
        <w:adjustRightInd/>
        <w:spacing w:after="120"/>
        <w:jc w:val="center"/>
        <w:rPr>
          <w:rFonts w:ascii="Cambria" w:hAnsi="Cambria"/>
          <w:color w:val="365F91"/>
          <w:sz w:val="32"/>
          <w:szCs w:val="32"/>
          <w:u w:val="single"/>
          <w:lang w:eastAsia="ar-SA"/>
        </w:rPr>
      </w:pPr>
      <w:r w:rsidRPr="000C1C0F">
        <w:rPr>
          <w:rFonts w:ascii="Cambria" w:hAnsi="Cambria"/>
          <w:color w:val="365F91"/>
          <w:sz w:val="32"/>
          <w:szCs w:val="32"/>
          <w:u w:val="single"/>
          <w:lang w:eastAsia="ar-SA"/>
        </w:rPr>
        <w:t xml:space="preserve">ΤΜΗΜΑ 13 – λογισμικό τύπου </w:t>
      </w:r>
      <w:r w:rsidRPr="000C1C0F">
        <w:rPr>
          <w:rFonts w:ascii="Cambria" w:hAnsi="Cambria"/>
          <w:color w:val="365F91"/>
          <w:sz w:val="32"/>
          <w:szCs w:val="32"/>
          <w:u w:val="single"/>
          <w:lang w:val="en-US" w:eastAsia="ar-SA"/>
        </w:rPr>
        <w:t>CRYSTAL</w:t>
      </w:r>
      <w:r w:rsidRPr="000C1C0F">
        <w:rPr>
          <w:rFonts w:ascii="Cambria" w:hAnsi="Cambria"/>
          <w:color w:val="365F91"/>
          <w:sz w:val="32"/>
          <w:szCs w:val="32"/>
          <w:u w:val="single"/>
          <w:lang w:eastAsia="ar-SA"/>
        </w:rPr>
        <w:t xml:space="preserve"> </w:t>
      </w:r>
      <w:r w:rsidRPr="000C1C0F">
        <w:rPr>
          <w:rFonts w:ascii="Cambria" w:hAnsi="Cambria"/>
          <w:color w:val="365F91"/>
          <w:sz w:val="32"/>
          <w:szCs w:val="32"/>
          <w:u w:val="single"/>
          <w:lang w:val="en-US" w:eastAsia="ar-SA"/>
        </w:rPr>
        <w:t>MAKER</w:t>
      </w:r>
      <w:r w:rsidRPr="000C1C0F">
        <w:rPr>
          <w:rFonts w:ascii="Cambria" w:hAnsi="Cambria"/>
          <w:color w:val="365F91"/>
          <w:sz w:val="32"/>
          <w:szCs w:val="32"/>
          <w:u w:val="single"/>
          <w:lang w:eastAsia="ar-SA"/>
        </w:rPr>
        <w:t>, ένα (1) τεμάχιο</w:t>
      </w:r>
    </w:p>
    <w:p w14:paraId="69B72921" w14:textId="77777777" w:rsidR="000C1C0F" w:rsidRPr="000C1C0F" w:rsidRDefault="000C1C0F" w:rsidP="000C1C0F">
      <w:pPr>
        <w:suppressAutoHyphens/>
        <w:overflowPunct/>
        <w:autoSpaceDE/>
        <w:autoSpaceDN/>
        <w:adjustRightInd/>
        <w:spacing w:after="120"/>
        <w:jc w:val="center"/>
        <w:rPr>
          <w:rFonts w:ascii="Cambria" w:hAnsi="Cambria"/>
          <w:color w:val="365F91"/>
          <w:sz w:val="32"/>
          <w:szCs w:val="32"/>
          <w:u w:val="single"/>
          <w:lang w:eastAsia="ar-SA"/>
        </w:rPr>
      </w:pPr>
    </w:p>
    <w:tbl>
      <w:tblPr>
        <w:tblpPr w:leftFromText="180" w:rightFromText="180" w:vertAnchor="text" w:tblpX="-572" w:tblpY="1"/>
        <w:tblOverlap w:val="neve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6029"/>
        <w:gridCol w:w="1193"/>
        <w:gridCol w:w="1584"/>
        <w:gridCol w:w="1734"/>
      </w:tblGrid>
      <w:tr w:rsidR="000C1C0F" w:rsidRPr="000C1C0F" w14:paraId="7D3566CF" w14:textId="77777777" w:rsidTr="000B3300">
        <w:trPr>
          <w:trHeight w:val="645"/>
        </w:trPr>
        <w:tc>
          <w:tcPr>
            <w:tcW w:w="545" w:type="dxa"/>
            <w:shd w:val="clear" w:color="auto" w:fill="D9E2F3"/>
            <w:vAlign w:val="center"/>
            <w:hideMark/>
          </w:tcPr>
          <w:p w14:paraId="32B1CD3A" w14:textId="77777777" w:rsidR="000C1C0F" w:rsidRPr="000C1C0F" w:rsidRDefault="000C1C0F" w:rsidP="000C1C0F">
            <w:pPr>
              <w:suppressAutoHyphens/>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Α/Α</w:t>
            </w:r>
          </w:p>
        </w:tc>
        <w:tc>
          <w:tcPr>
            <w:tcW w:w="6029" w:type="dxa"/>
            <w:shd w:val="clear" w:color="auto" w:fill="D9E2F3"/>
            <w:vAlign w:val="center"/>
            <w:hideMark/>
          </w:tcPr>
          <w:p w14:paraId="6A1AF5AC"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Είδος</w:t>
            </w:r>
          </w:p>
        </w:tc>
        <w:tc>
          <w:tcPr>
            <w:tcW w:w="1193" w:type="dxa"/>
            <w:shd w:val="clear" w:color="auto" w:fill="D9E2F3"/>
            <w:vAlign w:val="center"/>
            <w:hideMark/>
          </w:tcPr>
          <w:p w14:paraId="274FABE4"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Υποχρέωση</w:t>
            </w:r>
          </w:p>
        </w:tc>
        <w:tc>
          <w:tcPr>
            <w:tcW w:w="1584" w:type="dxa"/>
            <w:shd w:val="clear" w:color="auto" w:fill="D9E2F3"/>
            <w:vAlign w:val="center"/>
          </w:tcPr>
          <w:p w14:paraId="36820C97"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Απάντηση</w:t>
            </w:r>
          </w:p>
        </w:tc>
        <w:tc>
          <w:tcPr>
            <w:tcW w:w="1734" w:type="dxa"/>
            <w:shd w:val="clear" w:color="auto" w:fill="D9E2F3"/>
            <w:vAlign w:val="center"/>
          </w:tcPr>
          <w:p w14:paraId="3629D0A0"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Παραπομπή</w:t>
            </w:r>
          </w:p>
        </w:tc>
      </w:tr>
      <w:tr w:rsidR="000C1C0F" w:rsidRPr="000C1C0F" w14:paraId="4FACE12E" w14:textId="77777777" w:rsidTr="000B3300">
        <w:trPr>
          <w:trHeight w:val="605"/>
        </w:trPr>
        <w:tc>
          <w:tcPr>
            <w:tcW w:w="545" w:type="dxa"/>
            <w:shd w:val="clear" w:color="auto" w:fill="auto"/>
            <w:vAlign w:val="center"/>
            <w:hideMark/>
          </w:tcPr>
          <w:p w14:paraId="04B6077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1</w:t>
            </w:r>
          </w:p>
        </w:tc>
        <w:tc>
          <w:tcPr>
            <w:tcW w:w="6029" w:type="dxa"/>
            <w:shd w:val="clear" w:color="auto" w:fill="auto"/>
            <w:vAlign w:val="center"/>
            <w:hideMark/>
          </w:tcPr>
          <w:p w14:paraId="564A1CA7"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bCs/>
                <w:sz w:val="20"/>
                <w:lang w:eastAsia="el-GR"/>
              </w:rPr>
              <w:t xml:space="preserve">Λογισμικό τύπου </w:t>
            </w:r>
            <w:r w:rsidRPr="000C1C0F">
              <w:rPr>
                <w:rFonts w:ascii="Calibri" w:hAnsi="Calibri" w:cs="Calibri"/>
                <w:bCs/>
                <w:sz w:val="20"/>
                <w:lang w:val="en-US" w:eastAsia="el-GR"/>
              </w:rPr>
              <w:t>CRYSTAL MAKER</w:t>
            </w:r>
          </w:p>
        </w:tc>
        <w:tc>
          <w:tcPr>
            <w:tcW w:w="1193" w:type="dxa"/>
            <w:shd w:val="clear" w:color="auto" w:fill="auto"/>
            <w:vAlign w:val="center"/>
            <w:hideMark/>
          </w:tcPr>
          <w:p w14:paraId="743A0F2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Ένα (1)</w:t>
            </w:r>
          </w:p>
        </w:tc>
        <w:tc>
          <w:tcPr>
            <w:tcW w:w="1584" w:type="dxa"/>
          </w:tcPr>
          <w:p w14:paraId="7263445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734" w:type="dxa"/>
            <w:vAlign w:val="center"/>
          </w:tcPr>
          <w:p w14:paraId="6542D33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7232E12C" w14:textId="77777777" w:rsidTr="000B3300">
        <w:trPr>
          <w:trHeight w:val="412"/>
        </w:trPr>
        <w:tc>
          <w:tcPr>
            <w:tcW w:w="11085" w:type="dxa"/>
            <w:gridSpan w:val="5"/>
            <w:shd w:val="clear" w:color="auto" w:fill="FBE4D5"/>
          </w:tcPr>
          <w:p w14:paraId="36478E82" w14:textId="77777777" w:rsidR="000C1C0F" w:rsidRPr="000C1C0F" w:rsidRDefault="000C1C0F" w:rsidP="000C1C0F">
            <w:pPr>
              <w:overflowPunct/>
              <w:autoSpaceDE/>
              <w:autoSpaceDN/>
              <w:adjustRightInd/>
              <w:textAlignment w:val="auto"/>
              <w:rPr>
                <w:rFonts w:ascii="Calibri" w:hAnsi="Calibri" w:cs="Calibri"/>
                <w:b/>
                <w:bCs/>
                <w:sz w:val="20"/>
                <w:lang w:eastAsia="el-GR"/>
              </w:rPr>
            </w:pPr>
            <w:r w:rsidRPr="000C1C0F">
              <w:rPr>
                <w:rFonts w:ascii="Calibri" w:hAnsi="Calibri" w:cs="Calibri"/>
                <w:b/>
                <w:bCs/>
                <w:sz w:val="20"/>
                <w:lang w:eastAsia="el-GR"/>
              </w:rPr>
              <w:t>Β. ΛΟΓΙΣΜΙΚΟ</w:t>
            </w:r>
          </w:p>
        </w:tc>
      </w:tr>
      <w:tr w:rsidR="000C1C0F" w:rsidRPr="000C1C0F" w14:paraId="50BA3B09" w14:textId="77777777" w:rsidTr="000B3300">
        <w:trPr>
          <w:trHeight w:val="605"/>
        </w:trPr>
        <w:tc>
          <w:tcPr>
            <w:tcW w:w="545" w:type="dxa"/>
            <w:shd w:val="clear" w:color="auto" w:fill="auto"/>
            <w:vAlign w:val="center"/>
          </w:tcPr>
          <w:p w14:paraId="24F54DE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1</w:t>
            </w:r>
          </w:p>
        </w:tc>
        <w:tc>
          <w:tcPr>
            <w:tcW w:w="6029" w:type="dxa"/>
            <w:shd w:val="clear" w:color="auto" w:fill="auto"/>
            <w:vAlign w:val="center"/>
          </w:tcPr>
          <w:p w14:paraId="71BB10CD" w14:textId="77777777" w:rsidR="000C1C0F" w:rsidRPr="000C1C0F" w:rsidRDefault="000C1C0F" w:rsidP="000C1C0F">
            <w:pPr>
              <w:overflowPunct/>
              <w:autoSpaceDE/>
              <w:autoSpaceDN/>
              <w:adjustRightInd/>
              <w:textAlignment w:val="auto"/>
              <w:rPr>
                <w:rFonts w:ascii="Calibri" w:hAnsi="Calibri" w:cs="Calibri"/>
                <w:sz w:val="20"/>
                <w:lang w:val="en-US" w:eastAsia="el-GR"/>
              </w:rPr>
            </w:pPr>
            <w:bookmarkStart w:id="3" w:name="_Hlk171585058"/>
            <w:r w:rsidRPr="000C1C0F">
              <w:rPr>
                <w:rFonts w:ascii="Calibri" w:hAnsi="Calibri" w:cs="Calibri"/>
                <w:bCs/>
                <w:sz w:val="20"/>
                <w:lang w:eastAsia="el-GR"/>
              </w:rPr>
              <w:t xml:space="preserve">Λογισμικό τύπου </w:t>
            </w:r>
            <w:bookmarkEnd w:id="3"/>
            <w:r w:rsidRPr="000C1C0F">
              <w:rPr>
                <w:rFonts w:ascii="Calibri" w:hAnsi="Calibri" w:cs="Calibri"/>
                <w:bCs/>
                <w:sz w:val="20"/>
                <w:lang w:val="en-US" w:eastAsia="el-GR"/>
              </w:rPr>
              <w:t>CRYSTAL MAKER</w:t>
            </w:r>
          </w:p>
        </w:tc>
        <w:tc>
          <w:tcPr>
            <w:tcW w:w="1193" w:type="dxa"/>
            <w:shd w:val="clear" w:color="auto" w:fill="auto"/>
            <w:vAlign w:val="center"/>
          </w:tcPr>
          <w:p w14:paraId="30807FE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584" w:type="dxa"/>
          </w:tcPr>
          <w:p w14:paraId="4CB7D5C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734" w:type="dxa"/>
            <w:vAlign w:val="center"/>
          </w:tcPr>
          <w:p w14:paraId="4391F03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3E08F4E7" w14:textId="77777777" w:rsidTr="000B3300">
        <w:trPr>
          <w:trHeight w:val="605"/>
        </w:trPr>
        <w:tc>
          <w:tcPr>
            <w:tcW w:w="545" w:type="dxa"/>
            <w:shd w:val="clear" w:color="auto" w:fill="auto"/>
            <w:vAlign w:val="center"/>
          </w:tcPr>
          <w:p w14:paraId="1377B12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71D4A3D9" w14:textId="77777777" w:rsidR="000C1C0F" w:rsidRPr="000C1C0F" w:rsidRDefault="000C1C0F" w:rsidP="000C1C0F">
            <w:pPr>
              <w:numPr>
                <w:ilvl w:val="0"/>
                <w:numId w:val="13"/>
              </w:numPr>
              <w:suppressAutoHyphens/>
              <w:overflowPunct/>
              <w:autoSpaceDE/>
              <w:autoSpaceDN/>
              <w:adjustRightInd/>
              <w:spacing w:after="120"/>
              <w:contextualSpacing/>
              <w:jc w:val="both"/>
              <w:textAlignment w:val="auto"/>
              <w:rPr>
                <w:rFonts w:ascii="Calibri" w:hAnsi="Calibri" w:cs="Calibri"/>
                <w:sz w:val="20"/>
                <w:lang w:eastAsia="el-GR"/>
              </w:rPr>
            </w:pPr>
            <w:r w:rsidRPr="000C1C0F">
              <w:rPr>
                <w:rFonts w:ascii="Calibri" w:hAnsi="Calibri" w:cs="Calibri"/>
                <w:sz w:val="20"/>
                <w:lang w:eastAsia="el-GR"/>
              </w:rPr>
              <w:t xml:space="preserve">1 εκπαιδευτική άδεια </w:t>
            </w:r>
          </w:p>
        </w:tc>
        <w:tc>
          <w:tcPr>
            <w:tcW w:w="1193" w:type="dxa"/>
            <w:shd w:val="clear" w:color="auto" w:fill="auto"/>
            <w:vAlign w:val="center"/>
          </w:tcPr>
          <w:p w14:paraId="059EA4E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584" w:type="dxa"/>
          </w:tcPr>
          <w:p w14:paraId="32283F0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734" w:type="dxa"/>
            <w:vAlign w:val="center"/>
          </w:tcPr>
          <w:p w14:paraId="4D07C47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645791FC" w14:textId="77777777" w:rsidTr="000B3300">
        <w:trPr>
          <w:trHeight w:val="375"/>
        </w:trPr>
        <w:tc>
          <w:tcPr>
            <w:tcW w:w="11085" w:type="dxa"/>
            <w:gridSpan w:val="5"/>
            <w:shd w:val="clear" w:color="auto" w:fill="FBE4D5"/>
          </w:tcPr>
          <w:p w14:paraId="78A81C6E" w14:textId="77777777" w:rsidR="000C1C0F" w:rsidRPr="000C1C0F" w:rsidRDefault="000C1C0F" w:rsidP="000C1C0F">
            <w:pPr>
              <w:overflowPunct/>
              <w:autoSpaceDE/>
              <w:autoSpaceDN/>
              <w:adjustRightInd/>
              <w:textAlignment w:val="auto"/>
              <w:rPr>
                <w:rFonts w:ascii="Calibri" w:hAnsi="Calibri" w:cs="Calibri"/>
                <w:b/>
                <w:bCs/>
                <w:sz w:val="20"/>
                <w:lang w:eastAsia="el-GR"/>
              </w:rPr>
            </w:pPr>
            <w:r w:rsidRPr="000C1C0F">
              <w:rPr>
                <w:rFonts w:ascii="Calibri" w:hAnsi="Calibri" w:cs="Calibri"/>
                <w:b/>
                <w:bCs/>
                <w:sz w:val="20"/>
                <w:lang w:eastAsia="el-GR"/>
              </w:rPr>
              <w:t>Γ. EΠΙΠΛΕΟΝ ΑΠΑΙΤΗΣΕΙΣ</w:t>
            </w:r>
          </w:p>
        </w:tc>
      </w:tr>
      <w:tr w:rsidR="000C1C0F" w:rsidRPr="000C1C0F" w14:paraId="7F3EA988" w14:textId="77777777" w:rsidTr="000B3300">
        <w:trPr>
          <w:trHeight w:val="605"/>
        </w:trPr>
        <w:tc>
          <w:tcPr>
            <w:tcW w:w="545" w:type="dxa"/>
            <w:shd w:val="clear" w:color="auto" w:fill="auto"/>
            <w:vAlign w:val="center"/>
          </w:tcPr>
          <w:p w14:paraId="0E884B4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1</w:t>
            </w:r>
          </w:p>
        </w:tc>
        <w:tc>
          <w:tcPr>
            <w:tcW w:w="6029" w:type="dxa"/>
            <w:shd w:val="clear" w:color="auto" w:fill="auto"/>
            <w:vAlign w:val="center"/>
          </w:tcPr>
          <w:p w14:paraId="1DBD0816" w14:textId="77777777" w:rsidR="000C1C0F" w:rsidRPr="000C1C0F" w:rsidRDefault="000C1C0F" w:rsidP="000C1C0F">
            <w:pPr>
              <w:overflowPunct/>
              <w:autoSpaceDE/>
              <w:autoSpaceDN/>
              <w:adjustRightInd/>
              <w:spacing w:line="259" w:lineRule="auto"/>
              <w:contextualSpacing/>
              <w:textAlignment w:val="auto"/>
              <w:rPr>
                <w:rFonts w:ascii="Calibri" w:eastAsia="SimSun" w:hAnsi="Calibri" w:cs="Calibri"/>
                <w:sz w:val="20"/>
                <w:lang w:eastAsia="el-GR"/>
              </w:rPr>
            </w:pPr>
            <w:proofErr w:type="spellStart"/>
            <w:r w:rsidRPr="000C1C0F">
              <w:rPr>
                <w:rFonts w:ascii="Calibri" w:eastAsia="SimSun" w:hAnsi="Calibri" w:cs="Calibri"/>
                <w:sz w:val="20"/>
                <w:lang w:eastAsia="el-GR"/>
              </w:rPr>
              <w:t>To</w:t>
            </w:r>
            <w:proofErr w:type="spellEnd"/>
            <w:r w:rsidRPr="000C1C0F">
              <w:rPr>
                <w:rFonts w:ascii="Calibri" w:eastAsia="SimSun" w:hAnsi="Calibri" w:cs="Calibri"/>
                <w:sz w:val="20"/>
                <w:lang w:eastAsia="el-GR"/>
              </w:rPr>
              <w:t xml:space="preserve"> σύστημα να είναι πρόσφατης τεχνολογίας και να μην έχει σταματήσει η παραγωγή του.</w:t>
            </w:r>
          </w:p>
        </w:tc>
        <w:tc>
          <w:tcPr>
            <w:tcW w:w="1193" w:type="dxa"/>
            <w:shd w:val="clear" w:color="auto" w:fill="auto"/>
            <w:vAlign w:val="center"/>
          </w:tcPr>
          <w:p w14:paraId="77EC024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584" w:type="dxa"/>
          </w:tcPr>
          <w:p w14:paraId="3420C9F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734" w:type="dxa"/>
            <w:vAlign w:val="center"/>
          </w:tcPr>
          <w:p w14:paraId="68F0F6F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3DE663D6" w14:textId="77777777" w:rsidTr="000B3300">
        <w:trPr>
          <w:trHeight w:val="605"/>
        </w:trPr>
        <w:tc>
          <w:tcPr>
            <w:tcW w:w="545" w:type="dxa"/>
            <w:shd w:val="clear" w:color="auto" w:fill="auto"/>
            <w:vAlign w:val="center"/>
          </w:tcPr>
          <w:p w14:paraId="21FABDC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2</w:t>
            </w:r>
          </w:p>
        </w:tc>
        <w:tc>
          <w:tcPr>
            <w:tcW w:w="6029" w:type="dxa"/>
            <w:shd w:val="clear" w:color="auto" w:fill="auto"/>
            <w:vAlign w:val="center"/>
          </w:tcPr>
          <w:p w14:paraId="2B4EEFAE" w14:textId="77777777" w:rsidR="000C1C0F" w:rsidRPr="000C1C0F" w:rsidRDefault="000C1C0F" w:rsidP="000C1C0F">
            <w:pPr>
              <w:overflowPunct/>
              <w:autoSpaceDE/>
              <w:autoSpaceDN/>
              <w:adjustRightInd/>
              <w:spacing w:line="259" w:lineRule="auto"/>
              <w:contextualSpacing/>
              <w:textAlignment w:val="auto"/>
              <w:rPr>
                <w:rFonts w:ascii="Calibri" w:eastAsia="SimSun" w:hAnsi="Calibri" w:cs="Calibri"/>
                <w:sz w:val="20"/>
                <w:lang w:eastAsia="el-GR"/>
              </w:rPr>
            </w:pPr>
            <w:proofErr w:type="spellStart"/>
            <w:r w:rsidRPr="000C1C0F">
              <w:rPr>
                <w:rFonts w:ascii="Calibri" w:eastAsia="SimSun" w:hAnsi="Calibri" w:cs="Calibri"/>
                <w:sz w:val="20"/>
                <w:lang w:eastAsia="el-GR"/>
              </w:rPr>
              <w:t>To</w:t>
            </w:r>
            <w:proofErr w:type="spellEnd"/>
            <w:r w:rsidRPr="000C1C0F">
              <w:rPr>
                <w:rFonts w:ascii="Calibri" w:eastAsia="SimSun" w:hAnsi="Calibri" w:cs="Calibri"/>
                <w:sz w:val="20"/>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193" w:type="dxa"/>
            <w:shd w:val="clear" w:color="auto" w:fill="auto"/>
            <w:vAlign w:val="center"/>
          </w:tcPr>
          <w:p w14:paraId="0E4DBA2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584" w:type="dxa"/>
          </w:tcPr>
          <w:p w14:paraId="56EA6E9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734" w:type="dxa"/>
            <w:vAlign w:val="center"/>
          </w:tcPr>
          <w:p w14:paraId="7AA242B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3AFDFC73" w14:textId="77777777" w:rsidTr="000B3300">
        <w:trPr>
          <w:trHeight w:val="605"/>
        </w:trPr>
        <w:tc>
          <w:tcPr>
            <w:tcW w:w="545" w:type="dxa"/>
            <w:shd w:val="clear" w:color="auto" w:fill="auto"/>
            <w:vAlign w:val="center"/>
          </w:tcPr>
          <w:p w14:paraId="4A90DE3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zh-CN"/>
              </w:rPr>
              <w:t>3</w:t>
            </w:r>
          </w:p>
        </w:tc>
        <w:tc>
          <w:tcPr>
            <w:tcW w:w="6029" w:type="dxa"/>
            <w:shd w:val="clear" w:color="auto" w:fill="auto"/>
            <w:vAlign w:val="center"/>
          </w:tcPr>
          <w:p w14:paraId="32AA874E" w14:textId="77777777" w:rsidR="000C1C0F" w:rsidRPr="000C1C0F" w:rsidRDefault="000C1C0F" w:rsidP="000C1C0F">
            <w:pPr>
              <w:overflowPunct/>
              <w:autoSpaceDE/>
              <w:autoSpaceDN/>
              <w:adjustRightInd/>
              <w:spacing w:line="259" w:lineRule="auto"/>
              <w:contextualSpacing/>
              <w:textAlignment w:val="auto"/>
              <w:rPr>
                <w:rFonts w:ascii="Calibri" w:eastAsia="SimSun" w:hAnsi="Calibri" w:cs="Calibri"/>
                <w:sz w:val="20"/>
                <w:lang w:eastAsia="el-GR"/>
              </w:rPr>
            </w:pPr>
            <w:r w:rsidRPr="000C1C0F">
              <w:rPr>
                <w:rFonts w:ascii="Calibri" w:hAnsi="Calibri" w:cs="Calibri"/>
                <w:sz w:val="20"/>
                <w:szCs w:val="22"/>
                <w:lang w:val="en-GB" w:eastAsia="zh-CN"/>
              </w:rPr>
              <w:t>Πα</w:t>
            </w:r>
            <w:proofErr w:type="spellStart"/>
            <w:r w:rsidRPr="000C1C0F">
              <w:rPr>
                <w:rFonts w:ascii="Calibri" w:hAnsi="Calibri" w:cs="Calibri"/>
                <w:sz w:val="20"/>
                <w:szCs w:val="22"/>
                <w:lang w:val="en-GB" w:eastAsia="zh-CN"/>
              </w:rPr>
              <w:t>ράδοση</w:t>
            </w:r>
            <w:proofErr w:type="spellEnd"/>
            <w:r w:rsidRPr="000C1C0F">
              <w:rPr>
                <w:rFonts w:ascii="Calibri" w:hAnsi="Calibri" w:cs="Calibri"/>
                <w:sz w:val="20"/>
                <w:szCs w:val="22"/>
                <w:lang w:val="en-GB" w:eastAsia="zh-CN"/>
              </w:rPr>
              <w:t xml:space="preserve"> </w:t>
            </w:r>
            <w:proofErr w:type="spellStart"/>
            <w:r w:rsidRPr="000C1C0F">
              <w:rPr>
                <w:rFonts w:ascii="Calibri" w:hAnsi="Calibri" w:cs="Calibri"/>
                <w:sz w:val="20"/>
                <w:szCs w:val="22"/>
                <w:lang w:val="en-GB" w:eastAsia="zh-CN"/>
              </w:rPr>
              <w:t>εντός</w:t>
            </w:r>
            <w:proofErr w:type="spellEnd"/>
            <w:r w:rsidRPr="000C1C0F">
              <w:rPr>
                <w:rFonts w:ascii="Calibri" w:hAnsi="Calibri" w:cs="Calibri"/>
                <w:sz w:val="20"/>
                <w:szCs w:val="22"/>
                <w:lang w:val="en-GB" w:eastAsia="zh-CN"/>
              </w:rPr>
              <w:t xml:space="preserve"> </w:t>
            </w:r>
            <w:r w:rsidRPr="000C1C0F">
              <w:rPr>
                <w:rFonts w:ascii="Calibri" w:hAnsi="Calibri" w:cs="Calibri"/>
                <w:sz w:val="20"/>
                <w:szCs w:val="22"/>
                <w:lang w:eastAsia="zh-CN"/>
              </w:rPr>
              <w:t>δύο</w:t>
            </w:r>
            <w:r w:rsidRPr="000C1C0F">
              <w:rPr>
                <w:rFonts w:ascii="Calibri" w:hAnsi="Calibri" w:cs="Calibri"/>
                <w:sz w:val="20"/>
                <w:szCs w:val="22"/>
                <w:lang w:val="en-GB" w:eastAsia="zh-CN"/>
              </w:rPr>
              <w:t xml:space="preserve"> (</w:t>
            </w:r>
            <w:r w:rsidRPr="000C1C0F">
              <w:rPr>
                <w:rFonts w:ascii="Calibri" w:hAnsi="Calibri" w:cs="Calibri"/>
                <w:sz w:val="20"/>
                <w:szCs w:val="22"/>
                <w:lang w:eastAsia="zh-CN"/>
              </w:rPr>
              <w:t>2</w:t>
            </w:r>
            <w:r w:rsidRPr="000C1C0F">
              <w:rPr>
                <w:rFonts w:ascii="Calibri" w:hAnsi="Calibri" w:cs="Calibri"/>
                <w:sz w:val="20"/>
                <w:szCs w:val="22"/>
                <w:lang w:val="en-GB" w:eastAsia="zh-CN"/>
              </w:rPr>
              <w:t xml:space="preserve">) </w:t>
            </w:r>
            <w:proofErr w:type="spellStart"/>
            <w:r w:rsidRPr="000C1C0F">
              <w:rPr>
                <w:rFonts w:ascii="Calibri" w:hAnsi="Calibri" w:cs="Calibri"/>
                <w:sz w:val="20"/>
                <w:szCs w:val="22"/>
                <w:lang w:val="en-GB" w:eastAsia="zh-CN"/>
              </w:rPr>
              <w:t>μηνών</w:t>
            </w:r>
            <w:proofErr w:type="spellEnd"/>
          </w:p>
        </w:tc>
        <w:tc>
          <w:tcPr>
            <w:tcW w:w="1193" w:type="dxa"/>
            <w:shd w:val="clear" w:color="auto" w:fill="auto"/>
            <w:vAlign w:val="center"/>
          </w:tcPr>
          <w:p w14:paraId="53157734" w14:textId="77777777" w:rsidR="000C1C0F" w:rsidRPr="000C1C0F" w:rsidRDefault="000C1C0F" w:rsidP="000C1C0F">
            <w:pPr>
              <w:overflowPunct/>
              <w:autoSpaceDE/>
              <w:autoSpaceDN/>
              <w:adjustRightInd/>
              <w:jc w:val="center"/>
              <w:textAlignment w:val="auto"/>
              <w:rPr>
                <w:rFonts w:ascii="Calibri" w:hAnsi="Calibri" w:cs="Calibri"/>
                <w:sz w:val="20"/>
                <w:lang w:val="en-GB" w:eastAsia="ar-SA"/>
              </w:rPr>
            </w:pPr>
            <w:r w:rsidRPr="000C1C0F">
              <w:rPr>
                <w:rFonts w:ascii="Calibri" w:hAnsi="Calibri" w:cs="Calibri"/>
                <w:sz w:val="20"/>
                <w:szCs w:val="22"/>
                <w:lang w:val="en-GB" w:eastAsia="zh-CN"/>
              </w:rPr>
              <w:t>ΝΑΙ</w:t>
            </w:r>
          </w:p>
        </w:tc>
        <w:tc>
          <w:tcPr>
            <w:tcW w:w="1584" w:type="dxa"/>
            <w:vAlign w:val="center"/>
          </w:tcPr>
          <w:p w14:paraId="798AE4B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734" w:type="dxa"/>
            <w:vAlign w:val="center"/>
          </w:tcPr>
          <w:p w14:paraId="607671F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bl>
    <w:p w14:paraId="3CCA8FB6" w14:textId="77777777" w:rsidR="000C1C0F" w:rsidRPr="000C1C0F" w:rsidRDefault="000C1C0F" w:rsidP="000C1C0F">
      <w:pPr>
        <w:suppressAutoHyphens/>
        <w:overflowPunct/>
        <w:autoSpaceDE/>
        <w:autoSpaceDN/>
        <w:adjustRightInd/>
        <w:spacing w:after="120"/>
        <w:jc w:val="center"/>
        <w:rPr>
          <w:rFonts w:ascii="Cambria" w:hAnsi="Cambria"/>
          <w:color w:val="365F91"/>
          <w:sz w:val="32"/>
          <w:szCs w:val="32"/>
          <w:u w:val="single"/>
          <w:lang w:eastAsia="ar-SA"/>
        </w:rPr>
      </w:pPr>
    </w:p>
    <w:p w14:paraId="41F7FAFB" w14:textId="77777777" w:rsidR="000C1C0F" w:rsidRPr="000C1C0F" w:rsidRDefault="000C1C0F" w:rsidP="000C1C0F">
      <w:pPr>
        <w:suppressAutoHyphens/>
        <w:overflowPunct/>
        <w:autoSpaceDE/>
        <w:autoSpaceDN/>
        <w:adjustRightInd/>
        <w:spacing w:after="120"/>
        <w:jc w:val="center"/>
        <w:rPr>
          <w:rFonts w:ascii="Cambria" w:hAnsi="Cambria"/>
          <w:color w:val="365F91"/>
          <w:sz w:val="32"/>
          <w:szCs w:val="32"/>
          <w:u w:val="single"/>
          <w:lang w:eastAsia="ar-SA"/>
        </w:rPr>
      </w:pPr>
    </w:p>
    <w:p w14:paraId="61643C0F" w14:textId="77777777" w:rsidR="000C1C0F" w:rsidRPr="000C1C0F" w:rsidRDefault="000C1C0F" w:rsidP="000C1C0F">
      <w:pPr>
        <w:suppressAutoHyphens/>
        <w:overflowPunct/>
        <w:autoSpaceDE/>
        <w:autoSpaceDN/>
        <w:adjustRightInd/>
        <w:spacing w:after="120"/>
        <w:jc w:val="center"/>
        <w:rPr>
          <w:rFonts w:ascii="Cambria" w:hAnsi="Cambria"/>
          <w:color w:val="365F91"/>
          <w:sz w:val="32"/>
          <w:szCs w:val="32"/>
          <w:u w:val="single"/>
          <w:lang w:eastAsia="ar-SA"/>
        </w:rPr>
      </w:pPr>
      <w:r w:rsidRPr="000C1C0F">
        <w:rPr>
          <w:rFonts w:ascii="Cambria" w:hAnsi="Cambria"/>
          <w:color w:val="365F91"/>
          <w:sz w:val="32"/>
          <w:szCs w:val="32"/>
          <w:u w:val="single"/>
          <w:lang w:eastAsia="ar-SA"/>
        </w:rPr>
        <w:t>ΤΜΗΜΑ 14 – ΦΟΡΗΤΟΣ ΥΠΟΛΟΓΙΣΤΗΣ, τέσσερα (4) τεμάχια</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17"/>
        <w:gridCol w:w="4709"/>
        <w:gridCol w:w="1325"/>
        <w:gridCol w:w="1438"/>
        <w:gridCol w:w="1559"/>
      </w:tblGrid>
      <w:tr w:rsidR="000C1C0F" w:rsidRPr="000C1C0F" w14:paraId="23519901" w14:textId="77777777" w:rsidTr="000B3300">
        <w:trPr>
          <w:trHeight w:val="645"/>
        </w:trPr>
        <w:tc>
          <w:tcPr>
            <w:tcW w:w="562" w:type="dxa"/>
            <w:shd w:val="clear" w:color="auto" w:fill="D9E2F3"/>
            <w:vAlign w:val="center"/>
            <w:hideMark/>
          </w:tcPr>
          <w:p w14:paraId="5D60F339" w14:textId="77777777" w:rsidR="000C1C0F" w:rsidRPr="000C1C0F" w:rsidRDefault="000C1C0F" w:rsidP="000C1C0F">
            <w:pPr>
              <w:suppressAutoHyphens/>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Α/Α</w:t>
            </w:r>
          </w:p>
        </w:tc>
        <w:tc>
          <w:tcPr>
            <w:tcW w:w="6026" w:type="dxa"/>
            <w:gridSpan w:val="2"/>
            <w:shd w:val="clear" w:color="auto" w:fill="D9E2F3"/>
            <w:vAlign w:val="center"/>
            <w:hideMark/>
          </w:tcPr>
          <w:p w14:paraId="6B5FC17F"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Είδος</w:t>
            </w:r>
          </w:p>
        </w:tc>
        <w:tc>
          <w:tcPr>
            <w:tcW w:w="1325" w:type="dxa"/>
            <w:shd w:val="clear" w:color="auto" w:fill="D9E2F3"/>
            <w:vAlign w:val="center"/>
            <w:hideMark/>
          </w:tcPr>
          <w:p w14:paraId="538F25A3"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Υποχρέωση</w:t>
            </w:r>
          </w:p>
        </w:tc>
        <w:tc>
          <w:tcPr>
            <w:tcW w:w="1438" w:type="dxa"/>
            <w:shd w:val="clear" w:color="auto" w:fill="D9E2F3"/>
            <w:vAlign w:val="center"/>
          </w:tcPr>
          <w:p w14:paraId="35A3CBD6"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Απάντηση</w:t>
            </w:r>
          </w:p>
        </w:tc>
        <w:tc>
          <w:tcPr>
            <w:tcW w:w="1559" w:type="dxa"/>
            <w:shd w:val="clear" w:color="auto" w:fill="D9E2F3"/>
            <w:vAlign w:val="center"/>
          </w:tcPr>
          <w:p w14:paraId="67CFA09D" w14:textId="77777777" w:rsidR="000C1C0F" w:rsidRPr="000C1C0F" w:rsidRDefault="000C1C0F" w:rsidP="000C1C0F">
            <w:pPr>
              <w:overflowPunct/>
              <w:autoSpaceDE/>
              <w:autoSpaceDN/>
              <w:adjustRightInd/>
              <w:jc w:val="center"/>
              <w:textAlignment w:val="auto"/>
              <w:rPr>
                <w:rFonts w:ascii="Calibri" w:hAnsi="Calibri" w:cs="Calibri"/>
                <w:b/>
                <w:sz w:val="20"/>
                <w:lang w:eastAsia="el-GR"/>
              </w:rPr>
            </w:pPr>
            <w:r w:rsidRPr="000C1C0F">
              <w:rPr>
                <w:rFonts w:ascii="Calibri" w:hAnsi="Calibri" w:cs="Calibri"/>
                <w:b/>
                <w:sz w:val="20"/>
                <w:lang w:eastAsia="el-GR"/>
              </w:rPr>
              <w:t>Παραπομπή</w:t>
            </w:r>
          </w:p>
        </w:tc>
      </w:tr>
      <w:tr w:rsidR="000C1C0F" w:rsidRPr="000C1C0F" w14:paraId="788523A2" w14:textId="77777777" w:rsidTr="000B3300">
        <w:trPr>
          <w:trHeight w:val="605"/>
        </w:trPr>
        <w:tc>
          <w:tcPr>
            <w:tcW w:w="562" w:type="dxa"/>
            <w:shd w:val="clear" w:color="auto" w:fill="auto"/>
            <w:vAlign w:val="center"/>
            <w:hideMark/>
          </w:tcPr>
          <w:p w14:paraId="0C67796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1.</w:t>
            </w:r>
          </w:p>
        </w:tc>
        <w:tc>
          <w:tcPr>
            <w:tcW w:w="6026" w:type="dxa"/>
            <w:gridSpan w:val="2"/>
            <w:shd w:val="clear" w:color="auto" w:fill="auto"/>
            <w:vAlign w:val="center"/>
            <w:hideMark/>
          </w:tcPr>
          <w:p w14:paraId="78A94D8A"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Cs w:val="24"/>
              </w:rPr>
              <w:t>ΦΟΡΗΤΟΣ ΥΠΟΛΟΓΙΣΤΗΣ</w:t>
            </w:r>
          </w:p>
        </w:tc>
        <w:tc>
          <w:tcPr>
            <w:tcW w:w="1325" w:type="dxa"/>
            <w:shd w:val="clear" w:color="auto" w:fill="auto"/>
            <w:vAlign w:val="center"/>
            <w:hideMark/>
          </w:tcPr>
          <w:p w14:paraId="1210A14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Τέσσερα (4)</w:t>
            </w:r>
          </w:p>
        </w:tc>
        <w:tc>
          <w:tcPr>
            <w:tcW w:w="1438" w:type="dxa"/>
          </w:tcPr>
          <w:p w14:paraId="23078A8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735AABF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7C9C42B4" w14:textId="77777777" w:rsidTr="000B3300">
        <w:trPr>
          <w:trHeight w:val="474"/>
        </w:trPr>
        <w:tc>
          <w:tcPr>
            <w:tcW w:w="1879" w:type="dxa"/>
            <w:gridSpan w:val="2"/>
            <w:shd w:val="clear" w:color="auto" w:fill="FBE4D5"/>
          </w:tcPr>
          <w:p w14:paraId="26B50181" w14:textId="77777777" w:rsidR="000C1C0F" w:rsidRPr="000C1C0F" w:rsidRDefault="000C1C0F" w:rsidP="000C1C0F">
            <w:pPr>
              <w:overflowPunct/>
              <w:autoSpaceDE/>
              <w:autoSpaceDN/>
              <w:adjustRightInd/>
              <w:textAlignment w:val="auto"/>
              <w:rPr>
                <w:rFonts w:ascii="Calibri" w:hAnsi="Calibri" w:cs="Calibri"/>
                <w:b/>
                <w:bCs/>
                <w:sz w:val="20"/>
                <w:u w:val="single"/>
                <w:lang w:eastAsia="el-GR"/>
              </w:rPr>
            </w:pPr>
          </w:p>
        </w:tc>
        <w:tc>
          <w:tcPr>
            <w:tcW w:w="9031" w:type="dxa"/>
            <w:gridSpan w:val="4"/>
            <w:shd w:val="clear" w:color="auto" w:fill="FBE4D5"/>
            <w:vAlign w:val="center"/>
          </w:tcPr>
          <w:p w14:paraId="09076AE3" w14:textId="77777777" w:rsidR="000C1C0F" w:rsidRPr="000C1C0F" w:rsidRDefault="000C1C0F" w:rsidP="000C1C0F">
            <w:pPr>
              <w:overflowPunct/>
              <w:autoSpaceDE/>
              <w:autoSpaceDN/>
              <w:adjustRightInd/>
              <w:textAlignment w:val="auto"/>
              <w:rPr>
                <w:rFonts w:ascii="Calibri" w:hAnsi="Calibri" w:cs="Calibri"/>
                <w:b/>
                <w:bCs/>
                <w:sz w:val="20"/>
                <w:u w:val="single"/>
                <w:lang w:val="en-US" w:eastAsia="el-GR"/>
              </w:rPr>
            </w:pPr>
            <w:r w:rsidRPr="000C1C0F">
              <w:rPr>
                <w:rFonts w:ascii="Calibri" w:hAnsi="Calibri" w:cs="Calibri"/>
                <w:b/>
                <w:bCs/>
                <w:sz w:val="20"/>
                <w:u w:val="single"/>
                <w:lang w:eastAsia="el-GR"/>
              </w:rPr>
              <w:t>ΧΑΡΑΚΤΗΡΙΣΤΙΚΑ</w:t>
            </w:r>
          </w:p>
        </w:tc>
      </w:tr>
      <w:tr w:rsidR="000C1C0F" w:rsidRPr="000C1C0F" w14:paraId="337A2A39" w14:textId="77777777" w:rsidTr="000B3300">
        <w:trPr>
          <w:trHeight w:val="605"/>
        </w:trPr>
        <w:tc>
          <w:tcPr>
            <w:tcW w:w="562" w:type="dxa"/>
            <w:shd w:val="clear" w:color="auto" w:fill="auto"/>
            <w:vAlign w:val="center"/>
          </w:tcPr>
          <w:p w14:paraId="11B7F51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59425D61" w14:textId="77777777" w:rsidR="000C1C0F" w:rsidRPr="000C1C0F" w:rsidRDefault="000C1C0F" w:rsidP="000C1C0F">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b/>
                <w:sz w:val="20"/>
                <w:lang w:eastAsia="el-GR"/>
              </w:rPr>
            </w:pPr>
            <w:r w:rsidRPr="000C1C0F">
              <w:rPr>
                <w:rFonts w:ascii="Calibri" w:hAnsi="Calibri" w:cs="Calibri"/>
                <w:b/>
                <w:sz w:val="20"/>
                <w:lang w:val="en-US"/>
              </w:rPr>
              <w:t>Notebook</w:t>
            </w:r>
          </w:p>
        </w:tc>
        <w:tc>
          <w:tcPr>
            <w:tcW w:w="1325" w:type="dxa"/>
            <w:shd w:val="clear" w:color="auto" w:fill="auto"/>
            <w:vAlign w:val="center"/>
          </w:tcPr>
          <w:p w14:paraId="62052CE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7B986B8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2161796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126AD3F4" w14:textId="77777777" w:rsidTr="000B3300">
        <w:trPr>
          <w:trHeight w:val="605"/>
        </w:trPr>
        <w:tc>
          <w:tcPr>
            <w:tcW w:w="562" w:type="dxa"/>
            <w:shd w:val="clear" w:color="auto" w:fill="auto"/>
            <w:vAlign w:val="center"/>
          </w:tcPr>
          <w:p w14:paraId="70B2981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0E81537F"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b/>
                <w:sz w:val="20"/>
                <w:lang w:val="en-US"/>
              </w:rPr>
            </w:pPr>
            <w:r w:rsidRPr="000C1C0F">
              <w:rPr>
                <w:rFonts w:ascii="Calibri" w:hAnsi="Calibri" w:cs="Calibri"/>
                <w:sz w:val="20"/>
              </w:rPr>
              <w:t>Διαγώνιος 15,6 "</w:t>
            </w:r>
          </w:p>
        </w:tc>
        <w:tc>
          <w:tcPr>
            <w:tcW w:w="1325" w:type="dxa"/>
            <w:shd w:val="clear" w:color="auto" w:fill="auto"/>
            <w:vAlign w:val="center"/>
          </w:tcPr>
          <w:p w14:paraId="126CD7F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74A6451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29B4A6A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127E87FC" w14:textId="77777777" w:rsidTr="000B3300">
        <w:trPr>
          <w:trHeight w:val="605"/>
        </w:trPr>
        <w:tc>
          <w:tcPr>
            <w:tcW w:w="562" w:type="dxa"/>
            <w:shd w:val="clear" w:color="auto" w:fill="auto"/>
            <w:vAlign w:val="center"/>
          </w:tcPr>
          <w:p w14:paraId="2751E55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0BD85988"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Ανάλυση 1920</w:t>
            </w:r>
            <w:r w:rsidRPr="000C1C0F">
              <w:rPr>
                <w:rFonts w:ascii="Calibri" w:hAnsi="Calibri" w:cs="Calibri"/>
                <w:sz w:val="20"/>
                <w:lang w:val="en-US"/>
              </w:rPr>
              <w:t>x1080</w:t>
            </w:r>
          </w:p>
        </w:tc>
        <w:tc>
          <w:tcPr>
            <w:tcW w:w="1325" w:type="dxa"/>
            <w:shd w:val="clear" w:color="auto" w:fill="auto"/>
            <w:vAlign w:val="center"/>
          </w:tcPr>
          <w:p w14:paraId="05EF73D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4E3C239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742D8CC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6CB0B629" w14:textId="77777777" w:rsidTr="000B3300">
        <w:trPr>
          <w:trHeight w:val="605"/>
        </w:trPr>
        <w:tc>
          <w:tcPr>
            <w:tcW w:w="562" w:type="dxa"/>
            <w:shd w:val="clear" w:color="auto" w:fill="auto"/>
            <w:vAlign w:val="center"/>
          </w:tcPr>
          <w:p w14:paraId="1B33925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248295A9"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rPr>
            </w:pPr>
            <w:r w:rsidRPr="000C1C0F">
              <w:rPr>
                <w:rFonts w:ascii="Calibri" w:hAnsi="Calibri" w:cs="Calibri"/>
                <w:sz w:val="20"/>
              </w:rPr>
              <w:t>Βάρος ≤ 1.8 κιλά</w:t>
            </w:r>
          </w:p>
        </w:tc>
        <w:tc>
          <w:tcPr>
            <w:tcW w:w="1325" w:type="dxa"/>
            <w:shd w:val="clear" w:color="auto" w:fill="auto"/>
            <w:vAlign w:val="center"/>
          </w:tcPr>
          <w:p w14:paraId="40B43DC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5DB1C1E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769460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6FED46C0" w14:textId="77777777" w:rsidTr="000B3300">
        <w:trPr>
          <w:trHeight w:val="605"/>
        </w:trPr>
        <w:tc>
          <w:tcPr>
            <w:tcW w:w="562" w:type="dxa"/>
            <w:shd w:val="clear" w:color="auto" w:fill="auto"/>
            <w:vAlign w:val="center"/>
          </w:tcPr>
          <w:p w14:paraId="52493C8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5EA2F335" w14:textId="77777777" w:rsidR="000C1C0F" w:rsidRPr="000C1C0F" w:rsidRDefault="000C1C0F" w:rsidP="000C1C0F">
            <w:pPr>
              <w:numPr>
                <w:ilvl w:val="0"/>
                <w:numId w:val="5"/>
              </w:numPr>
              <w:suppressAutoHyphens/>
              <w:overflowPunct/>
              <w:autoSpaceDE/>
              <w:autoSpaceDN/>
              <w:adjustRightInd/>
              <w:spacing w:after="120" w:line="259" w:lineRule="auto"/>
              <w:ind w:left="426" w:hanging="426"/>
              <w:contextualSpacing/>
              <w:jc w:val="both"/>
              <w:textAlignment w:val="auto"/>
              <w:rPr>
                <w:rFonts w:ascii="Calibri" w:hAnsi="Calibri" w:cs="Calibri"/>
                <w:b/>
                <w:sz w:val="20"/>
              </w:rPr>
            </w:pPr>
            <w:r w:rsidRPr="000C1C0F">
              <w:rPr>
                <w:rFonts w:ascii="Calibri" w:hAnsi="Calibri" w:cs="Calibri"/>
                <w:b/>
                <w:sz w:val="20"/>
              </w:rPr>
              <w:t>Επεξεργαστής (</w:t>
            </w:r>
            <w:r w:rsidRPr="000C1C0F">
              <w:rPr>
                <w:rFonts w:ascii="Calibri" w:hAnsi="Calibri" w:cs="Calibri"/>
                <w:b/>
                <w:sz w:val="20"/>
                <w:lang w:val="en-US"/>
              </w:rPr>
              <w:t>CPU)</w:t>
            </w:r>
          </w:p>
        </w:tc>
        <w:tc>
          <w:tcPr>
            <w:tcW w:w="1325" w:type="dxa"/>
            <w:shd w:val="clear" w:color="auto" w:fill="auto"/>
            <w:vAlign w:val="center"/>
          </w:tcPr>
          <w:p w14:paraId="2C5929F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73ACEB2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4BC56CD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171A9EE2" w14:textId="77777777" w:rsidTr="000B3300">
        <w:trPr>
          <w:trHeight w:val="605"/>
        </w:trPr>
        <w:tc>
          <w:tcPr>
            <w:tcW w:w="562" w:type="dxa"/>
            <w:shd w:val="clear" w:color="auto" w:fill="auto"/>
            <w:vAlign w:val="center"/>
          </w:tcPr>
          <w:p w14:paraId="7CC01AF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70D8B486"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b/>
                <w:sz w:val="20"/>
              </w:rPr>
            </w:pPr>
            <w:r w:rsidRPr="000C1C0F">
              <w:rPr>
                <w:rFonts w:ascii="Calibri" w:hAnsi="Calibri" w:cs="Calibri"/>
                <w:sz w:val="20"/>
                <w:lang w:val="en-US"/>
              </w:rPr>
              <w:t>Intel Core i5</w:t>
            </w:r>
          </w:p>
        </w:tc>
        <w:tc>
          <w:tcPr>
            <w:tcW w:w="1325" w:type="dxa"/>
            <w:shd w:val="clear" w:color="auto" w:fill="auto"/>
            <w:vAlign w:val="center"/>
          </w:tcPr>
          <w:p w14:paraId="44927DAD"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eastAsia="el-GR"/>
              </w:rPr>
              <w:t>ΝΑΙ</w:t>
            </w:r>
          </w:p>
        </w:tc>
        <w:tc>
          <w:tcPr>
            <w:tcW w:w="1438" w:type="dxa"/>
          </w:tcPr>
          <w:p w14:paraId="42EC3F9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7C4FA93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2655D229" w14:textId="77777777" w:rsidTr="000B3300">
        <w:trPr>
          <w:trHeight w:val="605"/>
        </w:trPr>
        <w:tc>
          <w:tcPr>
            <w:tcW w:w="562" w:type="dxa"/>
            <w:shd w:val="clear" w:color="auto" w:fill="auto"/>
            <w:vAlign w:val="center"/>
          </w:tcPr>
          <w:p w14:paraId="734E151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158C477C"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lang w:val="en-US"/>
              </w:rPr>
            </w:pPr>
            <w:r w:rsidRPr="000C1C0F">
              <w:rPr>
                <w:rFonts w:ascii="Calibri" w:hAnsi="Calibri" w:cs="Calibri"/>
                <w:sz w:val="20"/>
              </w:rPr>
              <w:t>13ης γενιάς</w:t>
            </w:r>
          </w:p>
        </w:tc>
        <w:tc>
          <w:tcPr>
            <w:tcW w:w="1325" w:type="dxa"/>
            <w:shd w:val="clear" w:color="auto" w:fill="auto"/>
            <w:vAlign w:val="center"/>
          </w:tcPr>
          <w:p w14:paraId="419F2D0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128E216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71A371E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1D8FFEBF" w14:textId="77777777" w:rsidTr="000B3300">
        <w:trPr>
          <w:trHeight w:val="605"/>
        </w:trPr>
        <w:tc>
          <w:tcPr>
            <w:tcW w:w="562" w:type="dxa"/>
            <w:shd w:val="clear" w:color="auto" w:fill="auto"/>
            <w:vAlign w:val="center"/>
          </w:tcPr>
          <w:p w14:paraId="456C328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62DC4C3F"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lang w:val="en-US"/>
              </w:rPr>
            </w:pPr>
            <w:r w:rsidRPr="000C1C0F">
              <w:rPr>
                <w:rFonts w:ascii="Calibri" w:hAnsi="Calibri" w:cs="Calibri"/>
                <w:sz w:val="20"/>
                <w:lang w:val="en-US"/>
              </w:rPr>
              <w:t xml:space="preserve">≥1.3GHz ή </w:t>
            </w:r>
            <w:proofErr w:type="spellStart"/>
            <w:r w:rsidRPr="000C1C0F">
              <w:rPr>
                <w:rFonts w:ascii="Calibri" w:hAnsi="Calibri" w:cs="Calibri"/>
                <w:sz w:val="20"/>
                <w:lang w:val="en-US"/>
              </w:rPr>
              <w:t>ισοδύν</w:t>
            </w:r>
            <w:proofErr w:type="spellEnd"/>
            <w:r w:rsidRPr="000C1C0F">
              <w:rPr>
                <w:rFonts w:ascii="Calibri" w:hAnsi="Calibri" w:cs="Calibri"/>
                <w:sz w:val="20"/>
                <w:lang w:val="en-US"/>
              </w:rPr>
              <w:t>αμη</w:t>
            </w:r>
          </w:p>
        </w:tc>
        <w:tc>
          <w:tcPr>
            <w:tcW w:w="1325" w:type="dxa"/>
            <w:shd w:val="clear" w:color="auto" w:fill="auto"/>
            <w:vAlign w:val="center"/>
          </w:tcPr>
          <w:p w14:paraId="386604D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3CD4CB4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4A864EF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678384AF" w14:textId="77777777" w:rsidTr="000B3300">
        <w:trPr>
          <w:trHeight w:val="605"/>
        </w:trPr>
        <w:tc>
          <w:tcPr>
            <w:tcW w:w="562" w:type="dxa"/>
            <w:shd w:val="clear" w:color="auto" w:fill="auto"/>
            <w:vAlign w:val="center"/>
          </w:tcPr>
          <w:p w14:paraId="382CB4E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26243797"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lang w:val="en-US"/>
              </w:rPr>
            </w:pPr>
            <w:r w:rsidRPr="000C1C0F">
              <w:rPr>
                <w:rFonts w:ascii="Calibri" w:hAnsi="Calibri" w:cs="Calibri"/>
                <w:sz w:val="20"/>
                <w:lang w:val="en-US"/>
              </w:rPr>
              <w:t>RAM 8GB</w:t>
            </w:r>
          </w:p>
        </w:tc>
        <w:tc>
          <w:tcPr>
            <w:tcW w:w="1325" w:type="dxa"/>
            <w:shd w:val="clear" w:color="auto" w:fill="auto"/>
            <w:vAlign w:val="center"/>
          </w:tcPr>
          <w:p w14:paraId="56756E80"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721D0BC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F58AA2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22288F1B" w14:textId="77777777" w:rsidTr="000B3300">
        <w:trPr>
          <w:trHeight w:val="605"/>
        </w:trPr>
        <w:tc>
          <w:tcPr>
            <w:tcW w:w="562" w:type="dxa"/>
            <w:shd w:val="clear" w:color="auto" w:fill="auto"/>
            <w:vAlign w:val="center"/>
          </w:tcPr>
          <w:p w14:paraId="3B861F7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2371F5AB" w14:textId="77777777" w:rsidR="000C1C0F" w:rsidRPr="000C1C0F" w:rsidRDefault="000C1C0F" w:rsidP="000C1C0F">
            <w:pPr>
              <w:numPr>
                <w:ilvl w:val="0"/>
                <w:numId w:val="11"/>
              </w:numPr>
              <w:suppressAutoHyphens/>
              <w:overflowPunct/>
              <w:autoSpaceDE/>
              <w:autoSpaceDN/>
              <w:adjustRightInd/>
              <w:spacing w:after="120" w:line="259" w:lineRule="auto"/>
              <w:contextualSpacing/>
              <w:jc w:val="both"/>
              <w:textAlignment w:val="auto"/>
              <w:rPr>
                <w:rFonts w:ascii="Calibri" w:hAnsi="Calibri" w:cs="Calibri"/>
                <w:b/>
                <w:sz w:val="20"/>
                <w:lang w:val="en-US"/>
              </w:rPr>
            </w:pPr>
            <w:r w:rsidRPr="000C1C0F">
              <w:rPr>
                <w:rFonts w:ascii="Calibri" w:hAnsi="Calibri" w:cs="Calibri"/>
                <w:b/>
                <w:sz w:val="20"/>
              </w:rPr>
              <w:t>Σκληρός δίσκος</w:t>
            </w:r>
          </w:p>
        </w:tc>
        <w:tc>
          <w:tcPr>
            <w:tcW w:w="1325" w:type="dxa"/>
            <w:shd w:val="clear" w:color="auto" w:fill="auto"/>
            <w:vAlign w:val="center"/>
          </w:tcPr>
          <w:p w14:paraId="65EA6800"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6CA4C1C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7AA0FB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01775A85" w14:textId="77777777" w:rsidTr="000B3300">
        <w:trPr>
          <w:trHeight w:val="605"/>
        </w:trPr>
        <w:tc>
          <w:tcPr>
            <w:tcW w:w="562" w:type="dxa"/>
            <w:shd w:val="clear" w:color="auto" w:fill="auto"/>
            <w:vAlign w:val="center"/>
          </w:tcPr>
          <w:p w14:paraId="0906D32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65E0536A"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lang w:val="en-US"/>
              </w:rPr>
            </w:pPr>
            <w:r w:rsidRPr="000C1C0F">
              <w:rPr>
                <w:rFonts w:ascii="Calibri" w:hAnsi="Calibri" w:cs="Calibri"/>
                <w:sz w:val="20"/>
                <w:lang w:val="en-US"/>
              </w:rPr>
              <w:t>SSD</w:t>
            </w:r>
          </w:p>
        </w:tc>
        <w:tc>
          <w:tcPr>
            <w:tcW w:w="1325" w:type="dxa"/>
            <w:shd w:val="clear" w:color="auto" w:fill="auto"/>
            <w:vAlign w:val="center"/>
          </w:tcPr>
          <w:p w14:paraId="69ED0330"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44A0480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3F88E4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26DB9435" w14:textId="77777777" w:rsidTr="000B3300">
        <w:trPr>
          <w:trHeight w:val="605"/>
        </w:trPr>
        <w:tc>
          <w:tcPr>
            <w:tcW w:w="562" w:type="dxa"/>
            <w:shd w:val="clear" w:color="auto" w:fill="auto"/>
            <w:vAlign w:val="center"/>
          </w:tcPr>
          <w:p w14:paraId="5AD8452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35E2DDA3"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lang w:val="en-US"/>
              </w:rPr>
            </w:pPr>
            <w:r w:rsidRPr="000C1C0F">
              <w:rPr>
                <w:rFonts w:ascii="Calibri" w:hAnsi="Calibri" w:cs="Calibri"/>
                <w:sz w:val="20"/>
                <w:lang w:val="en-US"/>
              </w:rPr>
              <w:t>256 GB</w:t>
            </w:r>
          </w:p>
        </w:tc>
        <w:tc>
          <w:tcPr>
            <w:tcW w:w="1325" w:type="dxa"/>
            <w:shd w:val="clear" w:color="auto" w:fill="auto"/>
            <w:vAlign w:val="center"/>
          </w:tcPr>
          <w:p w14:paraId="5B5D990B" w14:textId="77777777" w:rsidR="000C1C0F" w:rsidRPr="000C1C0F" w:rsidRDefault="000C1C0F" w:rsidP="000C1C0F">
            <w:pPr>
              <w:overflowPunct/>
              <w:autoSpaceDE/>
              <w:autoSpaceDN/>
              <w:adjustRightInd/>
              <w:jc w:val="center"/>
              <w:textAlignment w:val="auto"/>
              <w:rPr>
                <w:rFonts w:ascii="Calibri" w:hAnsi="Calibri" w:cs="Calibri"/>
                <w:sz w:val="20"/>
                <w:lang w:val="en-US" w:eastAsia="el-GR"/>
              </w:rPr>
            </w:pPr>
            <w:r w:rsidRPr="000C1C0F">
              <w:rPr>
                <w:rFonts w:ascii="Calibri" w:hAnsi="Calibri" w:cs="Calibri"/>
                <w:sz w:val="20"/>
                <w:lang w:val="en-US" w:eastAsia="el-GR"/>
              </w:rPr>
              <w:t>NAI</w:t>
            </w:r>
          </w:p>
        </w:tc>
        <w:tc>
          <w:tcPr>
            <w:tcW w:w="1438" w:type="dxa"/>
          </w:tcPr>
          <w:p w14:paraId="30C52B3D"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1718A0C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0077D491" w14:textId="77777777" w:rsidTr="000B3300">
        <w:trPr>
          <w:trHeight w:val="605"/>
        </w:trPr>
        <w:tc>
          <w:tcPr>
            <w:tcW w:w="562" w:type="dxa"/>
            <w:shd w:val="clear" w:color="auto" w:fill="auto"/>
            <w:vAlign w:val="center"/>
          </w:tcPr>
          <w:p w14:paraId="50D18068"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1037F6BE" w14:textId="77777777" w:rsidR="000C1C0F" w:rsidRPr="000C1C0F" w:rsidRDefault="000C1C0F" w:rsidP="000C1C0F">
            <w:pPr>
              <w:numPr>
                <w:ilvl w:val="0"/>
                <w:numId w:val="11"/>
              </w:numPr>
              <w:suppressAutoHyphens/>
              <w:overflowPunct/>
              <w:autoSpaceDE/>
              <w:autoSpaceDN/>
              <w:adjustRightInd/>
              <w:spacing w:after="120" w:line="259" w:lineRule="auto"/>
              <w:contextualSpacing/>
              <w:jc w:val="both"/>
              <w:textAlignment w:val="auto"/>
              <w:rPr>
                <w:rFonts w:ascii="Calibri" w:hAnsi="Calibri" w:cs="Calibri"/>
                <w:b/>
                <w:sz w:val="20"/>
                <w:lang w:val="en-US"/>
              </w:rPr>
            </w:pPr>
            <w:r w:rsidRPr="000C1C0F">
              <w:rPr>
                <w:rFonts w:ascii="Calibri" w:hAnsi="Calibri" w:cs="Calibri"/>
                <w:b/>
                <w:sz w:val="20"/>
              </w:rPr>
              <w:t>Κάρτα γραφικών</w:t>
            </w:r>
          </w:p>
        </w:tc>
        <w:tc>
          <w:tcPr>
            <w:tcW w:w="1325" w:type="dxa"/>
            <w:shd w:val="clear" w:color="auto" w:fill="auto"/>
            <w:vAlign w:val="center"/>
          </w:tcPr>
          <w:p w14:paraId="4E018C2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2C6A5F5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7D7E4F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1C09EDF" w14:textId="77777777" w:rsidTr="000B3300">
        <w:trPr>
          <w:trHeight w:val="605"/>
        </w:trPr>
        <w:tc>
          <w:tcPr>
            <w:tcW w:w="562" w:type="dxa"/>
            <w:shd w:val="clear" w:color="auto" w:fill="auto"/>
            <w:vAlign w:val="center"/>
          </w:tcPr>
          <w:p w14:paraId="1022635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1248ED73"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lang w:val="en-US"/>
              </w:rPr>
            </w:pPr>
            <w:r w:rsidRPr="000C1C0F">
              <w:rPr>
                <w:rFonts w:ascii="Calibri" w:hAnsi="Calibri" w:cs="Calibri"/>
                <w:sz w:val="20"/>
                <w:lang w:val="en-US"/>
              </w:rPr>
              <w:t>Intel UHD Graphics</w:t>
            </w:r>
          </w:p>
        </w:tc>
        <w:tc>
          <w:tcPr>
            <w:tcW w:w="1325" w:type="dxa"/>
            <w:shd w:val="clear" w:color="auto" w:fill="auto"/>
            <w:vAlign w:val="center"/>
          </w:tcPr>
          <w:p w14:paraId="12CA1DA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6EE0225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27931CB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4A759E60" w14:textId="77777777" w:rsidTr="000B3300">
        <w:trPr>
          <w:trHeight w:val="605"/>
        </w:trPr>
        <w:tc>
          <w:tcPr>
            <w:tcW w:w="562" w:type="dxa"/>
            <w:shd w:val="clear" w:color="auto" w:fill="auto"/>
            <w:vAlign w:val="center"/>
          </w:tcPr>
          <w:p w14:paraId="659BB26B"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211891CF" w14:textId="77777777" w:rsidR="000C1C0F" w:rsidRPr="000C1C0F" w:rsidRDefault="000C1C0F" w:rsidP="000C1C0F">
            <w:pPr>
              <w:numPr>
                <w:ilvl w:val="0"/>
                <w:numId w:val="11"/>
              </w:numPr>
              <w:suppressAutoHyphens/>
              <w:overflowPunct/>
              <w:autoSpaceDE/>
              <w:autoSpaceDN/>
              <w:adjustRightInd/>
              <w:spacing w:after="120" w:line="259" w:lineRule="auto"/>
              <w:contextualSpacing/>
              <w:jc w:val="both"/>
              <w:textAlignment w:val="auto"/>
              <w:rPr>
                <w:rFonts w:ascii="Calibri" w:hAnsi="Calibri" w:cs="Calibri"/>
                <w:b/>
                <w:sz w:val="20"/>
                <w:lang w:val="en-US"/>
              </w:rPr>
            </w:pPr>
            <w:r w:rsidRPr="000C1C0F">
              <w:rPr>
                <w:rFonts w:ascii="Calibri" w:hAnsi="Calibri" w:cs="Calibri"/>
                <w:b/>
                <w:sz w:val="20"/>
              </w:rPr>
              <w:t>Λογισμικό</w:t>
            </w:r>
          </w:p>
        </w:tc>
        <w:tc>
          <w:tcPr>
            <w:tcW w:w="1325" w:type="dxa"/>
            <w:shd w:val="clear" w:color="auto" w:fill="auto"/>
            <w:vAlign w:val="center"/>
          </w:tcPr>
          <w:p w14:paraId="469E6AF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467B865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BDD78F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4CF967E7" w14:textId="77777777" w:rsidTr="000B3300">
        <w:trPr>
          <w:trHeight w:val="605"/>
        </w:trPr>
        <w:tc>
          <w:tcPr>
            <w:tcW w:w="562" w:type="dxa"/>
            <w:shd w:val="clear" w:color="auto" w:fill="auto"/>
            <w:vAlign w:val="center"/>
          </w:tcPr>
          <w:p w14:paraId="1D49A72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2D9DB086" w14:textId="77777777" w:rsidR="000C1C0F" w:rsidRPr="000C1C0F" w:rsidRDefault="000C1C0F" w:rsidP="000C1C0F">
            <w:pPr>
              <w:numPr>
                <w:ilvl w:val="0"/>
                <w:numId w:val="10"/>
              </w:numPr>
              <w:suppressAutoHyphens/>
              <w:overflowPunct/>
              <w:autoSpaceDE/>
              <w:autoSpaceDN/>
              <w:adjustRightInd/>
              <w:spacing w:after="120" w:line="259" w:lineRule="auto"/>
              <w:contextualSpacing/>
              <w:jc w:val="both"/>
              <w:textAlignment w:val="auto"/>
              <w:rPr>
                <w:rFonts w:ascii="Calibri" w:hAnsi="Calibri" w:cs="Calibri"/>
                <w:sz w:val="20"/>
                <w:lang w:val="en-US"/>
              </w:rPr>
            </w:pPr>
            <w:r w:rsidRPr="000C1C0F">
              <w:rPr>
                <w:rFonts w:ascii="Calibri" w:hAnsi="Calibri" w:cs="Calibri"/>
                <w:sz w:val="20"/>
                <w:lang w:val="en-US"/>
              </w:rPr>
              <w:t>Windows 11 Pro</w:t>
            </w:r>
          </w:p>
        </w:tc>
        <w:tc>
          <w:tcPr>
            <w:tcW w:w="1325" w:type="dxa"/>
            <w:shd w:val="clear" w:color="auto" w:fill="auto"/>
            <w:vAlign w:val="center"/>
          </w:tcPr>
          <w:p w14:paraId="1589D11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ΝΑΙ</w:t>
            </w:r>
          </w:p>
        </w:tc>
        <w:tc>
          <w:tcPr>
            <w:tcW w:w="1438" w:type="dxa"/>
          </w:tcPr>
          <w:p w14:paraId="6327DD2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B5B69E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714DD9E1" w14:textId="77777777" w:rsidTr="000B3300">
        <w:trPr>
          <w:trHeight w:val="605"/>
        </w:trPr>
        <w:tc>
          <w:tcPr>
            <w:tcW w:w="10910" w:type="dxa"/>
            <w:gridSpan w:val="6"/>
            <w:shd w:val="clear" w:color="auto" w:fill="FBE4D5"/>
          </w:tcPr>
          <w:p w14:paraId="1713E53C" w14:textId="77777777" w:rsidR="000C1C0F" w:rsidRPr="000C1C0F" w:rsidRDefault="000C1C0F" w:rsidP="000C1C0F">
            <w:pPr>
              <w:suppressAutoHyphens/>
              <w:overflowPunct/>
              <w:autoSpaceDE/>
              <w:autoSpaceDN/>
              <w:adjustRightInd/>
              <w:spacing w:after="120"/>
              <w:textAlignment w:val="auto"/>
              <w:rPr>
                <w:rFonts w:ascii="Calibri" w:eastAsia="SimSun" w:hAnsi="Calibri" w:cs="Calibri"/>
                <w:b/>
                <w:bCs/>
                <w:sz w:val="20"/>
                <w:u w:val="single"/>
                <w:lang w:eastAsia="ar-SA"/>
              </w:rPr>
            </w:pPr>
            <w:r w:rsidRPr="000C1C0F">
              <w:rPr>
                <w:rFonts w:ascii="Calibri" w:eastAsia="SimSun" w:hAnsi="Calibri" w:cs="Calibri"/>
                <w:b/>
                <w:bCs/>
                <w:sz w:val="20"/>
                <w:u w:val="single"/>
                <w:lang w:eastAsia="ar-SA"/>
              </w:rPr>
              <w:t>ΓΕΝΙΚΕΣ ΑΠΑΙΤΗΣΕΙΣ</w:t>
            </w:r>
          </w:p>
        </w:tc>
      </w:tr>
      <w:tr w:rsidR="000C1C0F" w:rsidRPr="000C1C0F" w14:paraId="0ED29E86" w14:textId="77777777" w:rsidTr="000B3300">
        <w:trPr>
          <w:trHeight w:val="605"/>
        </w:trPr>
        <w:tc>
          <w:tcPr>
            <w:tcW w:w="562" w:type="dxa"/>
            <w:shd w:val="clear" w:color="auto" w:fill="auto"/>
            <w:vAlign w:val="center"/>
          </w:tcPr>
          <w:p w14:paraId="52AC779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1</w:t>
            </w:r>
          </w:p>
        </w:tc>
        <w:tc>
          <w:tcPr>
            <w:tcW w:w="6026" w:type="dxa"/>
            <w:gridSpan w:val="2"/>
            <w:shd w:val="clear" w:color="auto" w:fill="auto"/>
            <w:vAlign w:val="center"/>
          </w:tcPr>
          <w:p w14:paraId="3D74903B"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3BCE0000"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68E2CE4C"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601132B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695FEFC5" w14:textId="77777777" w:rsidTr="000B3300">
        <w:trPr>
          <w:trHeight w:val="605"/>
        </w:trPr>
        <w:tc>
          <w:tcPr>
            <w:tcW w:w="562" w:type="dxa"/>
            <w:shd w:val="clear" w:color="auto" w:fill="auto"/>
            <w:vAlign w:val="center"/>
          </w:tcPr>
          <w:p w14:paraId="4118359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2</w:t>
            </w:r>
          </w:p>
        </w:tc>
        <w:tc>
          <w:tcPr>
            <w:tcW w:w="6026" w:type="dxa"/>
            <w:gridSpan w:val="2"/>
            <w:shd w:val="clear" w:color="auto" w:fill="auto"/>
            <w:vAlign w:val="center"/>
          </w:tcPr>
          <w:p w14:paraId="58CC1966"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 xml:space="preserve">Τα όργανα να είναι καινούργια και αμεταχείριστα και να προσφερθούν πλήρη και έτοιμα για λειτουργία. </w:t>
            </w:r>
            <w:proofErr w:type="spellStart"/>
            <w:r w:rsidRPr="000C1C0F">
              <w:rPr>
                <w:rFonts w:ascii="Calibri" w:hAnsi="Calibri" w:cs="Calibri"/>
                <w:sz w:val="20"/>
                <w:lang w:eastAsia="el-GR"/>
              </w:rPr>
              <w:t>To</w:t>
            </w:r>
            <w:proofErr w:type="spellEnd"/>
            <w:r w:rsidRPr="000C1C0F">
              <w:rPr>
                <w:rFonts w:ascii="Calibri" w:hAnsi="Calibri" w:cs="Calibri"/>
                <w:sz w:val="20"/>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325" w:type="dxa"/>
            <w:shd w:val="clear" w:color="auto" w:fill="auto"/>
            <w:vAlign w:val="center"/>
          </w:tcPr>
          <w:p w14:paraId="28F7457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3130667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28D75EE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2203298B" w14:textId="77777777" w:rsidTr="000B3300">
        <w:trPr>
          <w:trHeight w:val="605"/>
        </w:trPr>
        <w:tc>
          <w:tcPr>
            <w:tcW w:w="562" w:type="dxa"/>
            <w:shd w:val="clear" w:color="auto" w:fill="auto"/>
            <w:vAlign w:val="center"/>
          </w:tcPr>
          <w:p w14:paraId="207E597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3</w:t>
            </w:r>
          </w:p>
        </w:tc>
        <w:tc>
          <w:tcPr>
            <w:tcW w:w="6026" w:type="dxa"/>
            <w:gridSpan w:val="2"/>
            <w:shd w:val="clear" w:color="auto" w:fill="auto"/>
            <w:vAlign w:val="center"/>
          </w:tcPr>
          <w:p w14:paraId="2A3A2E13"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15066992"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320CB146"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2BF99CD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2AD862E2" w14:textId="77777777" w:rsidTr="000B3300">
        <w:trPr>
          <w:trHeight w:val="605"/>
        </w:trPr>
        <w:tc>
          <w:tcPr>
            <w:tcW w:w="562" w:type="dxa"/>
            <w:shd w:val="clear" w:color="auto" w:fill="auto"/>
            <w:vAlign w:val="center"/>
          </w:tcPr>
          <w:p w14:paraId="6E5D84D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lastRenderedPageBreak/>
              <w:t>4</w:t>
            </w:r>
          </w:p>
        </w:tc>
        <w:tc>
          <w:tcPr>
            <w:tcW w:w="6026" w:type="dxa"/>
            <w:gridSpan w:val="2"/>
            <w:shd w:val="clear" w:color="auto" w:fill="auto"/>
            <w:vAlign w:val="center"/>
          </w:tcPr>
          <w:p w14:paraId="14BF54E0"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 xml:space="preserve">Τα στοιχεία του φύλλου συμμόρφωσης να αναφέρονται υποχρεωτικά σε </w:t>
            </w:r>
            <w:proofErr w:type="spellStart"/>
            <w:r w:rsidRPr="000C1C0F">
              <w:rPr>
                <w:rFonts w:ascii="Calibri" w:hAnsi="Calibri" w:cs="Calibri"/>
                <w:sz w:val="20"/>
                <w:lang w:eastAsia="el-GR"/>
              </w:rPr>
              <w:t>προσπέκτους</w:t>
            </w:r>
            <w:proofErr w:type="spellEnd"/>
            <w:r w:rsidRPr="000C1C0F">
              <w:rPr>
                <w:rFonts w:ascii="Calibri" w:hAnsi="Calibri" w:cs="Calibri"/>
                <w:sz w:val="20"/>
                <w:lang w:eastAsia="el-GR"/>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0B27E49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1478B50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75C53D9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7324E4D5" w14:textId="77777777" w:rsidTr="000B3300">
        <w:trPr>
          <w:trHeight w:val="605"/>
        </w:trPr>
        <w:tc>
          <w:tcPr>
            <w:tcW w:w="562" w:type="dxa"/>
            <w:shd w:val="clear" w:color="auto" w:fill="auto"/>
            <w:vAlign w:val="center"/>
          </w:tcPr>
          <w:p w14:paraId="4A56455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5</w:t>
            </w:r>
          </w:p>
        </w:tc>
        <w:tc>
          <w:tcPr>
            <w:tcW w:w="6026" w:type="dxa"/>
            <w:gridSpan w:val="2"/>
            <w:shd w:val="clear" w:color="auto" w:fill="auto"/>
            <w:vAlign w:val="center"/>
          </w:tcPr>
          <w:p w14:paraId="6AAF71F2"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 xml:space="preserve">Ο προμηθευτής να έχει οργανωμένο </w:t>
            </w:r>
            <w:proofErr w:type="spellStart"/>
            <w:r w:rsidRPr="000C1C0F">
              <w:rPr>
                <w:rFonts w:ascii="Calibri" w:hAnsi="Calibri" w:cs="Calibri"/>
                <w:sz w:val="20"/>
                <w:lang w:eastAsia="el-GR"/>
              </w:rPr>
              <w:t>service</w:t>
            </w:r>
            <w:proofErr w:type="spellEnd"/>
            <w:r w:rsidRPr="000C1C0F">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325" w:type="dxa"/>
            <w:shd w:val="clear" w:color="auto" w:fill="auto"/>
            <w:vAlign w:val="center"/>
          </w:tcPr>
          <w:p w14:paraId="67B3527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656F7B3E"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00D7D577"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52778713" w14:textId="77777777" w:rsidTr="000B3300">
        <w:trPr>
          <w:trHeight w:val="605"/>
        </w:trPr>
        <w:tc>
          <w:tcPr>
            <w:tcW w:w="562" w:type="dxa"/>
            <w:shd w:val="clear" w:color="auto" w:fill="auto"/>
            <w:vAlign w:val="center"/>
          </w:tcPr>
          <w:p w14:paraId="696BBED5"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eastAsia="el-GR"/>
              </w:rPr>
              <w:t>6</w:t>
            </w:r>
          </w:p>
        </w:tc>
        <w:tc>
          <w:tcPr>
            <w:tcW w:w="6026" w:type="dxa"/>
            <w:gridSpan w:val="2"/>
            <w:shd w:val="clear" w:color="auto" w:fill="auto"/>
            <w:vAlign w:val="center"/>
          </w:tcPr>
          <w:p w14:paraId="6584D5B5"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lang w:eastAsia="el-GR"/>
              </w:rPr>
              <w:t>Εγγύηση καλής λειτουργίας τουλάχιστον ένα (1) έτος από την ημερομηνία εγκατάστασης των οργάνων.</w:t>
            </w:r>
          </w:p>
        </w:tc>
        <w:tc>
          <w:tcPr>
            <w:tcW w:w="1325" w:type="dxa"/>
            <w:shd w:val="clear" w:color="auto" w:fill="auto"/>
            <w:vAlign w:val="center"/>
          </w:tcPr>
          <w:p w14:paraId="340762E9"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lang w:val="en-GB" w:eastAsia="ar-SA"/>
              </w:rPr>
              <w:t>ΝΑΙ</w:t>
            </w:r>
          </w:p>
        </w:tc>
        <w:tc>
          <w:tcPr>
            <w:tcW w:w="1438" w:type="dxa"/>
          </w:tcPr>
          <w:p w14:paraId="1A6A5C8A"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7D6CD014"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r w:rsidR="000C1C0F" w:rsidRPr="000C1C0F" w14:paraId="65022676" w14:textId="77777777" w:rsidTr="000B3300">
        <w:trPr>
          <w:trHeight w:val="605"/>
        </w:trPr>
        <w:tc>
          <w:tcPr>
            <w:tcW w:w="562" w:type="dxa"/>
            <w:shd w:val="clear" w:color="auto" w:fill="auto"/>
            <w:vAlign w:val="center"/>
          </w:tcPr>
          <w:p w14:paraId="4E85CED3"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r w:rsidRPr="000C1C0F">
              <w:rPr>
                <w:rFonts w:ascii="Calibri" w:hAnsi="Calibri" w:cs="Calibri"/>
                <w:sz w:val="20"/>
                <w:szCs w:val="22"/>
                <w:lang w:val="en-GB" w:eastAsia="zh-CN"/>
              </w:rPr>
              <w:t>7</w:t>
            </w:r>
          </w:p>
        </w:tc>
        <w:tc>
          <w:tcPr>
            <w:tcW w:w="6026" w:type="dxa"/>
            <w:gridSpan w:val="2"/>
            <w:shd w:val="clear" w:color="auto" w:fill="auto"/>
            <w:vAlign w:val="center"/>
          </w:tcPr>
          <w:p w14:paraId="7E5C5635" w14:textId="77777777" w:rsidR="000C1C0F" w:rsidRPr="000C1C0F" w:rsidRDefault="000C1C0F" w:rsidP="000C1C0F">
            <w:pPr>
              <w:overflowPunct/>
              <w:autoSpaceDE/>
              <w:autoSpaceDN/>
              <w:adjustRightInd/>
              <w:textAlignment w:val="auto"/>
              <w:rPr>
                <w:rFonts w:ascii="Calibri" w:hAnsi="Calibri" w:cs="Calibri"/>
                <w:sz w:val="20"/>
                <w:lang w:eastAsia="el-GR"/>
              </w:rPr>
            </w:pPr>
            <w:r w:rsidRPr="000C1C0F">
              <w:rPr>
                <w:rFonts w:ascii="Calibri" w:hAnsi="Calibri" w:cs="Calibri"/>
                <w:sz w:val="20"/>
                <w:szCs w:val="22"/>
                <w:lang w:val="en-GB" w:eastAsia="zh-CN"/>
              </w:rPr>
              <w:t>Πα</w:t>
            </w:r>
            <w:proofErr w:type="spellStart"/>
            <w:r w:rsidRPr="000C1C0F">
              <w:rPr>
                <w:rFonts w:ascii="Calibri" w:hAnsi="Calibri" w:cs="Calibri"/>
                <w:sz w:val="20"/>
                <w:szCs w:val="22"/>
                <w:lang w:val="en-GB" w:eastAsia="zh-CN"/>
              </w:rPr>
              <w:t>ράδοση</w:t>
            </w:r>
            <w:proofErr w:type="spellEnd"/>
            <w:r w:rsidRPr="000C1C0F">
              <w:rPr>
                <w:rFonts w:ascii="Calibri" w:hAnsi="Calibri" w:cs="Calibri"/>
                <w:sz w:val="20"/>
                <w:szCs w:val="22"/>
                <w:lang w:val="en-GB" w:eastAsia="zh-CN"/>
              </w:rPr>
              <w:t xml:space="preserve"> </w:t>
            </w:r>
            <w:proofErr w:type="spellStart"/>
            <w:r w:rsidRPr="000C1C0F">
              <w:rPr>
                <w:rFonts w:ascii="Calibri" w:hAnsi="Calibri" w:cs="Calibri"/>
                <w:sz w:val="20"/>
                <w:szCs w:val="22"/>
                <w:lang w:val="en-GB" w:eastAsia="zh-CN"/>
              </w:rPr>
              <w:t>εντός</w:t>
            </w:r>
            <w:proofErr w:type="spellEnd"/>
            <w:r w:rsidRPr="000C1C0F">
              <w:rPr>
                <w:rFonts w:ascii="Calibri" w:hAnsi="Calibri" w:cs="Calibri"/>
                <w:sz w:val="20"/>
                <w:szCs w:val="22"/>
                <w:lang w:val="en-GB" w:eastAsia="zh-CN"/>
              </w:rPr>
              <w:t xml:space="preserve"> </w:t>
            </w:r>
            <w:r w:rsidRPr="000C1C0F">
              <w:rPr>
                <w:rFonts w:ascii="Calibri" w:hAnsi="Calibri" w:cs="Calibri"/>
                <w:sz w:val="20"/>
                <w:szCs w:val="22"/>
                <w:lang w:eastAsia="zh-CN"/>
              </w:rPr>
              <w:t>δύο</w:t>
            </w:r>
            <w:r w:rsidRPr="000C1C0F">
              <w:rPr>
                <w:rFonts w:ascii="Calibri" w:hAnsi="Calibri" w:cs="Calibri"/>
                <w:sz w:val="20"/>
                <w:szCs w:val="22"/>
                <w:lang w:val="en-GB" w:eastAsia="zh-CN"/>
              </w:rPr>
              <w:t xml:space="preserve"> (</w:t>
            </w:r>
            <w:r w:rsidRPr="000C1C0F">
              <w:rPr>
                <w:rFonts w:ascii="Calibri" w:hAnsi="Calibri" w:cs="Calibri"/>
                <w:sz w:val="20"/>
                <w:szCs w:val="22"/>
                <w:lang w:eastAsia="zh-CN"/>
              </w:rPr>
              <w:t>2</w:t>
            </w:r>
            <w:r w:rsidRPr="000C1C0F">
              <w:rPr>
                <w:rFonts w:ascii="Calibri" w:hAnsi="Calibri" w:cs="Calibri"/>
                <w:sz w:val="20"/>
                <w:szCs w:val="22"/>
                <w:lang w:val="en-GB" w:eastAsia="zh-CN"/>
              </w:rPr>
              <w:t xml:space="preserve">) </w:t>
            </w:r>
            <w:proofErr w:type="spellStart"/>
            <w:r w:rsidRPr="000C1C0F">
              <w:rPr>
                <w:rFonts w:ascii="Calibri" w:hAnsi="Calibri" w:cs="Calibri"/>
                <w:sz w:val="20"/>
                <w:szCs w:val="22"/>
                <w:lang w:val="en-GB" w:eastAsia="zh-CN"/>
              </w:rPr>
              <w:t>μηνών</w:t>
            </w:r>
            <w:proofErr w:type="spellEnd"/>
          </w:p>
        </w:tc>
        <w:tc>
          <w:tcPr>
            <w:tcW w:w="1325" w:type="dxa"/>
            <w:shd w:val="clear" w:color="auto" w:fill="auto"/>
            <w:vAlign w:val="center"/>
          </w:tcPr>
          <w:p w14:paraId="37641C20" w14:textId="77777777" w:rsidR="000C1C0F" w:rsidRPr="000C1C0F" w:rsidRDefault="000C1C0F" w:rsidP="000C1C0F">
            <w:pPr>
              <w:overflowPunct/>
              <w:autoSpaceDE/>
              <w:autoSpaceDN/>
              <w:adjustRightInd/>
              <w:jc w:val="center"/>
              <w:textAlignment w:val="auto"/>
              <w:rPr>
                <w:rFonts w:ascii="Calibri" w:hAnsi="Calibri" w:cs="Calibri"/>
                <w:sz w:val="20"/>
                <w:lang w:val="en-GB" w:eastAsia="ar-SA"/>
              </w:rPr>
            </w:pPr>
            <w:r w:rsidRPr="000C1C0F">
              <w:rPr>
                <w:rFonts w:ascii="Calibri" w:hAnsi="Calibri" w:cs="Calibri"/>
                <w:sz w:val="20"/>
                <w:szCs w:val="22"/>
                <w:lang w:val="en-GB" w:eastAsia="zh-CN"/>
              </w:rPr>
              <w:t>ΝΑΙ</w:t>
            </w:r>
          </w:p>
        </w:tc>
        <w:tc>
          <w:tcPr>
            <w:tcW w:w="1438" w:type="dxa"/>
            <w:vAlign w:val="center"/>
          </w:tcPr>
          <w:p w14:paraId="1697CE9F"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c>
          <w:tcPr>
            <w:tcW w:w="1559" w:type="dxa"/>
            <w:vAlign w:val="center"/>
          </w:tcPr>
          <w:p w14:paraId="58DE58D1" w14:textId="77777777" w:rsidR="000C1C0F" w:rsidRPr="000C1C0F" w:rsidRDefault="000C1C0F" w:rsidP="000C1C0F">
            <w:pPr>
              <w:overflowPunct/>
              <w:autoSpaceDE/>
              <w:autoSpaceDN/>
              <w:adjustRightInd/>
              <w:jc w:val="center"/>
              <w:textAlignment w:val="auto"/>
              <w:rPr>
                <w:rFonts w:ascii="Calibri" w:hAnsi="Calibri" w:cs="Calibri"/>
                <w:sz w:val="20"/>
                <w:lang w:eastAsia="el-GR"/>
              </w:rPr>
            </w:pPr>
          </w:p>
        </w:tc>
      </w:tr>
    </w:tbl>
    <w:p w14:paraId="1E8A6339" w14:textId="77777777" w:rsidR="000C1C0F" w:rsidRPr="000C1C0F" w:rsidRDefault="000C1C0F" w:rsidP="000C1C0F">
      <w:pPr>
        <w:suppressAutoHyphens/>
        <w:overflowPunct/>
        <w:autoSpaceDE/>
        <w:autoSpaceDN/>
        <w:adjustRightInd/>
        <w:spacing w:after="120"/>
        <w:jc w:val="center"/>
        <w:rPr>
          <w:rFonts w:ascii="Cambria" w:hAnsi="Cambria"/>
          <w:color w:val="365F91"/>
          <w:sz w:val="32"/>
          <w:szCs w:val="32"/>
          <w:u w:val="single"/>
          <w:lang w:eastAsia="ar-SA"/>
        </w:rPr>
      </w:pPr>
    </w:p>
    <w:p w14:paraId="3E0D39D4" w14:textId="77777777" w:rsidR="000C1C0F" w:rsidRPr="000C1C0F" w:rsidRDefault="000C1C0F" w:rsidP="000C1C0F">
      <w:pPr>
        <w:suppressAutoHyphens/>
        <w:overflowPunct/>
        <w:autoSpaceDE/>
        <w:autoSpaceDN/>
        <w:adjustRightInd/>
        <w:spacing w:after="120"/>
        <w:jc w:val="both"/>
        <w:textAlignment w:val="auto"/>
        <w:rPr>
          <w:rFonts w:ascii="Calibri" w:hAnsi="Calibri" w:cs="Calibri"/>
          <w:sz w:val="22"/>
          <w:szCs w:val="24"/>
          <w:lang w:eastAsia="ar-SA"/>
        </w:rPr>
      </w:pPr>
    </w:p>
    <w:p w14:paraId="69056A7A" w14:textId="77777777" w:rsidR="000C1C0F" w:rsidRDefault="000C1C0F" w:rsidP="00635B09">
      <w:pPr>
        <w:suppressAutoHyphens/>
        <w:overflowPunct/>
        <w:autoSpaceDE/>
        <w:autoSpaceDN/>
        <w:adjustRightInd/>
        <w:spacing w:after="120"/>
        <w:jc w:val="both"/>
        <w:textAlignment w:val="auto"/>
        <w:rPr>
          <w:rFonts w:ascii="Calibri" w:hAnsi="Calibri" w:cs="Calibri"/>
          <w:b/>
          <w:bCs/>
          <w:sz w:val="20"/>
          <w:u w:val="single"/>
          <w:lang w:eastAsia="ar-SA"/>
        </w:rPr>
      </w:pPr>
    </w:p>
    <w:p w14:paraId="383F301A" w14:textId="77777777" w:rsidR="003E7EB1" w:rsidRPr="003E7EB1" w:rsidRDefault="003E7EB1" w:rsidP="003E7EB1">
      <w:pPr>
        <w:suppressAutoHyphens/>
        <w:overflowPunct/>
        <w:autoSpaceDE/>
        <w:autoSpaceDN/>
        <w:adjustRightInd/>
        <w:spacing w:before="57" w:after="57"/>
        <w:jc w:val="both"/>
        <w:textAlignment w:val="auto"/>
        <w:rPr>
          <w:rFonts w:ascii="Calibri" w:hAnsi="Calibri" w:cs="Calibri"/>
          <w:sz w:val="20"/>
          <w:lang w:eastAsia="ar-SA"/>
        </w:rPr>
      </w:pPr>
      <w:r w:rsidRPr="003E7EB1">
        <w:rPr>
          <w:rFonts w:ascii="Calibri" w:hAnsi="Calibri" w:cs="Calibri"/>
          <w:sz w:val="20"/>
          <w:lang w:eastAsia="ar-SA"/>
        </w:rPr>
        <w:t>Χρόνος ισχύος προσφοράς: Έως την 30</w:t>
      </w:r>
      <w:r w:rsidRPr="003E7EB1">
        <w:rPr>
          <w:rFonts w:ascii="Calibri" w:hAnsi="Calibri" w:cs="Calibri"/>
          <w:sz w:val="20"/>
          <w:vertAlign w:val="superscript"/>
          <w:lang w:eastAsia="ar-SA"/>
        </w:rPr>
        <w:t>η</w:t>
      </w:r>
      <w:r w:rsidRPr="003E7EB1">
        <w:rPr>
          <w:rFonts w:ascii="Calibri" w:hAnsi="Calibri" w:cs="Calibri"/>
          <w:sz w:val="20"/>
          <w:lang w:eastAsia="ar-SA"/>
        </w:rPr>
        <w:t>/11/2025 (δώδεκα – 12 – μήνες από την επομένης της καταληκτικής ημερομηνίας για την υποβολή)</w:t>
      </w:r>
    </w:p>
    <w:p w14:paraId="6B2538A6" w14:textId="77777777" w:rsidR="003E7EB1" w:rsidRPr="003E7EB1" w:rsidRDefault="003E7EB1" w:rsidP="003E7EB1">
      <w:pPr>
        <w:suppressAutoHyphens/>
        <w:overflowPunct/>
        <w:autoSpaceDE/>
        <w:autoSpaceDN/>
        <w:adjustRightInd/>
        <w:spacing w:before="57" w:after="57"/>
        <w:jc w:val="both"/>
        <w:textAlignment w:val="auto"/>
        <w:rPr>
          <w:rFonts w:ascii="Calibri" w:hAnsi="Calibri" w:cs="Calibri"/>
          <w:sz w:val="20"/>
          <w:lang w:eastAsia="ar-SA"/>
        </w:rPr>
      </w:pPr>
      <w:r w:rsidRPr="003E7EB1">
        <w:rPr>
          <w:rFonts w:ascii="Calibri" w:hAnsi="Calibri" w:cs="Calibri"/>
          <w:sz w:val="20"/>
          <w:lang w:eastAsia="ar-SA"/>
        </w:rPr>
        <w:t>Ημερομηνία ……/…../…..</w:t>
      </w:r>
    </w:p>
    <w:p w14:paraId="0DFB2507" w14:textId="77777777" w:rsidR="003E7EB1" w:rsidRPr="003E7EB1" w:rsidRDefault="003E7EB1" w:rsidP="003E7EB1">
      <w:pPr>
        <w:suppressAutoHyphens/>
        <w:overflowPunct/>
        <w:autoSpaceDE/>
        <w:autoSpaceDN/>
        <w:adjustRightInd/>
        <w:spacing w:before="57" w:after="57"/>
        <w:jc w:val="both"/>
        <w:textAlignment w:val="auto"/>
        <w:rPr>
          <w:rFonts w:ascii="Calibri" w:hAnsi="Calibri" w:cs="Calibri"/>
          <w:sz w:val="20"/>
          <w:lang w:eastAsia="ar-SA"/>
        </w:rPr>
      </w:pPr>
      <w:r w:rsidRPr="003E7EB1">
        <w:rPr>
          <w:rFonts w:ascii="Calibri" w:hAnsi="Calibri" w:cs="Calibri"/>
          <w:sz w:val="20"/>
          <w:lang w:eastAsia="ar-SA"/>
        </w:rPr>
        <w:t xml:space="preserve">Ψηφιακή Υπογραφή </w:t>
      </w:r>
      <w:proofErr w:type="spellStart"/>
      <w:r w:rsidRPr="003E7EB1">
        <w:rPr>
          <w:rFonts w:ascii="Calibri" w:hAnsi="Calibri" w:cs="Calibri"/>
          <w:sz w:val="20"/>
          <w:lang w:eastAsia="ar-SA"/>
        </w:rPr>
        <w:t>νομίμου</w:t>
      </w:r>
      <w:proofErr w:type="spellEnd"/>
      <w:r w:rsidRPr="003E7EB1">
        <w:rPr>
          <w:rFonts w:ascii="Calibri" w:hAnsi="Calibri" w:cs="Calibri"/>
          <w:sz w:val="20"/>
          <w:lang w:eastAsia="ar-SA"/>
        </w:rPr>
        <w:t xml:space="preserve"> εκπροσώπου</w:t>
      </w:r>
    </w:p>
    <w:p w14:paraId="6E7FA4FD"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31E96CBB"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79481503" w14:textId="77777777" w:rsidR="000A21FF" w:rsidRPr="005B4285" w:rsidRDefault="000A21FF" w:rsidP="000A21FF">
      <w:pPr>
        <w:suppressAutoHyphens/>
        <w:overflowPunct/>
        <w:autoSpaceDE/>
        <w:autoSpaceDN/>
        <w:adjustRightInd/>
        <w:spacing w:after="120"/>
        <w:jc w:val="both"/>
        <w:textAlignment w:val="auto"/>
        <w:rPr>
          <w:rFonts w:ascii="Calibri" w:hAnsi="Calibri" w:cs="Calibri"/>
          <w:sz w:val="22"/>
          <w:szCs w:val="24"/>
          <w:lang w:val="en-US" w:eastAsia="ar-SA"/>
        </w:rPr>
      </w:pPr>
    </w:p>
    <w:p w14:paraId="5D5B11F8"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09CD36EE"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20C10827"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286282C8"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663FF87D"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3F2CB857"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31A8AEC8"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2F460BF1"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5C653D90" w14:textId="77777777" w:rsidR="000A21FF" w:rsidRDefault="000A21FF" w:rsidP="00C12E7A">
      <w:pPr>
        <w:suppressAutoHyphens/>
        <w:overflowPunct/>
        <w:autoSpaceDE/>
        <w:autoSpaceDN/>
        <w:adjustRightInd/>
        <w:contextualSpacing/>
        <w:jc w:val="both"/>
        <w:textAlignment w:val="auto"/>
        <w:rPr>
          <w:sz w:val="20"/>
          <w:lang w:eastAsia="zh-CN"/>
        </w:rPr>
      </w:pPr>
    </w:p>
    <w:bookmarkEnd w:id="1"/>
    <w:sectPr w:rsidR="000A21F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34626" w14:textId="77777777" w:rsidR="00DA2295" w:rsidRDefault="00DA2295" w:rsidP="00DA2295">
      <w:r>
        <w:separator/>
      </w:r>
    </w:p>
  </w:endnote>
  <w:endnote w:type="continuationSeparator" w:id="0">
    <w:p w14:paraId="4D0228F2" w14:textId="77777777" w:rsidR="00DA2295" w:rsidRDefault="00DA2295" w:rsidP="00DA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panose1 w:val="00000000000000000000"/>
    <w:charset w:val="A1"/>
    <w:family w:val="swiss"/>
    <w:notTrueType/>
    <w:pitch w:val="variable"/>
    <w:sig w:usb0="00000081" w:usb1="00000000" w:usb2="00000000" w:usb3="00000000" w:csb0="00000008"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Museo Sans For Dell">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B4FEA" w14:textId="16D09460" w:rsidR="00DA2295" w:rsidRPr="006E3523" w:rsidRDefault="004B1FEA" w:rsidP="00DA2295">
    <w:pPr>
      <w:pStyle w:val="a5"/>
      <w:rPr>
        <w:sz w:val="14"/>
        <w:szCs w:val="14"/>
      </w:rPr>
    </w:pPr>
    <w:r>
      <w:rPr>
        <w:noProof/>
        <w:sz w:val="14"/>
        <w:szCs w:val="14"/>
      </w:rPr>
      <w:drawing>
        <wp:anchor distT="0" distB="0" distL="114300" distR="114300" simplePos="0" relativeHeight="251658240" behindDoc="1" locked="0" layoutInCell="1" allowOverlap="1" wp14:anchorId="3272F20B" wp14:editId="5AD8D69A">
          <wp:simplePos x="0" y="0"/>
          <wp:positionH relativeFrom="column">
            <wp:posOffset>1135380</wp:posOffset>
          </wp:positionH>
          <wp:positionV relativeFrom="paragraph">
            <wp:posOffset>9424670</wp:posOffset>
          </wp:positionV>
          <wp:extent cx="5444490" cy="859790"/>
          <wp:effectExtent l="0" t="0" r="3810" b="0"/>
          <wp:wrapTopAndBottom/>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4490" cy="85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295" w:rsidRPr="006E3523">
      <w:rPr>
        <w:sz w:val="14"/>
        <w:szCs w:val="14"/>
      </w:rPr>
      <w:fldChar w:fldCharType="begin"/>
    </w:r>
    <w:r w:rsidR="00DA2295" w:rsidRPr="006E3523">
      <w:rPr>
        <w:sz w:val="14"/>
        <w:szCs w:val="14"/>
      </w:rPr>
      <w:instrText>PAGE   \* MERGEFORMAT</w:instrText>
    </w:r>
    <w:r w:rsidR="00DA2295" w:rsidRPr="006E3523">
      <w:rPr>
        <w:sz w:val="14"/>
        <w:szCs w:val="14"/>
      </w:rPr>
      <w:fldChar w:fldCharType="separate"/>
    </w:r>
    <w:r w:rsidR="00DA2295">
      <w:rPr>
        <w:sz w:val="14"/>
        <w:szCs w:val="14"/>
      </w:rPr>
      <w:t>1</w:t>
    </w:r>
    <w:r w:rsidR="00DA2295" w:rsidRPr="006E3523">
      <w:rPr>
        <w:sz w:val="14"/>
        <w:szCs w:val="14"/>
      </w:rPr>
      <w:fldChar w:fldCharType="end"/>
    </w:r>
    <w:r w:rsidR="00DA2295">
      <w:rPr>
        <w:sz w:val="14"/>
        <w:szCs w:val="14"/>
      </w:rPr>
      <w:t xml:space="preserve">                                                                                                                                  </w:t>
    </w:r>
  </w:p>
  <w:p w14:paraId="78F5D8EE" w14:textId="3BCCE2E3" w:rsidR="00DA2295" w:rsidRPr="00DA2295" w:rsidRDefault="004B1FEA" w:rsidP="00680354">
    <w:pPr>
      <w:pStyle w:val="a5"/>
      <w:tabs>
        <w:tab w:val="clear" w:pos="8306"/>
        <w:tab w:val="left" w:pos="4153"/>
      </w:tabs>
    </w:pPr>
    <w:r>
      <w:rPr>
        <w:noProof/>
      </w:rPr>
      <w:drawing>
        <wp:anchor distT="0" distB="0" distL="114300" distR="114300" simplePos="0" relativeHeight="251659264" behindDoc="1" locked="0" layoutInCell="1" allowOverlap="1" wp14:anchorId="3272F20B" wp14:editId="05706EA8">
          <wp:simplePos x="0" y="0"/>
          <wp:positionH relativeFrom="column">
            <wp:posOffset>1135380</wp:posOffset>
          </wp:positionH>
          <wp:positionV relativeFrom="paragraph">
            <wp:posOffset>9424670</wp:posOffset>
          </wp:positionV>
          <wp:extent cx="5444490" cy="859790"/>
          <wp:effectExtent l="0" t="0" r="3810" b="0"/>
          <wp:wrapTopAndBottom/>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4490" cy="85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680354">
      <w:tab/>
    </w:r>
    <w:r w:rsidR="005B4285" w:rsidRPr="005B4285">
      <w:rPr>
        <w:rFonts w:ascii="Calibri" w:hAnsi="Calibri" w:cs="Calibri"/>
        <w:noProof/>
        <w:sz w:val="20"/>
        <w:lang w:val="en-GB" w:eastAsia="zh-CN"/>
      </w:rPr>
      <w:drawing>
        <wp:inline distT="0" distB="0" distL="0" distR="0" wp14:anchorId="0702BC09" wp14:editId="23432991">
          <wp:extent cx="5943600" cy="628650"/>
          <wp:effectExtent l="0" t="0" r="0" b="0"/>
          <wp:docPr id="12876273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6286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6E369" w14:textId="77777777" w:rsidR="00DA2295" w:rsidRDefault="00DA2295" w:rsidP="00DA2295">
      <w:r>
        <w:separator/>
      </w:r>
    </w:p>
  </w:footnote>
  <w:footnote w:type="continuationSeparator" w:id="0">
    <w:p w14:paraId="10FC85C1" w14:textId="77777777" w:rsidR="00DA2295" w:rsidRDefault="00DA2295" w:rsidP="00DA2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2" w15:restartNumberingAfterBreak="0">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3" w15:restartNumberingAfterBreak="0">
    <w:nsid w:val="00000005"/>
    <w:multiLevelType w:val="multilevel"/>
    <w:tmpl w:val="99A86F8C"/>
    <w:name w:val="WW8Num5"/>
    <w:lvl w:ilvl="0">
      <w:start w:val="1"/>
      <w:numFmt w:val="decimal"/>
      <w:lvlText w:val="%1."/>
      <w:lvlJc w:val="left"/>
      <w:pPr>
        <w:tabs>
          <w:tab w:val="num" w:pos="-360"/>
        </w:tabs>
        <w:ind w:left="360" w:hanging="360"/>
      </w:pPr>
      <w:rPr>
        <w:rFonts w:ascii="Times New Roman" w:hAnsi="Times New Roman" w:cs="Times New Roman" w:hint="default"/>
        <w:b/>
        <w:sz w:val="18"/>
        <w:szCs w:val="20"/>
      </w:rPr>
    </w:lvl>
    <w:lvl w:ilvl="1">
      <w:start w:val="2"/>
      <w:numFmt w:val="decimal"/>
      <w:isLgl/>
      <w:lvlText w:val="%1.%2"/>
      <w:lvlJc w:val="left"/>
      <w:pPr>
        <w:ind w:left="720" w:hanging="720"/>
      </w:pPr>
      <w:rPr>
        <w:rFonts w:hint="default"/>
      </w:rPr>
    </w:lvl>
    <w:lvl w:ilvl="2">
      <w:start w:val="9"/>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8"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9" w15:restartNumberingAfterBreak="0">
    <w:nsid w:val="131D77EB"/>
    <w:multiLevelType w:val="hybridMultilevel"/>
    <w:tmpl w:val="AADC65C6"/>
    <w:lvl w:ilvl="0" w:tplc="0408000F">
      <w:start w:val="1"/>
      <w:numFmt w:val="decimal"/>
      <w:pStyle w:val="Bullet"/>
      <w:lvlText w:val="%1."/>
      <w:lvlJc w:val="left"/>
      <w:pPr>
        <w:ind w:left="785" w:hanging="360"/>
      </w:pPr>
    </w:lvl>
    <w:lvl w:ilvl="1" w:tplc="04080019">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0" w15:restartNumberingAfterBreak="0">
    <w:nsid w:val="1937793A"/>
    <w:multiLevelType w:val="hybridMultilevel"/>
    <w:tmpl w:val="D2964F32"/>
    <w:lvl w:ilvl="0" w:tplc="C346E9A2">
      <w:start w:val="1"/>
      <w:numFmt w:val="bullet"/>
      <w:pStyle w:val="2"/>
      <w:lvlText w:val=""/>
      <w:lvlJc w:val="left"/>
      <w:pPr>
        <w:ind w:left="720" w:hanging="360"/>
      </w:pPr>
      <w:rPr>
        <w:rFonts w:ascii="Symbol" w:hAnsi="Symbol" w:hint="default"/>
      </w:rPr>
    </w:lvl>
    <w:lvl w:ilvl="1" w:tplc="98FC6310">
      <w:start w:val="1"/>
      <w:numFmt w:val="bullet"/>
      <w:lvlText w:val="o"/>
      <w:lvlJc w:val="left"/>
      <w:pPr>
        <w:ind w:left="1440" w:hanging="360"/>
      </w:pPr>
      <w:rPr>
        <w:rFonts w:ascii="Courier New" w:hAnsi="Courier New" w:hint="default"/>
      </w:rPr>
    </w:lvl>
    <w:lvl w:ilvl="2" w:tplc="E82EEAEC">
      <w:start w:val="1"/>
      <w:numFmt w:val="bullet"/>
      <w:lvlText w:val=""/>
      <w:lvlJc w:val="left"/>
      <w:pPr>
        <w:ind w:left="2160" w:hanging="360"/>
      </w:pPr>
      <w:rPr>
        <w:rFonts w:ascii="Wingdings" w:hAnsi="Wingdings" w:hint="default"/>
      </w:rPr>
    </w:lvl>
    <w:lvl w:ilvl="3" w:tplc="156C15E2">
      <w:start w:val="1"/>
      <w:numFmt w:val="bullet"/>
      <w:lvlText w:val=""/>
      <w:lvlJc w:val="left"/>
      <w:pPr>
        <w:ind w:left="2880" w:hanging="360"/>
      </w:pPr>
      <w:rPr>
        <w:rFonts w:ascii="Symbol" w:hAnsi="Symbol" w:hint="default"/>
      </w:rPr>
    </w:lvl>
    <w:lvl w:ilvl="4" w:tplc="CAFA668E">
      <w:start w:val="1"/>
      <w:numFmt w:val="bullet"/>
      <w:lvlText w:val="o"/>
      <w:lvlJc w:val="left"/>
      <w:pPr>
        <w:ind w:left="3600" w:hanging="360"/>
      </w:pPr>
      <w:rPr>
        <w:rFonts w:ascii="Courier New" w:hAnsi="Courier New" w:hint="default"/>
      </w:rPr>
    </w:lvl>
    <w:lvl w:ilvl="5" w:tplc="BEE4D7D0">
      <w:start w:val="1"/>
      <w:numFmt w:val="bullet"/>
      <w:lvlText w:val=""/>
      <w:lvlJc w:val="left"/>
      <w:pPr>
        <w:ind w:left="4320" w:hanging="360"/>
      </w:pPr>
      <w:rPr>
        <w:rFonts w:ascii="Wingdings" w:hAnsi="Wingdings" w:hint="default"/>
      </w:rPr>
    </w:lvl>
    <w:lvl w:ilvl="6" w:tplc="CB4E0088">
      <w:start w:val="1"/>
      <w:numFmt w:val="bullet"/>
      <w:lvlText w:val=""/>
      <w:lvlJc w:val="left"/>
      <w:pPr>
        <w:ind w:left="5040" w:hanging="360"/>
      </w:pPr>
      <w:rPr>
        <w:rFonts w:ascii="Symbol" w:hAnsi="Symbol" w:hint="default"/>
      </w:rPr>
    </w:lvl>
    <w:lvl w:ilvl="7" w:tplc="C33699A6">
      <w:start w:val="1"/>
      <w:numFmt w:val="bullet"/>
      <w:lvlText w:val="o"/>
      <w:lvlJc w:val="left"/>
      <w:pPr>
        <w:ind w:left="5760" w:hanging="360"/>
      </w:pPr>
      <w:rPr>
        <w:rFonts w:ascii="Courier New" w:hAnsi="Courier New" w:hint="default"/>
      </w:rPr>
    </w:lvl>
    <w:lvl w:ilvl="8" w:tplc="1602D14E">
      <w:start w:val="1"/>
      <w:numFmt w:val="bullet"/>
      <w:lvlText w:val=""/>
      <w:lvlJc w:val="left"/>
      <w:pPr>
        <w:ind w:left="6480" w:hanging="360"/>
      </w:pPr>
      <w:rPr>
        <w:rFonts w:ascii="Wingdings" w:hAnsi="Wingdings" w:hint="default"/>
      </w:rPr>
    </w:lvl>
  </w:abstractNum>
  <w:abstractNum w:abstractNumId="11" w15:restartNumberingAfterBreak="0">
    <w:nsid w:val="2B534FBA"/>
    <w:multiLevelType w:val="hybridMultilevel"/>
    <w:tmpl w:val="E43A38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DE01881"/>
    <w:multiLevelType w:val="hybridMultilevel"/>
    <w:tmpl w:val="86282FB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6A10796"/>
    <w:multiLevelType w:val="hybridMultilevel"/>
    <w:tmpl w:val="5AAC0ED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8AB282F"/>
    <w:multiLevelType w:val="hybridMultilevel"/>
    <w:tmpl w:val="8856CB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1A28A9"/>
    <w:multiLevelType w:val="hybridMultilevel"/>
    <w:tmpl w:val="AE42863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71432E"/>
    <w:multiLevelType w:val="hybridMultilevel"/>
    <w:tmpl w:val="3B58F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192FDB"/>
    <w:multiLevelType w:val="hybridMultilevel"/>
    <w:tmpl w:val="D19849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00B0C1E"/>
    <w:multiLevelType w:val="hybridMultilevel"/>
    <w:tmpl w:val="F8B629B0"/>
    <w:lvl w:ilvl="0" w:tplc="BDA285A4">
      <w:start w:val="1"/>
      <w:numFmt w:val="bullet"/>
      <w:lvlText w:val=""/>
      <w:lvlJc w:val="left"/>
      <w:pPr>
        <w:ind w:left="720" w:hanging="360"/>
      </w:pPr>
      <w:rPr>
        <w:rFonts w:ascii="Symbol" w:hAnsi="Symbol" w:hint="default"/>
      </w:rPr>
    </w:lvl>
    <w:lvl w:ilvl="1" w:tplc="6D3C378A">
      <w:start w:val="1"/>
      <w:numFmt w:val="bullet"/>
      <w:lvlText w:val="o"/>
      <w:lvlJc w:val="left"/>
      <w:pPr>
        <w:ind w:left="1440" w:hanging="360"/>
      </w:pPr>
      <w:rPr>
        <w:rFonts w:ascii="Courier New" w:hAnsi="Courier New" w:hint="default"/>
      </w:rPr>
    </w:lvl>
    <w:lvl w:ilvl="2" w:tplc="FBB86BDC">
      <w:start w:val="1"/>
      <w:numFmt w:val="bullet"/>
      <w:lvlText w:val=""/>
      <w:lvlJc w:val="left"/>
      <w:pPr>
        <w:ind w:left="2160" w:hanging="360"/>
      </w:pPr>
      <w:rPr>
        <w:rFonts w:ascii="Wingdings" w:hAnsi="Wingdings" w:hint="default"/>
      </w:rPr>
    </w:lvl>
    <w:lvl w:ilvl="3" w:tplc="35681F1A">
      <w:start w:val="1"/>
      <w:numFmt w:val="bullet"/>
      <w:lvlText w:val=""/>
      <w:lvlJc w:val="left"/>
      <w:pPr>
        <w:ind w:left="2880" w:hanging="360"/>
      </w:pPr>
      <w:rPr>
        <w:rFonts w:ascii="Symbol" w:hAnsi="Symbol" w:hint="default"/>
      </w:rPr>
    </w:lvl>
    <w:lvl w:ilvl="4" w:tplc="8772B9FC">
      <w:start w:val="1"/>
      <w:numFmt w:val="bullet"/>
      <w:pStyle w:val="5"/>
      <w:lvlText w:val="o"/>
      <w:lvlJc w:val="left"/>
      <w:pPr>
        <w:ind w:left="3600" w:hanging="360"/>
      </w:pPr>
      <w:rPr>
        <w:rFonts w:ascii="Courier New" w:hAnsi="Courier New" w:hint="default"/>
      </w:rPr>
    </w:lvl>
    <w:lvl w:ilvl="5" w:tplc="A4C472D2">
      <w:start w:val="1"/>
      <w:numFmt w:val="bullet"/>
      <w:lvlText w:val=""/>
      <w:lvlJc w:val="left"/>
      <w:pPr>
        <w:ind w:left="4320" w:hanging="360"/>
      </w:pPr>
      <w:rPr>
        <w:rFonts w:ascii="Wingdings" w:hAnsi="Wingdings" w:hint="default"/>
      </w:rPr>
    </w:lvl>
    <w:lvl w:ilvl="6" w:tplc="6F86F6E6">
      <w:start w:val="1"/>
      <w:numFmt w:val="bullet"/>
      <w:lvlText w:val=""/>
      <w:lvlJc w:val="left"/>
      <w:pPr>
        <w:ind w:left="5040" w:hanging="360"/>
      </w:pPr>
      <w:rPr>
        <w:rFonts w:ascii="Symbol" w:hAnsi="Symbol" w:hint="default"/>
      </w:rPr>
    </w:lvl>
    <w:lvl w:ilvl="7" w:tplc="98381746">
      <w:start w:val="1"/>
      <w:numFmt w:val="bullet"/>
      <w:lvlText w:val="o"/>
      <w:lvlJc w:val="left"/>
      <w:pPr>
        <w:ind w:left="5760" w:hanging="360"/>
      </w:pPr>
      <w:rPr>
        <w:rFonts w:ascii="Courier New" w:hAnsi="Courier New" w:hint="default"/>
      </w:rPr>
    </w:lvl>
    <w:lvl w:ilvl="8" w:tplc="57F483AE">
      <w:start w:val="1"/>
      <w:numFmt w:val="bullet"/>
      <w:lvlText w:val=""/>
      <w:lvlJc w:val="left"/>
      <w:pPr>
        <w:ind w:left="6480" w:hanging="360"/>
      </w:pPr>
      <w:rPr>
        <w:rFonts w:ascii="Wingdings" w:hAnsi="Wingdings" w:hint="default"/>
      </w:rPr>
    </w:lvl>
  </w:abstractNum>
  <w:abstractNum w:abstractNumId="19" w15:restartNumberingAfterBreak="0">
    <w:nsid w:val="643D54D5"/>
    <w:multiLevelType w:val="hybridMultilevel"/>
    <w:tmpl w:val="DC2E6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E2E3AA1"/>
    <w:multiLevelType w:val="hybridMultilevel"/>
    <w:tmpl w:val="E38C1FA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1" w15:restartNumberingAfterBreak="0">
    <w:nsid w:val="71547312"/>
    <w:multiLevelType w:val="hybridMultilevel"/>
    <w:tmpl w:val="A9ACA71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16cid:durableId="1813058052">
    <w:abstractNumId w:val="18"/>
  </w:num>
  <w:num w:numId="2" w16cid:durableId="2110003345">
    <w:abstractNumId w:val="10"/>
  </w:num>
  <w:num w:numId="3" w16cid:durableId="120659246">
    <w:abstractNumId w:val="9"/>
  </w:num>
  <w:num w:numId="4" w16cid:durableId="485636243">
    <w:abstractNumId w:val="19"/>
  </w:num>
  <w:num w:numId="5" w16cid:durableId="1580746646">
    <w:abstractNumId w:val="13"/>
  </w:num>
  <w:num w:numId="6" w16cid:durableId="308629677">
    <w:abstractNumId w:val="12"/>
  </w:num>
  <w:num w:numId="7" w16cid:durableId="355619700">
    <w:abstractNumId w:val="17"/>
  </w:num>
  <w:num w:numId="8" w16cid:durableId="1801535492">
    <w:abstractNumId w:val="14"/>
  </w:num>
  <w:num w:numId="9" w16cid:durableId="166867057">
    <w:abstractNumId w:val="16"/>
  </w:num>
  <w:num w:numId="10" w16cid:durableId="263465825">
    <w:abstractNumId w:val="21"/>
  </w:num>
  <w:num w:numId="11" w16cid:durableId="1445423634">
    <w:abstractNumId w:val="15"/>
  </w:num>
  <w:num w:numId="12" w16cid:durableId="2122718136">
    <w:abstractNumId w:val="20"/>
  </w:num>
  <w:num w:numId="13" w16cid:durableId="47560490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030"/>
    <w:rsid w:val="000A21FF"/>
    <w:rsid w:val="000C1C0F"/>
    <w:rsid w:val="000E4587"/>
    <w:rsid w:val="00121BAE"/>
    <w:rsid w:val="001B24DE"/>
    <w:rsid w:val="001C1233"/>
    <w:rsid w:val="0024660F"/>
    <w:rsid w:val="002D02D0"/>
    <w:rsid w:val="002E340E"/>
    <w:rsid w:val="0035687A"/>
    <w:rsid w:val="00373CBF"/>
    <w:rsid w:val="003E77CB"/>
    <w:rsid w:val="003E7EB1"/>
    <w:rsid w:val="004724AE"/>
    <w:rsid w:val="004855F7"/>
    <w:rsid w:val="004B1FEA"/>
    <w:rsid w:val="004F7E2E"/>
    <w:rsid w:val="005014FA"/>
    <w:rsid w:val="00571494"/>
    <w:rsid w:val="005B4285"/>
    <w:rsid w:val="00635B09"/>
    <w:rsid w:val="00667030"/>
    <w:rsid w:val="00680354"/>
    <w:rsid w:val="006B61AE"/>
    <w:rsid w:val="00715342"/>
    <w:rsid w:val="007803B4"/>
    <w:rsid w:val="007B6DAE"/>
    <w:rsid w:val="008155B7"/>
    <w:rsid w:val="00825CEA"/>
    <w:rsid w:val="00832A6E"/>
    <w:rsid w:val="009148CD"/>
    <w:rsid w:val="00947E12"/>
    <w:rsid w:val="009B0E6F"/>
    <w:rsid w:val="009C0F14"/>
    <w:rsid w:val="00A1538C"/>
    <w:rsid w:val="00A161D1"/>
    <w:rsid w:val="00AA6705"/>
    <w:rsid w:val="00AE1131"/>
    <w:rsid w:val="00AF236A"/>
    <w:rsid w:val="00B127D0"/>
    <w:rsid w:val="00B6555B"/>
    <w:rsid w:val="00BF5B0A"/>
    <w:rsid w:val="00C00711"/>
    <w:rsid w:val="00C12E7A"/>
    <w:rsid w:val="00CA5D91"/>
    <w:rsid w:val="00CF3FD3"/>
    <w:rsid w:val="00D070B0"/>
    <w:rsid w:val="00D37195"/>
    <w:rsid w:val="00D562B7"/>
    <w:rsid w:val="00DA2295"/>
    <w:rsid w:val="00DC602B"/>
    <w:rsid w:val="00E15462"/>
    <w:rsid w:val="00E21D1C"/>
    <w:rsid w:val="00E55C10"/>
    <w:rsid w:val="00ED726B"/>
    <w:rsid w:val="00EF1BAC"/>
    <w:rsid w:val="00F348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58EBBA5"/>
  <w15:chartTrackingRefBased/>
  <w15:docId w15:val="{2465FA1C-2AC2-42BB-A116-BD944DEF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03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l-GR"/>
    </w:rPr>
  </w:style>
  <w:style w:type="paragraph" w:styleId="1">
    <w:name w:val="heading 1"/>
    <w:basedOn w:val="a"/>
    <w:next w:val="a"/>
    <w:link w:val="1Char"/>
    <w:qFormat/>
    <w:rsid w:val="002E340E"/>
    <w:pPr>
      <w:keepNext/>
      <w:pageBreakBefore/>
      <w:pBdr>
        <w:top w:val="none" w:sz="0" w:space="0" w:color="000000"/>
        <w:left w:val="none" w:sz="0" w:space="0" w:color="000000"/>
        <w:bottom w:val="single" w:sz="18" w:space="1" w:color="000080"/>
        <w:right w:val="none" w:sz="0" w:space="0" w:color="000000"/>
      </w:pBdr>
      <w:suppressAutoHyphens/>
      <w:overflowPunct/>
      <w:autoSpaceDE/>
      <w:autoSpaceDN/>
      <w:adjustRightInd/>
      <w:spacing w:before="320" w:after="160"/>
      <w:jc w:val="both"/>
      <w:textAlignment w:val="auto"/>
      <w:outlineLvl w:val="0"/>
    </w:pPr>
    <w:rPr>
      <w:rFonts w:ascii="Arial" w:hAnsi="Arial"/>
      <w:b/>
      <w:bCs/>
      <w:color w:val="333399"/>
      <w:sz w:val="28"/>
      <w:szCs w:val="32"/>
      <w:lang w:val="en-US" w:eastAsia="zh-CN"/>
    </w:rPr>
  </w:style>
  <w:style w:type="paragraph" w:styleId="20">
    <w:name w:val="heading 2"/>
    <w:basedOn w:val="1"/>
    <w:next w:val="a"/>
    <w:link w:val="2Char"/>
    <w:qFormat/>
    <w:rsid w:val="002E340E"/>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2E340E"/>
    <w:pPr>
      <w:keepNext/>
      <w:suppressAutoHyphens/>
      <w:overflowPunct/>
      <w:autoSpaceDE/>
      <w:autoSpaceDN/>
      <w:adjustRightInd/>
      <w:spacing w:before="240" w:after="60"/>
      <w:ind w:left="567" w:hanging="567"/>
      <w:jc w:val="both"/>
      <w:textAlignment w:val="auto"/>
      <w:outlineLvl w:val="2"/>
    </w:pPr>
    <w:rPr>
      <w:rFonts w:ascii="Arial" w:hAnsi="Arial"/>
      <w:b/>
      <w:bCs/>
      <w:sz w:val="22"/>
      <w:szCs w:val="26"/>
      <w:lang w:val="en-GB" w:eastAsia="zh-CN"/>
    </w:rPr>
  </w:style>
  <w:style w:type="paragraph" w:styleId="4">
    <w:name w:val="heading 4"/>
    <w:basedOn w:val="a"/>
    <w:next w:val="a"/>
    <w:link w:val="4Char"/>
    <w:uiPriority w:val="9"/>
    <w:qFormat/>
    <w:rsid w:val="002E340E"/>
    <w:pPr>
      <w:keepNext/>
      <w:suppressAutoHyphens/>
      <w:overflowPunct/>
      <w:autoSpaceDE/>
      <w:autoSpaceDN/>
      <w:adjustRightInd/>
      <w:spacing w:before="240" w:after="60"/>
      <w:jc w:val="both"/>
      <w:textAlignment w:val="auto"/>
      <w:outlineLvl w:val="3"/>
    </w:pPr>
    <w:rPr>
      <w:rFonts w:ascii="Arial" w:hAnsi="Arial"/>
      <w:b/>
      <w:bCs/>
      <w:sz w:val="22"/>
      <w:szCs w:val="28"/>
      <w:lang w:val="en-GB" w:eastAsia="zh-CN"/>
    </w:rPr>
  </w:style>
  <w:style w:type="paragraph" w:styleId="5">
    <w:name w:val="heading 5"/>
    <w:basedOn w:val="a"/>
    <w:next w:val="a"/>
    <w:link w:val="5Char"/>
    <w:uiPriority w:val="9"/>
    <w:qFormat/>
    <w:rsid w:val="002E340E"/>
    <w:pPr>
      <w:numPr>
        <w:ilvl w:val="4"/>
        <w:numId w:val="1"/>
      </w:numPr>
      <w:suppressAutoHyphens/>
      <w:overflowPunct/>
      <w:autoSpaceDE/>
      <w:autoSpaceDN/>
      <w:adjustRightInd/>
      <w:spacing w:before="200" w:after="200" w:line="280" w:lineRule="exact"/>
      <w:jc w:val="both"/>
      <w:textAlignment w:val="auto"/>
      <w:outlineLvl w:val="4"/>
    </w:pPr>
    <w:rPr>
      <w:rFonts w:ascii="Lucida Sans" w:hAnsi="Lucida Sans"/>
      <w:b/>
      <w:sz w:val="22"/>
      <w:lang w:val="en-US" w:eastAsia="zh-CN"/>
    </w:rPr>
  </w:style>
  <w:style w:type="paragraph" w:styleId="6">
    <w:name w:val="heading 6"/>
    <w:basedOn w:val="a"/>
    <w:next w:val="a"/>
    <w:link w:val="6Char"/>
    <w:uiPriority w:val="9"/>
    <w:qFormat/>
    <w:rsid w:val="002E340E"/>
    <w:pPr>
      <w:keepNext/>
      <w:tabs>
        <w:tab w:val="num" w:pos="1152"/>
        <w:tab w:val="left" w:pos="7655"/>
      </w:tabs>
      <w:autoSpaceDN/>
      <w:adjustRightInd/>
      <w:ind w:left="1152" w:hanging="1152"/>
      <w:jc w:val="both"/>
      <w:outlineLvl w:val="5"/>
    </w:pPr>
    <w:rPr>
      <w:rFonts w:ascii="Arial" w:hAnsi="Arial"/>
      <w:b/>
      <w:bCs/>
      <w:sz w:val="20"/>
      <w:lang w:val="x-none" w:eastAsia="ar-SA"/>
    </w:rPr>
  </w:style>
  <w:style w:type="paragraph" w:styleId="7">
    <w:name w:val="heading 7"/>
    <w:basedOn w:val="a"/>
    <w:next w:val="a"/>
    <w:link w:val="7Char"/>
    <w:uiPriority w:val="9"/>
    <w:semiHidden/>
    <w:unhideWhenUsed/>
    <w:qFormat/>
    <w:rsid w:val="002E340E"/>
    <w:pPr>
      <w:suppressAutoHyphens/>
      <w:overflowPunct/>
      <w:autoSpaceDE/>
      <w:autoSpaceDN/>
      <w:adjustRightInd/>
      <w:spacing w:before="240" w:after="60"/>
      <w:jc w:val="both"/>
      <w:textAlignment w:val="auto"/>
      <w:outlineLvl w:val="6"/>
    </w:pPr>
    <w:rPr>
      <w:rFonts w:ascii="Calibri" w:hAnsi="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67030"/>
    <w:pPr>
      <w:tabs>
        <w:tab w:val="center" w:pos="4153"/>
        <w:tab w:val="right" w:pos="8306"/>
      </w:tabs>
    </w:pPr>
    <w:rPr>
      <w:rFonts w:ascii="Arial" w:hAnsi="Arial"/>
      <w:lang w:eastAsia="x-none"/>
    </w:rPr>
  </w:style>
  <w:style w:type="character" w:customStyle="1" w:styleId="Char">
    <w:name w:val="Κεφαλίδα Char"/>
    <w:basedOn w:val="a0"/>
    <w:link w:val="a3"/>
    <w:rsid w:val="00667030"/>
    <w:rPr>
      <w:rFonts w:ascii="Arial" w:eastAsia="Times New Roman" w:hAnsi="Arial" w:cs="Times New Roman"/>
      <w:sz w:val="24"/>
      <w:szCs w:val="20"/>
      <w:lang w:val="el-GR" w:eastAsia="x-none"/>
    </w:rPr>
  </w:style>
  <w:style w:type="paragraph" w:styleId="a4">
    <w:name w:val="List Paragraph"/>
    <w:basedOn w:val="a"/>
    <w:qFormat/>
    <w:rsid w:val="00667030"/>
    <w:pPr>
      <w:ind w:left="720"/>
    </w:pPr>
  </w:style>
  <w:style w:type="paragraph" w:styleId="a5">
    <w:name w:val="footer"/>
    <w:basedOn w:val="a"/>
    <w:link w:val="Char0"/>
    <w:uiPriority w:val="99"/>
    <w:unhideWhenUsed/>
    <w:rsid w:val="00DA2295"/>
    <w:pPr>
      <w:tabs>
        <w:tab w:val="center" w:pos="4153"/>
        <w:tab w:val="right" w:pos="8306"/>
      </w:tabs>
    </w:pPr>
  </w:style>
  <w:style w:type="character" w:customStyle="1" w:styleId="Char0">
    <w:name w:val="Υποσέλιδο Char"/>
    <w:basedOn w:val="a0"/>
    <w:link w:val="a5"/>
    <w:uiPriority w:val="99"/>
    <w:rsid w:val="00DA2295"/>
    <w:rPr>
      <w:rFonts w:ascii="Times New Roman" w:eastAsia="Times New Roman" w:hAnsi="Times New Roman" w:cs="Times New Roman"/>
      <w:sz w:val="24"/>
      <w:szCs w:val="20"/>
      <w:lang w:val="el-GR"/>
    </w:rPr>
  </w:style>
  <w:style w:type="character" w:styleId="-">
    <w:name w:val="Hyperlink"/>
    <w:uiPriority w:val="99"/>
    <w:rsid w:val="004B1FEA"/>
    <w:rPr>
      <w:color w:val="0000FF"/>
      <w:u w:val="single"/>
    </w:rPr>
  </w:style>
  <w:style w:type="character" w:customStyle="1" w:styleId="1Char">
    <w:name w:val="Επικεφαλίδα 1 Char"/>
    <w:basedOn w:val="a0"/>
    <w:link w:val="1"/>
    <w:rsid w:val="002E340E"/>
    <w:rPr>
      <w:rFonts w:ascii="Arial" w:eastAsia="Times New Roman" w:hAnsi="Arial" w:cs="Times New Roman"/>
      <w:b/>
      <w:bCs/>
      <w:color w:val="333399"/>
      <w:sz w:val="28"/>
      <w:szCs w:val="32"/>
      <w:lang w:eastAsia="zh-CN"/>
    </w:rPr>
  </w:style>
  <w:style w:type="character" w:customStyle="1" w:styleId="2Char">
    <w:name w:val="Επικεφαλίδα 2 Char"/>
    <w:basedOn w:val="a0"/>
    <w:link w:val="20"/>
    <w:rsid w:val="002E340E"/>
    <w:rPr>
      <w:rFonts w:ascii="Arial" w:eastAsia="Times New Roman" w:hAnsi="Arial" w:cs="Times New Roman"/>
      <w:b/>
      <w:color w:val="002060"/>
      <w:sz w:val="24"/>
      <w:lang w:val="en-GB" w:eastAsia="zh-CN"/>
    </w:rPr>
  </w:style>
  <w:style w:type="character" w:customStyle="1" w:styleId="3Char">
    <w:name w:val="Επικεφαλίδα 3 Char"/>
    <w:basedOn w:val="a0"/>
    <w:link w:val="3"/>
    <w:uiPriority w:val="9"/>
    <w:rsid w:val="002E340E"/>
    <w:rPr>
      <w:rFonts w:ascii="Arial" w:eastAsia="Times New Roman" w:hAnsi="Arial" w:cs="Times New Roman"/>
      <w:b/>
      <w:bCs/>
      <w:szCs w:val="26"/>
      <w:lang w:val="en-GB" w:eastAsia="zh-CN"/>
    </w:rPr>
  </w:style>
  <w:style w:type="character" w:customStyle="1" w:styleId="4Char">
    <w:name w:val="Επικεφαλίδα 4 Char"/>
    <w:basedOn w:val="a0"/>
    <w:link w:val="4"/>
    <w:uiPriority w:val="9"/>
    <w:rsid w:val="002E340E"/>
    <w:rPr>
      <w:rFonts w:ascii="Arial" w:eastAsia="Times New Roman" w:hAnsi="Arial" w:cs="Times New Roman"/>
      <w:b/>
      <w:bCs/>
      <w:szCs w:val="28"/>
      <w:lang w:val="en-GB" w:eastAsia="zh-CN"/>
    </w:rPr>
  </w:style>
  <w:style w:type="character" w:customStyle="1" w:styleId="5Char">
    <w:name w:val="Επικεφαλίδα 5 Char"/>
    <w:basedOn w:val="a0"/>
    <w:link w:val="5"/>
    <w:uiPriority w:val="9"/>
    <w:rsid w:val="002E340E"/>
    <w:rPr>
      <w:rFonts w:ascii="Lucida Sans" w:eastAsia="Times New Roman" w:hAnsi="Lucida Sans" w:cs="Times New Roman"/>
      <w:b/>
      <w:szCs w:val="20"/>
      <w:lang w:eastAsia="zh-CN"/>
    </w:rPr>
  </w:style>
  <w:style w:type="character" w:customStyle="1" w:styleId="6Char">
    <w:name w:val="Επικεφαλίδα 6 Char"/>
    <w:basedOn w:val="a0"/>
    <w:link w:val="6"/>
    <w:rsid w:val="002E340E"/>
    <w:rPr>
      <w:rFonts w:ascii="Arial" w:eastAsia="Times New Roman" w:hAnsi="Arial" w:cs="Times New Roman"/>
      <w:b/>
      <w:bCs/>
      <w:sz w:val="20"/>
      <w:szCs w:val="20"/>
      <w:lang w:val="x-none" w:eastAsia="ar-SA"/>
    </w:rPr>
  </w:style>
  <w:style w:type="character" w:customStyle="1" w:styleId="7Char">
    <w:name w:val="Επικεφαλίδα 7 Char"/>
    <w:basedOn w:val="a0"/>
    <w:link w:val="7"/>
    <w:uiPriority w:val="9"/>
    <w:semiHidden/>
    <w:rsid w:val="002E340E"/>
    <w:rPr>
      <w:rFonts w:ascii="Calibri" w:eastAsia="Times New Roman" w:hAnsi="Calibri" w:cs="Times New Roman"/>
      <w:sz w:val="24"/>
      <w:szCs w:val="24"/>
      <w:lang w:val="en-GB" w:eastAsia="zh-CN"/>
    </w:rPr>
  </w:style>
  <w:style w:type="character" w:customStyle="1" w:styleId="WW8Num1z0">
    <w:name w:val="WW8Num1z0"/>
    <w:rsid w:val="002E340E"/>
  </w:style>
  <w:style w:type="character" w:customStyle="1" w:styleId="WW8Num1z1">
    <w:name w:val="WW8Num1z1"/>
    <w:rsid w:val="002E340E"/>
  </w:style>
  <w:style w:type="character" w:customStyle="1" w:styleId="WW8Num1z2">
    <w:name w:val="WW8Num1z2"/>
    <w:rsid w:val="002E340E"/>
  </w:style>
  <w:style w:type="character" w:customStyle="1" w:styleId="WW8Num1z3">
    <w:name w:val="WW8Num1z3"/>
    <w:rsid w:val="002E340E"/>
  </w:style>
  <w:style w:type="character" w:customStyle="1" w:styleId="WW8Num1z4">
    <w:name w:val="WW8Num1z4"/>
    <w:rsid w:val="002E340E"/>
    <w:rPr>
      <w:rFonts w:ascii="Arial" w:hAnsi="Arial" w:cs="Times New Roman"/>
      <w:b w:val="0"/>
      <w:i w:val="0"/>
      <w:sz w:val="20"/>
      <w:szCs w:val="20"/>
    </w:rPr>
  </w:style>
  <w:style w:type="character" w:customStyle="1" w:styleId="WW8Num1z5">
    <w:name w:val="WW8Num1z5"/>
    <w:rsid w:val="002E340E"/>
  </w:style>
  <w:style w:type="character" w:customStyle="1" w:styleId="WW8Num1z6">
    <w:name w:val="WW8Num1z6"/>
    <w:rsid w:val="002E340E"/>
  </w:style>
  <w:style w:type="character" w:customStyle="1" w:styleId="WW8Num1z7">
    <w:name w:val="WW8Num1z7"/>
    <w:rsid w:val="002E340E"/>
  </w:style>
  <w:style w:type="character" w:customStyle="1" w:styleId="WW8Num1z8">
    <w:name w:val="WW8Num1z8"/>
    <w:rsid w:val="002E340E"/>
  </w:style>
  <w:style w:type="character" w:customStyle="1" w:styleId="WW8Num2z0">
    <w:name w:val="WW8Num2z0"/>
    <w:rsid w:val="002E340E"/>
    <w:rPr>
      <w:rFonts w:ascii="Symbol" w:hAnsi="Symbol" w:cs="Symbol"/>
      <w:lang w:val="el-GR"/>
    </w:rPr>
  </w:style>
  <w:style w:type="character" w:customStyle="1" w:styleId="WW8Num3z0">
    <w:name w:val="WW8Num3z0"/>
    <w:rsid w:val="002E340E"/>
    <w:rPr>
      <w:lang w:val="el-GR"/>
    </w:rPr>
  </w:style>
  <w:style w:type="character" w:customStyle="1" w:styleId="WW8Num4z0">
    <w:name w:val="WW8Num4z0"/>
    <w:rsid w:val="002E340E"/>
    <w:rPr>
      <w:rFonts w:ascii="Webdings" w:hAnsi="Webdings" w:cs="Webdings"/>
      <w:color w:val="333399"/>
      <w:sz w:val="16"/>
    </w:rPr>
  </w:style>
  <w:style w:type="character" w:customStyle="1" w:styleId="WW8Num5z0">
    <w:name w:val="WW8Num5z0"/>
    <w:rsid w:val="002E340E"/>
    <w:rPr>
      <w:highlight w:val="yellow"/>
      <w:lang w:val="el-GR"/>
    </w:rPr>
  </w:style>
  <w:style w:type="character" w:customStyle="1" w:styleId="WW8Num6z0">
    <w:name w:val="WW8Num6z0"/>
    <w:rsid w:val="002E340E"/>
    <w:rPr>
      <w:b/>
      <w:bCs/>
      <w:szCs w:val="22"/>
      <w:lang w:val="el-GR"/>
    </w:rPr>
  </w:style>
  <w:style w:type="character" w:customStyle="1" w:styleId="WW8Num6z1">
    <w:name w:val="WW8Num6z1"/>
    <w:rsid w:val="002E340E"/>
  </w:style>
  <w:style w:type="character" w:customStyle="1" w:styleId="WW8Num6z2">
    <w:name w:val="WW8Num6z2"/>
    <w:rsid w:val="002E340E"/>
  </w:style>
  <w:style w:type="character" w:customStyle="1" w:styleId="WW8Num6z3">
    <w:name w:val="WW8Num6z3"/>
    <w:rsid w:val="002E340E"/>
  </w:style>
  <w:style w:type="character" w:customStyle="1" w:styleId="WW8Num6z4">
    <w:name w:val="WW8Num6z4"/>
    <w:rsid w:val="002E340E"/>
  </w:style>
  <w:style w:type="character" w:customStyle="1" w:styleId="WW8Num6z5">
    <w:name w:val="WW8Num6z5"/>
    <w:rsid w:val="002E340E"/>
  </w:style>
  <w:style w:type="character" w:customStyle="1" w:styleId="WW8Num6z6">
    <w:name w:val="WW8Num6z6"/>
    <w:rsid w:val="002E340E"/>
  </w:style>
  <w:style w:type="character" w:customStyle="1" w:styleId="WW8Num6z7">
    <w:name w:val="WW8Num6z7"/>
    <w:rsid w:val="002E340E"/>
  </w:style>
  <w:style w:type="character" w:customStyle="1" w:styleId="WW8Num6z8">
    <w:name w:val="WW8Num6z8"/>
    <w:rsid w:val="002E340E"/>
  </w:style>
  <w:style w:type="character" w:customStyle="1" w:styleId="WW8Num7z0">
    <w:name w:val="WW8Num7z0"/>
    <w:rsid w:val="002E340E"/>
    <w:rPr>
      <w:b/>
      <w:bCs/>
      <w:szCs w:val="22"/>
      <w:lang w:val="el-GR"/>
    </w:rPr>
  </w:style>
  <w:style w:type="character" w:customStyle="1" w:styleId="WW8Num7z1">
    <w:name w:val="WW8Num7z1"/>
    <w:rsid w:val="002E340E"/>
    <w:rPr>
      <w:rFonts w:eastAsia="Calibri"/>
      <w:lang w:val="el-GR"/>
    </w:rPr>
  </w:style>
  <w:style w:type="character" w:customStyle="1" w:styleId="WW8Num7z2">
    <w:name w:val="WW8Num7z2"/>
    <w:rsid w:val="002E340E"/>
  </w:style>
  <w:style w:type="character" w:customStyle="1" w:styleId="WW8Num7z3">
    <w:name w:val="WW8Num7z3"/>
    <w:rsid w:val="002E340E"/>
  </w:style>
  <w:style w:type="character" w:customStyle="1" w:styleId="WW8Num7z4">
    <w:name w:val="WW8Num7z4"/>
    <w:rsid w:val="002E340E"/>
  </w:style>
  <w:style w:type="character" w:customStyle="1" w:styleId="WW8Num7z5">
    <w:name w:val="WW8Num7z5"/>
    <w:rsid w:val="002E340E"/>
  </w:style>
  <w:style w:type="character" w:customStyle="1" w:styleId="WW8Num7z6">
    <w:name w:val="WW8Num7z6"/>
    <w:rsid w:val="002E340E"/>
  </w:style>
  <w:style w:type="character" w:customStyle="1" w:styleId="WW8Num7z7">
    <w:name w:val="WW8Num7z7"/>
    <w:rsid w:val="002E340E"/>
  </w:style>
  <w:style w:type="character" w:customStyle="1" w:styleId="WW8Num7z8">
    <w:name w:val="WW8Num7z8"/>
    <w:rsid w:val="002E340E"/>
  </w:style>
  <w:style w:type="character" w:customStyle="1" w:styleId="WW8Num8z0">
    <w:name w:val="WW8Num8z0"/>
    <w:rsid w:val="002E340E"/>
    <w:rPr>
      <w:rFonts w:ascii="Symbol" w:hAnsi="Symbol" w:cs="OpenSymbol"/>
      <w:color w:val="5B9BD5"/>
    </w:rPr>
  </w:style>
  <w:style w:type="character" w:customStyle="1" w:styleId="WW8Num9z0">
    <w:name w:val="WW8Num9z0"/>
    <w:rsid w:val="002E340E"/>
    <w:rPr>
      <w:rFonts w:ascii="Angsana New" w:hAnsi="Angsana New" w:cs="Angsana New"/>
      <w:color w:val="000000"/>
      <w:kern w:val="1"/>
      <w:szCs w:val="22"/>
      <w:shd w:val="clear" w:color="auto" w:fill="FFFFFF"/>
      <w:lang w:val="el-GR"/>
    </w:rPr>
  </w:style>
  <w:style w:type="character" w:customStyle="1" w:styleId="WW8Num10z0">
    <w:name w:val="WW8Num10z0"/>
    <w:rsid w:val="002E340E"/>
    <w:rPr>
      <w:rFonts w:ascii="Symbol" w:hAnsi="Symbol" w:cs="Symbol"/>
      <w:kern w:val="1"/>
      <w:shd w:val="clear" w:color="auto" w:fill="C0C0C0"/>
      <w:lang w:val="el-GR"/>
    </w:rPr>
  </w:style>
  <w:style w:type="character" w:customStyle="1" w:styleId="WW8Num10z1">
    <w:name w:val="WW8Num10z1"/>
    <w:rsid w:val="002E340E"/>
  </w:style>
  <w:style w:type="character" w:customStyle="1" w:styleId="WW8Num10z2">
    <w:name w:val="WW8Num10z2"/>
    <w:rsid w:val="002E340E"/>
  </w:style>
  <w:style w:type="character" w:customStyle="1" w:styleId="WW8Num10z3">
    <w:name w:val="WW8Num10z3"/>
    <w:rsid w:val="002E340E"/>
  </w:style>
  <w:style w:type="character" w:customStyle="1" w:styleId="WW8Num10z4">
    <w:name w:val="WW8Num10z4"/>
    <w:rsid w:val="002E340E"/>
  </w:style>
  <w:style w:type="character" w:customStyle="1" w:styleId="WW8Num10z5">
    <w:name w:val="WW8Num10z5"/>
    <w:rsid w:val="002E340E"/>
  </w:style>
  <w:style w:type="character" w:customStyle="1" w:styleId="WW8Num10z6">
    <w:name w:val="WW8Num10z6"/>
    <w:rsid w:val="002E340E"/>
  </w:style>
  <w:style w:type="character" w:customStyle="1" w:styleId="WW8Num10z7">
    <w:name w:val="WW8Num10z7"/>
    <w:rsid w:val="002E340E"/>
  </w:style>
  <w:style w:type="character" w:customStyle="1" w:styleId="WW8Num10z8">
    <w:name w:val="WW8Num10z8"/>
    <w:rsid w:val="002E340E"/>
  </w:style>
  <w:style w:type="character" w:customStyle="1" w:styleId="WW8Num11z0">
    <w:name w:val="WW8Num11z0"/>
    <w:rsid w:val="002E340E"/>
    <w:rPr>
      <w:rFonts w:ascii="Symbol" w:hAnsi="Symbol" w:cs="Symbol" w:hint="default"/>
      <w:lang w:val="el-GR"/>
    </w:rPr>
  </w:style>
  <w:style w:type="character" w:customStyle="1" w:styleId="WW8Num11z1">
    <w:name w:val="WW8Num11z1"/>
    <w:rsid w:val="002E340E"/>
    <w:rPr>
      <w:rFonts w:ascii="Courier New" w:hAnsi="Courier New" w:cs="Courier New" w:hint="default"/>
    </w:rPr>
  </w:style>
  <w:style w:type="character" w:customStyle="1" w:styleId="WW8Num11z2">
    <w:name w:val="WW8Num11z2"/>
    <w:rsid w:val="002E340E"/>
    <w:rPr>
      <w:rFonts w:ascii="Wingdings" w:hAnsi="Wingdings" w:cs="Wingdings" w:hint="default"/>
    </w:rPr>
  </w:style>
  <w:style w:type="character" w:customStyle="1" w:styleId="WW-DefaultParagraphFont">
    <w:name w:val="WW-Default Paragraph Font"/>
    <w:rsid w:val="002E340E"/>
  </w:style>
  <w:style w:type="character" w:customStyle="1" w:styleId="WW8Num8z1">
    <w:name w:val="WW8Num8z1"/>
    <w:rsid w:val="002E340E"/>
    <w:rPr>
      <w:rFonts w:eastAsia="Calibri"/>
      <w:lang w:val="el-GR"/>
    </w:rPr>
  </w:style>
  <w:style w:type="character" w:customStyle="1" w:styleId="WW8Num8z2">
    <w:name w:val="WW8Num8z2"/>
    <w:rsid w:val="002E340E"/>
  </w:style>
  <w:style w:type="character" w:customStyle="1" w:styleId="WW8Num8z3">
    <w:name w:val="WW8Num8z3"/>
    <w:rsid w:val="002E340E"/>
  </w:style>
  <w:style w:type="character" w:customStyle="1" w:styleId="WW8Num8z4">
    <w:name w:val="WW8Num8z4"/>
    <w:rsid w:val="002E340E"/>
  </w:style>
  <w:style w:type="character" w:customStyle="1" w:styleId="WW8Num8z5">
    <w:name w:val="WW8Num8z5"/>
    <w:rsid w:val="002E340E"/>
  </w:style>
  <w:style w:type="character" w:customStyle="1" w:styleId="WW8Num8z6">
    <w:name w:val="WW8Num8z6"/>
    <w:rsid w:val="002E340E"/>
  </w:style>
  <w:style w:type="character" w:customStyle="1" w:styleId="WW8Num8z7">
    <w:name w:val="WW8Num8z7"/>
    <w:rsid w:val="002E340E"/>
  </w:style>
  <w:style w:type="character" w:customStyle="1" w:styleId="WW8Num8z8">
    <w:name w:val="WW8Num8z8"/>
    <w:rsid w:val="002E340E"/>
  </w:style>
  <w:style w:type="character" w:customStyle="1" w:styleId="WW8Num11z3">
    <w:name w:val="WW8Num11z3"/>
    <w:rsid w:val="002E340E"/>
  </w:style>
  <w:style w:type="character" w:customStyle="1" w:styleId="WW8Num11z4">
    <w:name w:val="WW8Num11z4"/>
    <w:rsid w:val="002E340E"/>
  </w:style>
  <w:style w:type="character" w:customStyle="1" w:styleId="WW8Num11z5">
    <w:name w:val="WW8Num11z5"/>
    <w:rsid w:val="002E340E"/>
  </w:style>
  <w:style w:type="character" w:customStyle="1" w:styleId="WW8Num11z6">
    <w:name w:val="WW8Num11z6"/>
    <w:rsid w:val="002E340E"/>
  </w:style>
  <w:style w:type="character" w:customStyle="1" w:styleId="WW8Num11z7">
    <w:name w:val="WW8Num11z7"/>
    <w:rsid w:val="002E340E"/>
  </w:style>
  <w:style w:type="character" w:customStyle="1" w:styleId="WW8Num11z8">
    <w:name w:val="WW8Num11z8"/>
    <w:rsid w:val="002E340E"/>
  </w:style>
  <w:style w:type="character" w:customStyle="1" w:styleId="WW-DefaultParagraphFont1">
    <w:name w:val="WW-Default Paragraph Font1"/>
    <w:rsid w:val="002E340E"/>
  </w:style>
  <w:style w:type="character" w:customStyle="1" w:styleId="40">
    <w:name w:val="Προεπιλεγμένη γραμματοσειρά4"/>
    <w:rsid w:val="002E340E"/>
  </w:style>
  <w:style w:type="character" w:customStyle="1" w:styleId="WW8Num2z1">
    <w:name w:val="WW8Num2z1"/>
    <w:rsid w:val="002E340E"/>
  </w:style>
  <w:style w:type="character" w:customStyle="1" w:styleId="WW8Num2z2">
    <w:name w:val="WW8Num2z2"/>
    <w:rsid w:val="002E340E"/>
  </w:style>
  <w:style w:type="character" w:customStyle="1" w:styleId="WW8Num2z3">
    <w:name w:val="WW8Num2z3"/>
    <w:rsid w:val="002E340E"/>
  </w:style>
  <w:style w:type="character" w:customStyle="1" w:styleId="WW8Num2z4">
    <w:name w:val="WW8Num2z4"/>
    <w:rsid w:val="002E340E"/>
    <w:rPr>
      <w:rFonts w:ascii="Arial" w:hAnsi="Arial" w:cs="Times New Roman"/>
      <w:b w:val="0"/>
      <w:i w:val="0"/>
      <w:sz w:val="20"/>
      <w:szCs w:val="20"/>
    </w:rPr>
  </w:style>
  <w:style w:type="character" w:customStyle="1" w:styleId="WW8Num2z5">
    <w:name w:val="WW8Num2z5"/>
    <w:rsid w:val="002E340E"/>
  </w:style>
  <w:style w:type="character" w:customStyle="1" w:styleId="WW8Num2z6">
    <w:name w:val="WW8Num2z6"/>
    <w:rsid w:val="002E340E"/>
  </w:style>
  <w:style w:type="character" w:customStyle="1" w:styleId="WW8Num2z7">
    <w:name w:val="WW8Num2z7"/>
    <w:rsid w:val="002E340E"/>
  </w:style>
  <w:style w:type="character" w:customStyle="1" w:styleId="WW8Num2z8">
    <w:name w:val="WW8Num2z8"/>
    <w:rsid w:val="002E340E"/>
  </w:style>
  <w:style w:type="character" w:customStyle="1" w:styleId="WW8Num9z1">
    <w:name w:val="WW8Num9z1"/>
    <w:rsid w:val="002E340E"/>
    <w:rPr>
      <w:rFonts w:eastAsia="Calibri"/>
      <w:lang w:val="el-GR"/>
    </w:rPr>
  </w:style>
  <w:style w:type="character" w:customStyle="1" w:styleId="WW8Num9z2">
    <w:name w:val="WW8Num9z2"/>
    <w:rsid w:val="002E340E"/>
  </w:style>
  <w:style w:type="character" w:customStyle="1" w:styleId="WW8Num9z3">
    <w:name w:val="WW8Num9z3"/>
    <w:rsid w:val="002E340E"/>
  </w:style>
  <w:style w:type="character" w:customStyle="1" w:styleId="WW8Num9z4">
    <w:name w:val="WW8Num9z4"/>
    <w:rsid w:val="002E340E"/>
  </w:style>
  <w:style w:type="character" w:customStyle="1" w:styleId="WW8Num9z5">
    <w:name w:val="WW8Num9z5"/>
    <w:rsid w:val="002E340E"/>
  </w:style>
  <w:style w:type="character" w:customStyle="1" w:styleId="WW8Num9z6">
    <w:name w:val="WW8Num9z6"/>
    <w:rsid w:val="002E340E"/>
  </w:style>
  <w:style w:type="character" w:customStyle="1" w:styleId="WW8Num9z7">
    <w:name w:val="WW8Num9z7"/>
    <w:rsid w:val="002E340E"/>
  </w:style>
  <w:style w:type="character" w:customStyle="1" w:styleId="WW8Num9z8">
    <w:name w:val="WW8Num9z8"/>
    <w:rsid w:val="002E340E"/>
  </w:style>
  <w:style w:type="character" w:customStyle="1" w:styleId="WW-DefaultParagraphFont11">
    <w:name w:val="WW-Default Paragraph Font11"/>
    <w:rsid w:val="002E340E"/>
  </w:style>
  <w:style w:type="character" w:customStyle="1" w:styleId="WW8Num12z0">
    <w:name w:val="WW8Num12z0"/>
    <w:rsid w:val="002E340E"/>
    <w:rPr>
      <w:rFonts w:ascii="Symbol" w:hAnsi="Symbol" w:cs="Symbol"/>
    </w:rPr>
  </w:style>
  <w:style w:type="character" w:customStyle="1" w:styleId="WW8Num12z1">
    <w:name w:val="WW8Num12z1"/>
    <w:rsid w:val="002E340E"/>
    <w:rPr>
      <w:rFonts w:ascii="Courier New" w:hAnsi="Courier New" w:cs="Courier New"/>
    </w:rPr>
  </w:style>
  <w:style w:type="character" w:customStyle="1" w:styleId="WW8Num12z2">
    <w:name w:val="WW8Num12z2"/>
    <w:rsid w:val="002E340E"/>
    <w:rPr>
      <w:rFonts w:ascii="Wingdings" w:hAnsi="Wingdings" w:cs="Wingdings"/>
    </w:rPr>
  </w:style>
  <w:style w:type="character" w:customStyle="1" w:styleId="WW-DefaultParagraphFont111">
    <w:name w:val="WW-Default Paragraph Font111"/>
    <w:rsid w:val="002E340E"/>
  </w:style>
  <w:style w:type="character" w:customStyle="1" w:styleId="WW-DefaultParagraphFont1111">
    <w:name w:val="WW-Default Paragraph Font1111"/>
    <w:rsid w:val="002E340E"/>
  </w:style>
  <w:style w:type="character" w:customStyle="1" w:styleId="WW-DefaultParagraphFont11111">
    <w:name w:val="WW-Default Paragraph Font11111"/>
    <w:rsid w:val="002E340E"/>
  </w:style>
  <w:style w:type="character" w:customStyle="1" w:styleId="30">
    <w:name w:val="Προεπιλεγμένη γραμματοσειρά3"/>
    <w:rsid w:val="002E340E"/>
  </w:style>
  <w:style w:type="character" w:customStyle="1" w:styleId="WW-DefaultParagraphFont111111">
    <w:name w:val="WW-Default Paragraph Font111111"/>
    <w:rsid w:val="002E340E"/>
  </w:style>
  <w:style w:type="character" w:customStyle="1" w:styleId="DefaultParagraphFont2">
    <w:name w:val="Default Paragraph Font2"/>
    <w:rsid w:val="002E340E"/>
  </w:style>
  <w:style w:type="character" w:customStyle="1" w:styleId="WW8Num12z3">
    <w:name w:val="WW8Num12z3"/>
    <w:rsid w:val="002E340E"/>
  </w:style>
  <w:style w:type="character" w:customStyle="1" w:styleId="WW8Num12z4">
    <w:name w:val="WW8Num12z4"/>
    <w:rsid w:val="002E340E"/>
  </w:style>
  <w:style w:type="character" w:customStyle="1" w:styleId="WW8Num12z5">
    <w:name w:val="WW8Num12z5"/>
    <w:rsid w:val="002E340E"/>
  </w:style>
  <w:style w:type="character" w:customStyle="1" w:styleId="WW8Num12z6">
    <w:name w:val="WW8Num12z6"/>
    <w:rsid w:val="002E340E"/>
  </w:style>
  <w:style w:type="character" w:customStyle="1" w:styleId="WW8Num12z7">
    <w:name w:val="WW8Num12z7"/>
    <w:rsid w:val="002E340E"/>
  </w:style>
  <w:style w:type="character" w:customStyle="1" w:styleId="WW8Num12z8">
    <w:name w:val="WW8Num12z8"/>
    <w:rsid w:val="002E340E"/>
  </w:style>
  <w:style w:type="character" w:customStyle="1" w:styleId="WW8Num13z0">
    <w:name w:val="WW8Num13z0"/>
    <w:rsid w:val="002E340E"/>
    <w:rPr>
      <w:rFonts w:ascii="Symbol" w:hAnsi="Symbol" w:cs="OpenSymbol"/>
    </w:rPr>
  </w:style>
  <w:style w:type="character" w:customStyle="1" w:styleId="WW-DefaultParagraphFont1111111">
    <w:name w:val="WW-Default Paragraph Font1111111"/>
    <w:rsid w:val="002E340E"/>
  </w:style>
  <w:style w:type="character" w:customStyle="1" w:styleId="WW8Num13z1">
    <w:name w:val="WW8Num13z1"/>
    <w:rsid w:val="002E340E"/>
    <w:rPr>
      <w:rFonts w:eastAsia="Calibri"/>
      <w:lang w:val="el-GR"/>
    </w:rPr>
  </w:style>
  <w:style w:type="character" w:customStyle="1" w:styleId="WW8Num13z2">
    <w:name w:val="WW8Num13z2"/>
    <w:rsid w:val="002E340E"/>
  </w:style>
  <w:style w:type="character" w:customStyle="1" w:styleId="WW8Num13z3">
    <w:name w:val="WW8Num13z3"/>
    <w:rsid w:val="002E340E"/>
  </w:style>
  <w:style w:type="character" w:customStyle="1" w:styleId="WW8Num13z4">
    <w:name w:val="WW8Num13z4"/>
    <w:rsid w:val="002E340E"/>
  </w:style>
  <w:style w:type="character" w:customStyle="1" w:styleId="WW8Num13z5">
    <w:name w:val="WW8Num13z5"/>
    <w:rsid w:val="002E340E"/>
  </w:style>
  <w:style w:type="character" w:customStyle="1" w:styleId="WW8Num13z6">
    <w:name w:val="WW8Num13z6"/>
    <w:rsid w:val="002E340E"/>
  </w:style>
  <w:style w:type="character" w:customStyle="1" w:styleId="WW8Num13z7">
    <w:name w:val="WW8Num13z7"/>
    <w:rsid w:val="002E340E"/>
  </w:style>
  <w:style w:type="character" w:customStyle="1" w:styleId="WW8Num13z8">
    <w:name w:val="WW8Num13z8"/>
    <w:rsid w:val="002E340E"/>
  </w:style>
  <w:style w:type="character" w:customStyle="1" w:styleId="WW8Num14z0">
    <w:name w:val="WW8Num14z0"/>
    <w:rsid w:val="002E340E"/>
    <w:rPr>
      <w:rFonts w:ascii="Symbol" w:hAnsi="Symbol" w:cs="OpenSymbol"/>
    </w:rPr>
  </w:style>
  <w:style w:type="character" w:customStyle="1" w:styleId="WW8Num14z1">
    <w:name w:val="WW8Num14z1"/>
    <w:rsid w:val="002E340E"/>
  </w:style>
  <w:style w:type="character" w:customStyle="1" w:styleId="WW8Num14z2">
    <w:name w:val="WW8Num14z2"/>
    <w:rsid w:val="002E340E"/>
  </w:style>
  <w:style w:type="character" w:customStyle="1" w:styleId="WW8Num14z3">
    <w:name w:val="WW8Num14z3"/>
    <w:rsid w:val="002E340E"/>
  </w:style>
  <w:style w:type="character" w:customStyle="1" w:styleId="WW8Num14z4">
    <w:name w:val="WW8Num14z4"/>
    <w:rsid w:val="002E340E"/>
  </w:style>
  <w:style w:type="character" w:customStyle="1" w:styleId="WW8Num14z5">
    <w:name w:val="WW8Num14z5"/>
    <w:rsid w:val="002E340E"/>
  </w:style>
  <w:style w:type="character" w:customStyle="1" w:styleId="WW8Num14z6">
    <w:name w:val="WW8Num14z6"/>
    <w:rsid w:val="002E340E"/>
  </w:style>
  <w:style w:type="character" w:customStyle="1" w:styleId="WW8Num14z7">
    <w:name w:val="WW8Num14z7"/>
    <w:rsid w:val="002E340E"/>
  </w:style>
  <w:style w:type="character" w:customStyle="1" w:styleId="WW8Num14z8">
    <w:name w:val="WW8Num14z8"/>
    <w:rsid w:val="002E340E"/>
  </w:style>
  <w:style w:type="character" w:customStyle="1" w:styleId="WW8Num15z0">
    <w:name w:val="WW8Num15z0"/>
    <w:rsid w:val="002E340E"/>
  </w:style>
  <w:style w:type="character" w:customStyle="1" w:styleId="WW8Num15z1">
    <w:name w:val="WW8Num15z1"/>
    <w:rsid w:val="002E340E"/>
  </w:style>
  <w:style w:type="character" w:customStyle="1" w:styleId="WW8Num15z2">
    <w:name w:val="WW8Num15z2"/>
    <w:rsid w:val="002E340E"/>
  </w:style>
  <w:style w:type="character" w:customStyle="1" w:styleId="WW8Num15z3">
    <w:name w:val="WW8Num15z3"/>
    <w:rsid w:val="002E340E"/>
  </w:style>
  <w:style w:type="character" w:customStyle="1" w:styleId="WW8Num15z4">
    <w:name w:val="WW8Num15z4"/>
    <w:rsid w:val="002E340E"/>
  </w:style>
  <w:style w:type="character" w:customStyle="1" w:styleId="WW8Num15z5">
    <w:name w:val="WW8Num15z5"/>
    <w:rsid w:val="002E340E"/>
  </w:style>
  <w:style w:type="character" w:customStyle="1" w:styleId="WW8Num15z6">
    <w:name w:val="WW8Num15z6"/>
    <w:rsid w:val="002E340E"/>
  </w:style>
  <w:style w:type="character" w:customStyle="1" w:styleId="WW8Num15z7">
    <w:name w:val="WW8Num15z7"/>
    <w:rsid w:val="002E340E"/>
  </w:style>
  <w:style w:type="character" w:customStyle="1" w:styleId="WW8Num15z8">
    <w:name w:val="WW8Num15z8"/>
    <w:rsid w:val="002E340E"/>
  </w:style>
  <w:style w:type="character" w:customStyle="1" w:styleId="WW8Num16z0">
    <w:name w:val="WW8Num16z0"/>
    <w:rsid w:val="002E340E"/>
  </w:style>
  <w:style w:type="character" w:customStyle="1" w:styleId="WW8Num16z1">
    <w:name w:val="WW8Num16z1"/>
    <w:rsid w:val="002E340E"/>
  </w:style>
  <w:style w:type="character" w:customStyle="1" w:styleId="WW8Num16z2">
    <w:name w:val="WW8Num16z2"/>
    <w:rsid w:val="002E340E"/>
  </w:style>
  <w:style w:type="character" w:customStyle="1" w:styleId="WW8Num16z3">
    <w:name w:val="WW8Num16z3"/>
    <w:rsid w:val="002E340E"/>
  </w:style>
  <w:style w:type="character" w:customStyle="1" w:styleId="WW8Num16z4">
    <w:name w:val="WW8Num16z4"/>
    <w:rsid w:val="002E340E"/>
  </w:style>
  <w:style w:type="character" w:customStyle="1" w:styleId="WW8Num16z5">
    <w:name w:val="WW8Num16z5"/>
    <w:rsid w:val="002E340E"/>
  </w:style>
  <w:style w:type="character" w:customStyle="1" w:styleId="WW8Num16z6">
    <w:name w:val="WW8Num16z6"/>
    <w:rsid w:val="002E340E"/>
  </w:style>
  <w:style w:type="character" w:customStyle="1" w:styleId="WW8Num16z7">
    <w:name w:val="WW8Num16z7"/>
    <w:rsid w:val="002E340E"/>
  </w:style>
  <w:style w:type="character" w:customStyle="1" w:styleId="WW8Num16z8">
    <w:name w:val="WW8Num16z8"/>
    <w:rsid w:val="002E340E"/>
  </w:style>
  <w:style w:type="character" w:customStyle="1" w:styleId="WW-DefaultParagraphFont11111111">
    <w:name w:val="WW-Default Paragraph Font11111111"/>
    <w:rsid w:val="002E340E"/>
  </w:style>
  <w:style w:type="character" w:customStyle="1" w:styleId="WW-DefaultParagraphFont111111111">
    <w:name w:val="WW-Default Paragraph Font111111111"/>
    <w:rsid w:val="002E340E"/>
  </w:style>
  <w:style w:type="character" w:customStyle="1" w:styleId="WW-DefaultParagraphFont1111111111">
    <w:name w:val="WW-Default Paragraph Font1111111111"/>
    <w:rsid w:val="002E340E"/>
  </w:style>
  <w:style w:type="character" w:customStyle="1" w:styleId="WW-DefaultParagraphFont11111111111">
    <w:name w:val="WW-Default Paragraph Font11111111111"/>
    <w:rsid w:val="002E340E"/>
  </w:style>
  <w:style w:type="character" w:customStyle="1" w:styleId="WW-DefaultParagraphFont111111111111">
    <w:name w:val="WW-Default Paragraph Font111111111111"/>
    <w:rsid w:val="002E340E"/>
  </w:style>
  <w:style w:type="character" w:customStyle="1" w:styleId="WW8Num17z0">
    <w:name w:val="WW8Num17z0"/>
    <w:rsid w:val="002E340E"/>
  </w:style>
  <w:style w:type="character" w:customStyle="1" w:styleId="WW8Num17z1">
    <w:name w:val="WW8Num17z1"/>
    <w:rsid w:val="002E340E"/>
  </w:style>
  <w:style w:type="character" w:customStyle="1" w:styleId="WW8Num17z2">
    <w:name w:val="WW8Num17z2"/>
    <w:rsid w:val="002E340E"/>
  </w:style>
  <w:style w:type="character" w:customStyle="1" w:styleId="WW8Num17z3">
    <w:name w:val="WW8Num17z3"/>
    <w:rsid w:val="002E340E"/>
  </w:style>
  <w:style w:type="character" w:customStyle="1" w:styleId="WW8Num17z4">
    <w:name w:val="WW8Num17z4"/>
    <w:rsid w:val="002E340E"/>
  </w:style>
  <w:style w:type="character" w:customStyle="1" w:styleId="WW8Num17z5">
    <w:name w:val="WW8Num17z5"/>
    <w:rsid w:val="002E340E"/>
  </w:style>
  <w:style w:type="character" w:customStyle="1" w:styleId="WW8Num17z6">
    <w:name w:val="WW8Num17z6"/>
    <w:rsid w:val="002E340E"/>
  </w:style>
  <w:style w:type="character" w:customStyle="1" w:styleId="WW8Num17z7">
    <w:name w:val="WW8Num17z7"/>
    <w:rsid w:val="002E340E"/>
  </w:style>
  <w:style w:type="character" w:customStyle="1" w:styleId="WW8Num17z8">
    <w:name w:val="WW8Num17z8"/>
    <w:rsid w:val="002E340E"/>
  </w:style>
  <w:style w:type="character" w:customStyle="1" w:styleId="WW8Num18z0">
    <w:name w:val="WW8Num18z0"/>
    <w:rsid w:val="002E340E"/>
  </w:style>
  <w:style w:type="character" w:customStyle="1" w:styleId="WW8Num18z1">
    <w:name w:val="WW8Num18z1"/>
    <w:rsid w:val="002E340E"/>
  </w:style>
  <w:style w:type="character" w:customStyle="1" w:styleId="WW8Num18z2">
    <w:name w:val="WW8Num18z2"/>
    <w:rsid w:val="002E340E"/>
  </w:style>
  <w:style w:type="character" w:customStyle="1" w:styleId="WW8Num18z3">
    <w:name w:val="WW8Num18z3"/>
    <w:rsid w:val="002E340E"/>
  </w:style>
  <w:style w:type="character" w:customStyle="1" w:styleId="WW8Num18z4">
    <w:name w:val="WW8Num18z4"/>
    <w:rsid w:val="002E340E"/>
  </w:style>
  <w:style w:type="character" w:customStyle="1" w:styleId="WW8Num18z5">
    <w:name w:val="WW8Num18z5"/>
    <w:rsid w:val="002E340E"/>
  </w:style>
  <w:style w:type="character" w:customStyle="1" w:styleId="WW8Num18z6">
    <w:name w:val="WW8Num18z6"/>
    <w:rsid w:val="002E340E"/>
  </w:style>
  <w:style w:type="character" w:customStyle="1" w:styleId="WW8Num18z7">
    <w:name w:val="WW8Num18z7"/>
    <w:rsid w:val="002E340E"/>
  </w:style>
  <w:style w:type="character" w:customStyle="1" w:styleId="WW8Num18z8">
    <w:name w:val="WW8Num18z8"/>
    <w:rsid w:val="002E340E"/>
  </w:style>
  <w:style w:type="character" w:customStyle="1" w:styleId="WW8Num3z1">
    <w:name w:val="WW8Num3z1"/>
    <w:rsid w:val="002E340E"/>
  </w:style>
  <w:style w:type="character" w:customStyle="1" w:styleId="WW8Num3z2">
    <w:name w:val="WW8Num3z2"/>
    <w:rsid w:val="002E340E"/>
  </w:style>
  <w:style w:type="character" w:customStyle="1" w:styleId="WW8Num3z3">
    <w:name w:val="WW8Num3z3"/>
    <w:rsid w:val="002E340E"/>
  </w:style>
  <w:style w:type="character" w:customStyle="1" w:styleId="WW8Num3z4">
    <w:name w:val="WW8Num3z4"/>
    <w:rsid w:val="002E340E"/>
    <w:rPr>
      <w:rFonts w:ascii="Arial" w:hAnsi="Arial" w:cs="Times New Roman"/>
      <w:b w:val="0"/>
      <w:i w:val="0"/>
      <w:sz w:val="20"/>
      <w:szCs w:val="20"/>
    </w:rPr>
  </w:style>
  <w:style w:type="character" w:customStyle="1" w:styleId="WW8Num3z5">
    <w:name w:val="WW8Num3z5"/>
    <w:rsid w:val="002E340E"/>
  </w:style>
  <w:style w:type="character" w:customStyle="1" w:styleId="WW8Num3z6">
    <w:name w:val="WW8Num3z6"/>
    <w:rsid w:val="002E340E"/>
  </w:style>
  <w:style w:type="character" w:customStyle="1" w:styleId="WW8Num3z7">
    <w:name w:val="WW8Num3z7"/>
    <w:rsid w:val="002E340E"/>
  </w:style>
  <w:style w:type="character" w:customStyle="1" w:styleId="WW8Num3z8">
    <w:name w:val="WW8Num3z8"/>
    <w:rsid w:val="002E340E"/>
  </w:style>
  <w:style w:type="character" w:customStyle="1" w:styleId="WW-DefaultParagraphFont1111111111111">
    <w:name w:val="WW-Default Paragraph Font1111111111111"/>
    <w:rsid w:val="002E340E"/>
  </w:style>
  <w:style w:type="character" w:customStyle="1" w:styleId="WW-DefaultParagraphFont11111111111111">
    <w:name w:val="WW-Default Paragraph Font11111111111111"/>
    <w:rsid w:val="002E340E"/>
  </w:style>
  <w:style w:type="character" w:customStyle="1" w:styleId="WW-DefaultParagraphFont111111111111111">
    <w:name w:val="WW-Default Paragraph Font111111111111111"/>
    <w:rsid w:val="002E340E"/>
  </w:style>
  <w:style w:type="character" w:customStyle="1" w:styleId="WW-DefaultParagraphFont1111111111111111">
    <w:name w:val="WW-Default Paragraph Font1111111111111111"/>
    <w:rsid w:val="002E340E"/>
  </w:style>
  <w:style w:type="character" w:customStyle="1" w:styleId="21">
    <w:name w:val="Προεπιλεγμένη γραμματοσειρά2"/>
    <w:rsid w:val="002E340E"/>
  </w:style>
  <w:style w:type="character" w:customStyle="1" w:styleId="WW8Num19z0">
    <w:name w:val="WW8Num19z0"/>
    <w:rsid w:val="002E340E"/>
    <w:rPr>
      <w:rFonts w:ascii="Calibri" w:hAnsi="Calibri" w:cs="Calibri"/>
    </w:rPr>
  </w:style>
  <w:style w:type="character" w:customStyle="1" w:styleId="WW8Num19z1">
    <w:name w:val="WW8Num19z1"/>
    <w:rsid w:val="002E340E"/>
  </w:style>
  <w:style w:type="character" w:customStyle="1" w:styleId="WW8Num20z0">
    <w:name w:val="WW8Num20z0"/>
    <w:rsid w:val="002E340E"/>
    <w:rPr>
      <w:rFonts w:ascii="Calibri" w:eastAsia="Calibri" w:hAnsi="Calibri" w:cs="Times New Roman"/>
    </w:rPr>
  </w:style>
  <w:style w:type="character" w:customStyle="1" w:styleId="WW8Num20z1">
    <w:name w:val="WW8Num20z1"/>
    <w:rsid w:val="002E340E"/>
    <w:rPr>
      <w:rFonts w:ascii="Courier New" w:hAnsi="Courier New" w:cs="Courier New"/>
    </w:rPr>
  </w:style>
  <w:style w:type="character" w:customStyle="1" w:styleId="WW8Num20z2">
    <w:name w:val="WW8Num20z2"/>
    <w:rsid w:val="002E340E"/>
    <w:rPr>
      <w:rFonts w:ascii="Wingdings" w:hAnsi="Wingdings" w:cs="Wingdings"/>
    </w:rPr>
  </w:style>
  <w:style w:type="character" w:customStyle="1" w:styleId="WW8Num20z3">
    <w:name w:val="WW8Num20z3"/>
    <w:rsid w:val="002E340E"/>
    <w:rPr>
      <w:rFonts w:ascii="Symbol" w:hAnsi="Symbol" w:cs="Symbol"/>
    </w:rPr>
  </w:style>
  <w:style w:type="character" w:customStyle="1" w:styleId="WW-DefaultParagraphFont11111111111111111">
    <w:name w:val="WW-Default Paragraph Font11111111111111111"/>
    <w:rsid w:val="002E340E"/>
  </w:style>
  <w:style w:type="character" w:customStyle="1" w:styleId="WW8Num19z2">
    <w:name w:val="WW8Num19z2"/>
    <w:rsid w:val="002E340E"/>
  </w:style>
  <w:style w:type="character" w:customStyle="1" w:styleId="WW8Num19z3">
    <w:name w:val="WW8Num19z3"/>
    <w:rsid w:val="002E340E"/>
  </w:style>
  <w:style w:type="character" w:customStyle="1" w:styleId="WW8Num19z4">
    <w:name w:val="WW8Num19z4"/>
    <w:rsid w:val="002E340E"/>
  </w:style>
  <w:style w:type="character" w:customStyle="1" w:styleId="WW8Num19z5">
    <w:name w:val="WW8Num19z5"/>
    <w:rsid w:val="002E340E"/>
  </w:style>
  <w:style w:type="character" w:customStyle="1" w:styleId="WW8Num19z6">
    <w:name w:val="WW8Num19z6"/>
    <w:rsid w:val="002E340E"/>
  </w:style>
  <w:style w:type="character" w:customStyle="1" w:styleId="WW8Num19z7">
    <w:name w:val="WW8Num19z7"/>
    <w:rsid w:val="002E340E"/>
  </w:style>
  <w:style w:type="character" w:customStyle="1" w:styleId="WW8Num19z8">
    <w:name w:val="WW8Num19z8"/>
    <w:rsid w:val="002E340E"/>
  </w:style>
  <w:style w:type="character" w:customStyle="1" w:styleId="WW8Num20z4">
    <w:name w:val="WW8Num20z4"/>
    <w:rsid w:val="002E340E"/>
  </w:style>
  <w:style w:type="character" w:customStyle="1" w:styleId="WW8Num20z5">
    <w:name w:val="WW8Num20z5"/>
    <w:rsid w:val="002E340E"/>
  </w:style>
  <w:style w:type="character" w:customStyle="1" w:styleId="WW8Num20z6">
    <w:name w:val="WW8Num20z6"/>
    <w:rsid w:val="002E340E"/>
  </w:style>
  <w:style w:type="character" w:customStyle="1" w:styleId="WW8Num20z7">
    <w:name w:val="WW8Num20z7"/>
    <w:rsid w:val="002E340E"/>
  </w:style>
  <w:style w:type="character" w:customStyle="1" w:styleId="WW8Num20z8">
    <w:name w:val="WW8Num20z8"/>
    <w:rsid w:val="002E340E"/>
  </w:style>
  <w:style w:type="character" w:customStyle="1" w:styleId="WW-DefaultParagraphFont111111111111111111">
    <w:name w:val="WW-Default Paragraph Font111111111111111111"/>
    <w:rsid w:val="002E340E"/>
  </w:style>
  <w:style w:type="character" w:customStyle="1" w:styleId="WW-DefaultParagraphFont1111111111111111111">
    <w:name w:val="WW-Default Paragraph Font1111111111111111111"/>
    <w:rsid w:val="002E340E"/>
  </w:style>
  <w:style w:type="character" w:customStyle="1" w:styleId="WW8Num21z0">
    <w:name w:val="WW8Num21z0"/>
    <w:rsid w:val="002E340E"/>
    <w:rPr>
      <w:rFonts w:ascii="Calibri" w:eastAsia="Times New Roman" w:hAnsi="Calibri" w:cs="Calibri"/>
    </w:rPr>
  </w:style>
  <w:style w:type="character" w:customStyle="1" w:styleId="WW8Num21z1">
    <w:name w:val="WW8Num21z1"/>
    <w:rsid w:val="002E340E"/>
    <w:rPr>
      <w:rFonts w:ascii="Courier New" w:hAnsi="Courier New" w:cs="Courier New"/>
    </w:rPr>
  </w:style>
  <w:style w:type="character" w:customStyle="1" w:styleId="WW8Num21z2">
    <w:name w:val="WW8Num21z2"/>
    <w:rsid w:val="002E340E"/>
    <w:rPr>
      <w:rFonts w:ascii="Wingdings" w:hAnsi="Wingdings" w:cs="Wingdings"/>
    </w:rPr>
  </w:style>
  <w:style w:type="character" w:customStyle="1" w:styleId="WW8Num21z3">
    <w:name w:val="WW8Num21z3"/>
    <w:rsid w:val="002E340E"/>
    <w:rPr>
      <w:rFonts w:ascii="Symbol" w:hAnsi="Symbol" w:cs="Symbol"/>
    </w:rPr>
  </w:style>
  <w:style w:type="character" w:customStyle="1" w:styleId="WW8Num22z0">
    <w:name w:val="WW8Num22z0"/>
    <w:rsid w:val="002E340E"/>
    <w:rPr>
      <w:rFonts w:ascii="Symbol" w:hAnsi="Symbol" w:cs="Symbol"/>
    </w:rPr>
  </w:style>
  <w:style w:type="character" w:customStyle="1" w:styleId="WW8Num22z1">
    <w:name w:val="WW8Num22z1"/>
    <w:rsid w:val="002E340E"/>
    <w:rPr>
      <w:rFonts w:ascii="Courier New" w:hAnsi="Courier New" w:cs="Courier New"/>
    </w:rPr>
  </w:style>
  <w:style w:type="character" w:customStyle="1" w:styleId="WW8Num22z2">
    <w:name w:val="WW8Num22z2"/>
    <w:rsid w:val="002E340E"/>
    <w:rPr>
      <w:rFonts w:ascii="Wingdings" w:hAnsi="Wingdings" w:cs="Wingdings"/>
    </w:rPr>
  </w:style>
  <w:style w:type="character" w:customStyle="1" w:styleId="WW8Num23z0">
    <w:name w:val="WW8Num23z0"/>
    <w:rsid w:val="002E340E"/>
    <w:rPr>
      <w:rFonts w:ascii="Calibri" w:eastAsia="Times New Roman" w:hAnsi="Calibri" w:cs="Calibri"/>
    </w:rPr>
  </w:style>
  <w:style w:type="character" w:customStyle="1" w:styleId="WW8Num23z1">
    <w:name w:val="WW8Num23z1"/>
    <w:rsid w:val="002E340E"/>
    <w:rPr>
      <w:rFonts w:ascii="Courier New" w:hAnsi="Courier New" w:cs="Courier New"/>
    </w:rPr>
  </w:style>
  <w:style w:type="character" w:customStyle="1" w:styleId="WW8Num23z2">
    <w:name w:val="WW8Num23z2"/>
    <w:rsid w:val="002E340E"/>
    <w:rPr>
      <w:rFonts w:ascii="Wingdings" w:hAnsi="Wingdings" w:cs="Wingdings"/>
    </w:rPr>
  </w:style>
  <w:style w:type="character" w:customStyle="1" w:styleId="WW8Num23z3">
    <w:name w:val="WW8Num23z3"/>
    <w:rsid w:val="002E340E"/>
    <w:rPr>
      <w:rFonts w:ascii="Symbol" w:hAnsi="Symbol" w:cs="Symbol"/>
    </w:rPr>
  </w:style>
  <w:style w:type="character" w:customStyle="1" w:styleId="WW8Num24z0">
    <w:name w:val="WW8Num24z0"/>
    <w:rsid w:val="002E340E"/>
    <w:rPr>
      <w:rFonts w:ascii="Symbol" w:hAnsi="Symbol" w:cs="Symbol"/>
      <w:strike/>
      <w:color w:val="0070C0"/>
      <w:position w:val="0"/>
      <w:sz w:val="24"/>
      <w:vertAlign w:val="baseline"/>
      <w:lang w:val="el-GR"/>
    </w:rPr>
  </w:style>
  <w:style w:type="character" w:customStyle="1" w:styleId="WW8Num24z1">
    <w:name w:val="WW8Num24z1"/>
    <w:rsid w:val="002E340E"/>
    <w:rPr>
      <w:rFonts w:ascii="Courier New" w:hAnsi="Courier New" w:cs="Courier New"/>
    </w:rPr>
  </w:style>
  <w:style w:type="character" w:customStyle="1" w:styleId="WW8Num24z2">
    <w:name w:val="WW8Num24z2"/>
    <w:rsid w:val="002E340E"/>
    <w:rPr>
      <w:rFonts w:ascii="Wingdings" w:hAnsi="Wingdings" w:cs="Wingdings"/>
    </w:rPr>
  </w:style>
  <w:style w:type="character" w:customStyle="1" w:styleId="WW8Num25z0">
    <w:name w:val="WW8Num25z0"/>
    <w:rsid w:val="002E340E"/>
    <w:rPr>
      <w:rFonts w:ascii="Symbol" w:hAnsi="Symbol" w:cs="Symbol"/>
    </w:rPr>
  </w:style>
  <w:style w:type="character" w:customStyle="1" w:styleId="WW8Num25z1">
    <w:name w:val="WW8Num25z1"/>
    <w:rsid w:val="002E340E"/>
    <w:rPr>
      <w:rFonts w:ascii="Courier New" w:hAnsi="Courier New" w:cs="Courier New"/>
    </w:rPr>
  </w:style>
  <w:style w:type="character" w:customStyle="1" w:styleId="WW8Num25z2">
    <w:name w:val="WW8Num25z2"/>
    <w:rsid w:val="002E340E"/>
    <w:rPr>
      <w:rFonts w:ascii="Wingdings" w:hAnsi="Wingdings" w:cs="Wingdings"/>
    </w:rPr>
  </w:style>
  <w:style w:type="character" w:customStyle="1" w:styleId="WW8Num26z0">
    <w:name w:val="WW8Num26z0"/>
    <w:rsid w:val="002E340E"/>
    <w:rPr>
      <w:rFonts w:ascii="Symbol" w:hAnsi="Symbol" w:cs="Symbol"/>
    </w:rPr>
  </w:style>
  <w:style w:type="character" w:customStyle="1" w:styleId="WW8Num26z1">
    <w:name w:val="WW8Num26z1"/>
    <w:rsid w:val="002E340E"/>
    <w:rPr>
      <w:rFonts w:ascii="Courier New" w:hAnsi="Courier New" w:cs="Courier New"/>
    </w:rPr>
  </w:style>
  <w:style w:type="character" w:customStyle="1" w:styleId="WW8Num26z2">
    <w:name w:val="WW8Num26z2"/>
    <w:rsid w:val="002E340E"/>
    <w:rPr>
      <w:rFonts w:ascii="Wingdings" w:hAnsi="Wingdings" w:cs="Wingdings"/>
    </w:rPr>
  </w:style>
  <w:style w:type="character" w:customStyle="1" w:styleId="WW8Num27z0">
    <w:name w:val="WW8Num27z0"/>
    <w:rsid w:val="002E340E"/>
    <w:rPr>
      <w:rFonts w:ascii="Calibri" w:eastAsia="Times New Roman" w:hAnsi="Calibri" w:cs="Calibri"/>
    </w:rPr>
  </w:style>
  <w:style w:type="character" w:customStyle="1" w:styleId="WW8Num27z1">
    <w:name w:val="WW8Num27z1"/>
    <w:rsid w:val="002E340E"/>
    <w:rPr>
      <w:rFonts w:ascii="Courier New" w:hAnsi="Courier New" w:cs="Courier New"/>
    </w:rPr>
  </w:style>
  <w:style w:type="character" w:customStyle="1" w:styleId="WW8Num27z2">
    <w:name w:val="WW8Num27z2"/>
    <w:rsid w:val="002E340E"/>
    <w:rPr>
      <w:rFonts w:ascii="Wingdings" w:hAnsi="Wingdings" w:cs="Wingdings"/>
    </w:rPr>
  </w:style>
  <w:style w:type="character" w:customStyle="1" w:styleId="WW8Num27z3">
    <w:name w:val="WW8Num27z3"/>
    <w:rsid w:val="002E340E"/>
    <w:rPr>
      <w:rFonts w:ascii="Symbol" w:hAnsi="Symbol" w:cs="Symbol"/>
    </w:rPr>
  </w:style>
  <w:style w:type="character" w:customStyle="1" w:styleId="WW8Num28z0">
    <w:name w:val="WW8Num28z0"/>
    <w:rsid w:val="002E340E"/>
    <w:rPr>
      <w:rFonts w:ascii="Symbol" w:hAnsi="Symbol" w:cs="Symbol"/>
    </w:rPr>
  </w:style>
  <w:style w:type="character" w:customStyle="1" w:styleId="WW8Num28z1">
    <w:name w:val="WW8Num28z1"/>
    <w:rsid w:val="002E340E"/>
    <w:rPr>
      <w:rFonts w:ascii="Courier New" w:hAnsi="Courier New" w:cs="Courier New"/>
    </w:rPr>
  </w:style>
  <w:style w:type="character" w:customStyle="1" w:styleId="WW8Num28z2">
    <w:name w:val="WW8Num28z2"/>
    <w:rsid w:val="002E340E"/>
    <w:rPr>
      <w:rFonts w:ascii="Wingdings" w:hAnsi="Wingdings" w:cs="Wingdings"/>
    </w:rPr>
  </w:style>
  <w:style w:type="character" w:customStyle="1" w:styleId="WW8Num29z0">
    <w:name w:val="WW8Num29z0"/>
    <w:rsid w:val="002E340E"/>
    <w:rPr>
      <w:rFonts w:ascii="Calibri" w:eastAsia="Times New Roman" w:hAnsi="Calibri" w:cs="Calibri"/>
    </w:rPr>
  </w:style>
  <w:style w:type="character" w:customStyle="1" w:styleId="WW8Num29z1">
    <w:name w:val="WW8Num29z1"/>
    <w:rsid w:val="002E340E"/>
    <w:rPr>
      <w:rFonts w:ascii="Courier New" w:hAnsi="Courier New" w:cs="Courier New"/>
    </w:rPr>
  </w:style>
  <w:style w:type="character" w:customStyle="1" w:styleId="WW8Num29z2">
    <w:name w:val="WW8Num29z2"/>
    <w:rsid w:val="002E340E"/>
    <w:rPr>
      <w:rFonts w:ascii="Wingdings" w:hAnsi="Wingdings" w:cs="Wingdings"/>
    </w:rPr>
  </w:style>
  <w:style w:type="character" w:customStyle="1" w:styleId="WW8Num29z3">
    <w:name w:val="WW8Num29z3"/>
    <w:rsid w:val="002E340E"/>
    <w:rPr>
      <w:rFonts w:ascii="Symbol" w:hAnsi="Symbol" w:cs="Symbol"/>
    </w:rPr>
  </w:style>
  <w:style w:type="character" w:customStyle="1" w:styleId="WW8Num30z0">
    <w:name w:val="WW8Num30z0"/>
    <w:rsid w:val="002E340E"/>
    <w:rPr>
      <w:rFonts w:ascii="Symbol" w:hAnsi="Symbol" w:cs="Symbol"/>
      <w:shd w:val="clear" w:color="auto" w:fill="FFFF00"/>
    </w:rPr>
  </w:style>
  <w:style w:type="character" w:customStyle="1" w:styleId="WW8Num30z1">
    <w:name w:val="WW8Num30z1"/>
    <w:rsid w:val="002E340E"/>
    <w:rPr>
      <w:rFonts w:ascii="Courier New" w:hAnsi="Courier New" w:cs="Courier New"/>
    </w:rPr>
  </w:style>
  <w:style w:type="character" w:customStyle="1" w:styleId="WW8Num30z2">
    <w:name w:val="WW8Num30z2"/>
    <w:rsid w:val="002E340E"/>
    <w:rPr>
      <w:rFonts w:ascii="Wingdings" w:hAnsi="Wingdings" w:cs="Wingdings"/>
    </w:rPr>
  </w:style>
  <w:style w:type="character" w:customStyle="1" w:styleId="WW8Num31z0">
    <w:name w:val="WW8Num31z0"/>
    <w:rsid w:val="002E340E"/>
    <w:rPr>
      <w:rFonts w:cs="Times New Roman"/>
    </w:rPr>
  </w:style>
  <w:style w:type="character" w:customStyle="1" w:styleId="WW8Num32z0">
    <w:name w:val="WW8Num32z0"/>
    <w:rsid w:val="002E340E"/>
  </w:style>
  <w:style w:type="character" w:customStyle="1" w:styleId="WW8Num32z1">
    <w:name w:val="WW8Num32z1"/>
    <w:rsid w:val="002E340E"/>
  </w:style>
  <w:style w:type="character" w:customStyle="1" w:styleId="WW8Num32z2">
    <w:name w:val="WW8Num32z2"/>
    <w:rsid w:val="002E340E"/>
  </w:style>
  <w:style w:type="character" w:customStyle="1" w:styleId="WW8Num32z3">
    <w:name w:val="WW8Num32z3"/>
    <w:rsid w:val="002E340E"/>
  </w:style>
  <w:style w:type="character" w:customStyle="1" w:styleId="WW8Num32z4">
    <w:name w:val="WW8Num32z4"/>
    <w:rsid w:val="002E340E"/>
  </w:style>
  <w:style w:type="character" w:customStyle="1" w:styleId="WW8Num32z5">
    <w:name w:val="WW8Num32z5"/>
    <w:rsid w:val="002E340E"/>
  </w:style>
  <w:style w:type="character" w:customStyle="1" w:styleId="WW8Num32z6">
    <w:name w:val="WW8Num32z6"/>
    <w:rsid w:val="002E340E"/>
  </w:style>
  <w:style w:type="character" w:customStyle="1" w:styleId="WW8Num32z7">
    <w:name w:val="WW8Num32z7"/>
    <w:rsid w:val="002E340E"/>
  </w:style>
  <w:style w:type="character" w:customStyle="1" w:styleId="WW8Num32z8">
    <w:name w:val="WW8Num32z8"/>
    <w:rsid w:val="002E340E"/>
  </w:style>
  <w:style w:type="character" w:customStyle="1" w:styleId="WW8Num33z0">
    <w:name w:val="WW8Num33z0"/>
    <w:rsid w:val="002E340E"/>
    <w:rPr>
      <w:rFonts w:ascii="Symbol" w:eastAsia="Calibri" w:hAnsi="Symbol" w:cs="Symbol"/>
    </w:rPr>
  </w:style>
  <w:style w:type="character" w:customStyle="1" w:styleId="WW8Num33z1">
    <w:name w:val="WW8Num33z1"/>
    <w:rsid w:val="002E340E"/>
    <w:rPr>
      <w:rFonts w:ascii="Courier New" w:hAnsi="Courier New" w:cs="Courier New"/>
    </w:rPr>
  </w:style>
  <w:style w:type="character" w:customStyle="1" w:styleId="WW8Num33z2">
    <w:name w:val="WW8Num33z2"/>
    <w:rsid w:val="002E340E"/>
    <w:rPr>
      <w:rFonts w:ascii="Wingdings" w:hAnsi="Wingdings" w:cs="Wingdings"/>
    </w:rPr>
  </w:style>
  <w:style w:type="character" w:customStyle="1" w:styleId="WW8Num34z0">
    <w:name w:val="WW8Num34z0"/>
    <w:rsid w:val="002E340E"/>
    <w:rPr>
      <w:rFonts w:ascii="Symbol" w:hAnsi="Symbol" w:cs="Symbol"/>
    </w:rPr>
  </w:style>
  <w:style w:type="character" w:customStyle="1" w:styleId="WW8Num34z1">
    <w:name w:val="WW8Num34z1"/>
    <w:rsid w:val="002E340E"/>
    <w:rPr>
      <w:rFonts w:ascii="Courier New" w:hAnsi="Courier New" w:cs="Courier New"/>
    </w:rPr>
  </w:style>
  <w:style w:type="character" w:customStyle="1" w:styleId="WW8Num34z2">
    <w:name w:val="WW8Num34z2"/>
    <w:rsid w:val="002E340E"/>
    <w:rPr>
      <w:rFonts w:ascii="Wingdings" w:hAnsi="Wingdings" w:cs="Wingdings"/>
    </w:rPr>
  </w:style>
  <w:style w:type="character" w:customStyle="1" w:styleId="WW8Num35z0">
    <w:name w:val="WW8Num35z0"/>
    <w:rsid w:val="002E340E"/>
    <w:rPr>
      <w:rFonts w:ascii="Calibri" w:eastAsia="Times New Roman" w:hAnsi="Calibri" w:cs="Calibri"/>
    </w:rPr>
  </w:style>
  <w:style w:type="character" w:customStyle="1" w:styleId="WW8Num35z1">
    <w:name w:val="WW8Num35z1"/>
    <w:rsid w:val="002E340E"/>
    <w:rPr>
      <w:rFonts w:ascii="Courier New" w:hAnsi="Courier New" w:cs="Courier New"/>
    </w:rPr>
  </w:style>
  <w:style w:type="character" w:customStyle="1" w:styleId="WW8Num35z2">
    <w:name w:val="WW8Num35z2"/>
    <w:rsid w:val="002E340E"/>
    <w:rPr>
      <w:rFonts w:ascii="Wingdings" w:hAnsi="Wingdings" w:cs="Wingdings"/>
    </w:rPr>
  </w:style>
  <w:style w:type="character" w:customStyle="1" w:styleId="WW8Num35z3">
    <w:name w:val="WW8Num35z3"/>
    <w:rsid w:val="002E340E"/>
    <w:rPr>
      <w:rFonts w:ascii="Symbol" w:hAnsi="Symbol" w:cs="Symbol"/>
    </w:rPr>
  </w:style>
  <w:style w:type="character" w:customStyle="1" w:styleId="WW8Num36z0">
    <w:name w:val="WW8Num36z0"/>
    <w:rsid w:val="002E340E"/>
    <w:rPr>
      <w:lang w:val="el-GR"/>
    </w:rPr>
  </w:style>
  <w:style w:type="character" w:customStyle="1" w:styleId="WW8Num36z1">
    <w:name w:val="WW8Num36z1"/>
    <w:rsid w:val="002E340E"/>
  </w:style>
  <w:style w:type="character" w:customStyle="1" w:styleId="WW8Num36z2">
    <w:name w:val="WW8Num36z2"/>
    <w:rsid w:val="002E340E"/>
  </w:style>
  <w:style w:type="character" w:customStyle="1" w:styleId="WW8Num36z3">
    <w:name w:val="WW8Num36z3"/>
    <w:rsid w:val="002E340E"/>
  </w:style>
  <w:style w:type="character" w:customStyle="1" w:styleId="WW8Num36z4">
    <w:name w:val="WW8Num36z4"/>
    <w:rsid w:val="002E340E"/>
  </w:style>
  <w:style w:type="character" w:customStyle="1" w:styleId="WW8Num36z5">
    <w:name w:val="WW8Num36z5"/>
    <w:rsid w:val="002E340E"/>
  </w:style>
  <w:style w:type="character" w:customStyle="1" w:styleId="WW8Num36z6">
    <w:name w:val="WW8Num36z6"/>
    <w:rsid w:val="002E340E"/>
  </w:style>
  <w:style w:type="character" w:customStyle="1" w:styleId="WW8Num36z7">
    <w:name w:val="WW8Num36z7"/>
    <w:rsid w:val="002E340E"/>
  </w:style>
  <w:style w:type="character" w:customStyle="1" w:styleId="WW8Num36z8">
    <w:name w:val="WW8Num36z8"/>
    <w:rsid w:val="002E340E"/>
  </w:style>
  <w:style w:type="character" w:customStyle="1" w:styleId="WW8Num37z0">
    <w:name w:val="WW8Num37z0"/>
    <w:rsid w:val="002E340E"/>
    <w:rPr>
      <w:rFonts w:ascii="Calibri" w:eastAsia="Times New Roman" w:hAnsi="Calibri" w:cs="Calibri"/>
    </w:rPr>
  </w:style>
  <w:style w:type="character" w:customStyle="1" w:styleId="WW8Num37z1">
    <w:name w:val="WW8Num37z1"/>
    <w:rsid w:val="002E340E"/>
    <w:rPr>
      <w:rFonts w:ascii="Courier New" w:hAnsi="Courier New" w:cs="Courier New"/>
    </w:rPr>
  </w:style>
  <w:style w:type="character" w:customStyle="1" w:styleId="WW8Num37z2">
    <w:name w:val="WW8Num37z2"/>
    <w:rsid w:val="002E340E"/>
    <w:rPr>
      <w:rFonts w:ascii="Wingdings" w:hAnsi="Wingdings" w:cs="Wingdings"/>
    </w:rPr>
  </w:style>
  <w:style w:type="character" w:customStyle="1" w:styleId="WW8Num37z3">
    <w:name w:val="WW8Num37z3"/>
    <w:rsid w:val="002E340E"/>
    <w:rPr>
      <w:rFonts w:ascii="Symbol" w:hAnsi="Symbol" w:cs="Symbol"/>
    </w:rPr>
  </w:style>
  <w:style w:type="character" w:customStyle="1" w:styleId="WW8Num38z0">
    <w:name w:val="WW8Num38z0"/>
    <w:rsid w:val="002E340E"/>
  </w:style>
  <w:style w:type="character" w:customStyle="1" w:styleId="WW8Num38z1">
    <w:name w:val="WW8Num38z1"/>
    <w:rsid w:val="002E340E"/>
  </w:style>
  <w:style w:type="character" w:customStyle="1" w:styleId="WW8Num38z2">
    <w:name w:val="WW8Num38z2"/>
    <w:rsid w:val="002E340E"/>
  </w:style>
  <w:style w:type="character" w:customStyle="1" w:styleId="WW8Num38z3">
    <w:name w:val="WW8Num38z3"/>
    <w:rsid w:val="002E340E"/>
  </w:style>
  <w:style w:type="character" w:customStyle="1" w:styleId="WW8Num38z4">
    <w:name w:val="WW8Num38z4"/>
    <w:rsid w:val="002E340E"/>
  </w:style>
  <w:style w:type="character" w:customStyle="1" w:styleId="WW8Num38z5">
    <w:name w:val="WW8Num38z5"/>
    <w:rsid w:val="002E340E"/>
  </w:style>
  <w:style w:type="character" w:customStyle="1" w:styleId="WW8Num38z6">
    <w:name w:val="WW8Num38z6"/>
    <w:rsid w:val="002E340E"/>
  </w:style>
  <w:style w:type="character" w:customStyle="1" w:styleId="WW8Num38z7">
    <w:name w:val="WW8Num38z7"/>
    <w:rsid w:val="002E340E"/>
  </w:style>
  <w:style w:type="character" w:customStyle="1" w:styleId="WW8Num38z8">
    <w:name w:val="WW8Num38z8"/>
    <w:rsid w:val="002E340E"/>
  </w:style>
  <w:style w:type="character" w:customStyle="1" w:styleId="WW-DefaultParagraphFont11111111111111111111">
    <w:name w:val="WW-Default Paragraph Font11111111111111111111"/>
    <w:rsid w:val="002E340E"/>
  </w:style>
  <w:style w:type="character" w:customStyle="1" w:styleId="WW8Num4z1">
    <w:name w:val="WW8Num4z1"/>
    <w:rsid w:val="002E340E"/>
    <w:rPr>
      <w:rFonts w:cs="Times New Roman"/>
    </w:rPr>
  </w:style>
  <w:style w:type="character" w:customStyle="1" w:styleId="WW8Num5z1">
    <w:name w:val="WW8Num5z1"/>
    <w:rsid w:val="002E340E"/>
    <w:rPr>
      <w:rFonts w:cs="Times New Roman"/>
    </w:rPr>
  </w:style>
  <w:style w:type="character" w:customStyle="1" w:styleId="WW8Num29z4">
    <w:name w:val="WW8Num29z4"/>
    <w:rsid w:val="002E340E"/>
  </w:style>
  <w:style w:type="character" w:customStyle="1" w:styleId="WW8Num29z5">
    <w:name w:val="WW8Num29z5"/>
    <w:rsid w:val="002E340E"/>
  </w:style>
  <w:style w:type="character" w:customStyle="1" w:styleId="WW8Num29z6">
    <w:name w:val="WW8Num29z6"/>
    <w:rsid w:val="002E340E"/>
  </w:style>
  <w:style w:type="character" w:customStyle="1" w:styleId="WW8Num29z7">
    <w:name w:val="WW8Num29z7"/>
    <w:rsid w:val="002E340E"/>
  </w:style>
  <w:style w:type="character" w:customStyle="1" w:styleId="WW8Num29z8">
    <w:name w:val="WW8Num29z8"/>
    <w:rsid w:val="002E340E"/>
  </w:style>
  <w:style w:type="character" w:customStyle="1" w:styleId="WW8Num30z3">
    <w:name w:val="WW8Num30z3"/>
    <w:rsid w:val="002E340E"/>
    <w:rPr>
      <w:rFonts w:ascii="Symbol" w:hAnsi="Symbol" w:cs="Symbol"/>
    </w:rPr>
  </w:style>
  <w:style w:type="character" w:customStyle="1" w:styleId="WW8Num31z1">
    <w:name w:val="WW8Num31z1"/>
    <w:rsid w:val="002E340E"/>
  </w:style>
  <w:style w:type="character" w:customStyle="1" w:styleId="WW8Num31z2">
    <w:name w:val="WW8Num31z2"/>
    <w:rsid w:val="002E340E"/>
  </w:style>
  <w:style w:type="character" w:customStyle="1" w:styleId="WW8Num31z3">
    <w:name w:val="WW8Num31z3"/>
    <w:rsid w:val="002E340E"/>
  </w:style>
  <w:style w:type="character" w:customStyle="1" w:styleId="WW8Num31z4">
    <w:name w:val="WW8Num31z4"/>
    <w:rsid w:val="002E340E"/>
  </w:style>
  <w:style w:type="character" w:customStyle="1" w:styleId="WW8Num31z5">
    <w:name w:val="WW8Num31z5"/>
    <w:rsid w:val="002E340E"/>
  </w:style>
  <w:style w:type="character" w:customStyle="1" w:styleId="WW8Num31z6">
    <w:name w:val="WW8Num31z6"/>
    <w:rsid w:val="002E340E"/>
  </w:style>
  <w:style w:type="character" w:customStyle="1" w:styleId="WW8Num31z7">
    <w:name w:val="WW8Num31z7"/>
    <w:rsid w:val="002E340E"/>
  </w:style>
  <w:style w:type="character" w:customStyle="1" w:styleId="WW8Num31z8">
    <w:name w:val="WW8Num31z8"/>
    <w:rsid w:val="002E340E"/>
  </w:style>
  <w:style w:type="character" w:customStyle="1" w:styleId="WW8Num39z0">
    <w:name w:val="WW8Num39z0"/>
    <w:rsid w:val="002E340E"/>
    <w:rPr>
      <w:rFonts w:ascii="Calibri" w:eastAsia="Times New Roman" w:hAnsi="Calibri" w:cs="Calibri"/>
    </w:rPr>
  </w:style>
  <w:style w:type="character" w:customStyle="1" w:styleId="WW8Num39z1">
    <w:name w:val="WW8Num39z1"/>
    <w:rsid w:val="002E340E"/>
    <w:rPr>
      <w:rFonts w:ascii="Courier New" w:hAnsi="Courier New" w:cs="Courier New"/>
    </w:rPr>
  </w:style>
  <w:style w:type="character" w:customStyle="1" w:styleId="WW8Num39z2">
    <w:name w:val="WW8Num39z2"/>
    <w:rsid w:val="002E340E"/>
    <w:rPr>
      <w:rFonts w:ascii="Wingdings" w:hAnsi="Wingdings" w:cs="Wingdings"/>
    </w:rPr>
  </w:style>
  <w:style w:type="character" w:customStyle="1" w:styleId="WW8Num39z3">
    <w:name w:val="WW8Num39z3"/>
    <w:rsid w:val="002E340E"/>
    <w:rPr>
      <w:rFonts w:ascii="Symbol" w:hAnsi="Symbol" w:cs="Symbol"/>
    </w:rPr>
  </w:style>
  <w:style w:type="character" w:customStyle="1" w:styleId="WW8Num40z0">
    <w:name w:val="WW8Num40z0"/>
    <w:rsid w:val="002E340E"/>
    <w:rPr>
      <w:rFonts w:ascii="Symbol" w:hAnsi="Symbol" w:cs="Symbol"/>
    </w:rPr>
  </w:style>
  <w:style w:type="character" w:customStyle="1" w:styleId="WW8Num40z1">
    <w:name w:val="WW8Num40z1"/>
    <w:rsid w:val="002E340E"/>
    <w:rPr>
      <w:rFonts w:ascii="Courier New" w:hAnsi="Courier New" w:cs="Courier New"/>
    </w:rPr>
  </w:style>
  <w:style w:type="character" w:customStyle="1" w:styleId="WW8Num40z2">
    <w:name w:val="WW8Num40z2"/>
    <w:rsid w:val="002E340E"/>
    <w:rPr>
      <w:rFonts w:ascii="Wingdings" w:hAnsi="Wingdings" w:cs="Wingdings"/>
    </w:rPr>
  </w:style>
  <w:style w:type="character" w:customStyle="1" w:styleId="WW8Num41z0">
    <w:name w:val="WW8Num41z0"/>
    <w:rsid w:val="002E340E"/>
    <w:rPr>
      <w:rFonts w:ascii="Arial" w:hAnsi="Arial" w:cs="Times New Roman"/>
      <w:b/>
      <w:i w:val="0"/>
      <w:sz w:val="20"/>
      <w:szCs w:val="20"/>
    </w:rPr>
  </w:style>
  <w:style w:type="character" w:customStyle="1" w:styleId="WW8Num41z1">
    <w:name w:val="WW8Num41z1"/>
    <w:rsid w:val="002E340E"/>
    <w:rPr>
      <w:rFonts w:cs="Times New Roman"/>
    </w:rPr>
  </w:style>
  <w:style w:type="character" w:customStyle="1" w:styleId="WW8Num41z2">
    <w:name w:val="WW8Num41z2"/>
    <w:rsid w:val="002E340E"/>
    <w:rPr>
      <w:rFonts w:ascii="Arial" w:hAnsi="Arial" w:cs="Times New Roman"/>
      <w:b w:val="0"/>
      <w:i w:val="0"/>
    </w:rPr>
  </w:style>
  <w:style w:type="character" w:customStyle="1" w:styleId="WW8Num41z3">
    <w:name w:val="WW8Num41z3"/>
    <w:rsid w:val="002E340E"/>
    <w:rPr>
      <w:rFonts w:ascii="Arial" w:hAnsi="Arial" w:cs="Times New Roman"/>
      <w:b w:val="0"/>
      <w:i w:val="0"/>
      <w:sz w:val="20"/>
      <w:szCs w:val="20"/>
    </w:rPr>
  </w:style>
  <w:style w:type="character" w:customStyle="1" w:styleId="DefaultParagraphFont1">
    <w:name w:val="Default Paragraph Font1"/>
    <w:rsid w:val="002E340E"/>
  </w:style>
  <w:style w:type="character" w:customStyle="1" w:styleId="Heading1Char">
    <w:name w:val="Heading 1 Char"/>
    <w:rsid w:val="002E340E"/>
    <w:rPr>
      <w:rFonts w:ascii="Arial" w:hAnsi="Arial" w:cs="Arial"/>
      <w:b/>
      <w:bCs/>
      <w:color w:val="333399"/>
      <w:sz w:val="28"/>
      <w:szCs w:val="32"/>
      <w:lang w:val="en-US"/>
    </w:rPr>
  </w:style>
  <w:style w:type="character" w:customStyle="1" w:styleId="Heading2Char">
    <w:name w:val="Heading 2 Char"/>
    <w:rsid w:val="002E340E"/>
    <w:rPr>
      <w:rFonts w:ascii="Arial" w:hAnsi="Arial" w:cs="Arial"/>
      <w:b/>
      <w:color w:val="002060"/>
      <w:sz w:val="24"/>
      <w:szCs w:val="22"/>
      <w:lang w:val="en-GB"/>
    </w:rPr>
  </w:style>
  <w:style w:type="character" w:customStyle="1" w:styleId="Heading5Char">
    <w:name w:val="Heading 5 Char"/>
    <w:rsid w:val="002E340E"/>
    <w:rPr>
      <w:rFonts w:ascii="Calibri" w:eastAsia="Times New Roman" w:hAnsi="Calibri" w:cs="Times New Roman"/>
      <w:b/>
      <w:bCs/>
      <w:i/>
      <w:iCs/>
      <w:sz w:val="26"/>
      <w:szCs w:val="26"/>
      <w:lang w:val="en-GB"/>
    </w:rPr>
  </w:style>
  <w:style w:type="character" w:customStyle="1" w:styleId="DateChar">
    <w:name w:val="Date Char"/>
    <w:rsid w:val="002E340E"/>
    <w:rPr>
      <w:sz w:val="24"/>
      <w:szCs w:val="24"/>
      <w:lang w:val="en-GB"/>
    </w:rPr>
  </w:style>
  <w:style w:type="character" w:customStyle="1" w:styleId="FooterChar">
    <w:name w:val="Footer Char"/>
    <w:rsid w:val="002E340E"/>
    <w:rPr>
      <w:rFonts w:eastAsia="MS Mincho" w:cs="Times New Roman"/>
      <w:sz w:val="24"/>
      <w:szCs w:val="24"/>
      <w:lang w:val="en-US" w:eastAsia="ja-JP"/>
    </w:rPr>
  </w:style>
  <w:style w:type="character" w:styleId="a6">
    <w:name w:val="annotation reference"/>
    <w:uiPriority w:val="99"/>
    <w:rsid w:val="002E340E"/>
    <w:rPr>
      <w:sz w:val="16"/>
    </w:rPr>
  </w:style>
  <w:style w:type="character" w:customStyle="1" w:styleId="HeaderChar">
    <w:name w:val="Header Char"/>
    <w:rsid w:val="002E340E"/>
    <w:rPr>
      <w:rFonts w:cs="Times New Roman"/>
      <w:sz w:val="24"/>
      <w:szCs w:val="24"/>
      <w:lang w:val="en-GB"/>
    </w:rPr>
  </w:style>
  <w:style w:type="character" w:styleId="a7">
    <w:name w:val="page number"/>
    <w:rsid w:val="002E340E"/>
    <w:rPr>
      <w:rFonts w:cs="Times New Roman"/>
    </w:rPr>
  </w:style>
  <w:style w:type="character" w:customStyle="1" w:styleId="BalloonTextChar">
    <w:name w:val="Balloon Text Char"/>
    <w:rsid w:val="002E340E"/>
    <w:rPr>
      <w:rFonts w:ascii="Tahoma" w:hAnsi="Tahoma" w:cs="Tahoma"/>
      <w:sz w:val="16"/>
      <w:szCs w:val="16"/>
      <w:lang w:val="en-GB"/>
    </w:rPr>
  </w:style>
  <w:style w:type="character" w:customStyle="1" w:styleId="CommentTextChar">
    <w:name w:val="Comment Text Char"/>
    <w:rsid w:val="002E340E"/>
    <w:rPr>
      <w:rFonts w:cs="Times New Roman"/>
      <w:lang w:val="en-GB"/>
    </w:rPr>
  </w:style>
  <w:style w:type="character" w:customStyle="1" w:styleId="CommentSubjectChar">
    <w:name w:val="Comment Subject Char"/>
    <w:rsid w:val="002E340E"/>
    <w:rPr>
      <w:rFonts w:cs="Times New Roman"/>
      <w:b/>
      <w:bCs/>
      <w:lang w:val="en-GB"/>
    </w:rPr>
  </w:style>
  <w:style w:type="character" w:customStyle="1" w:styleId="BodyTextChar">
    <w:name w:val="Body Text Char"/>
    <w:rsid w:val="002E340E"/>
    <w:rPr>
      <w:rFonts w:cs="Times New Roman"/>
      <w:sz w:val="24"/>
      <w:szCs w:val="24"/>
      <w:lang w:val="en-GB"/>
    </w:rPr>
  </w:style>
  <w:style w:type="character" w:styleId="a8">
    <w:name w:val="Placeholder Text"/>
    <w:rsid w:val="002E340E"/>
    <w:rPr>
      <w:rFonts w:cs="Times New Roman"/>
      <w:color w:val="808080"/>
    </w:rPr>
  </w:style>
  <w:style w:type="character" w:customStyle="1" w:styleId="a9">
    <w:name w:val="Χαρακτήρες υποσημείωσης"/>
    <w:rsid w:val="002E340E"/>
    <w:rPr>
      <w:rFonts w:cs="Times New Roman"/>
      <w:vertAlign w:val="superscript"/>
    </w:rPr>
  </w:style>
  <w:style w:type="character" w:customStyle="1" w:styleId="FootnoteTextChar">
    <w:name w:val="Footnote Text Char"/>
    <w:rsid w:val="002E340E"/>
    <w:rPr>
      <w:rFonts w:ascii="Calibri" w:hAnsi="Calibri" w:cs="Times New Roman"/>
      <w:lang w:val="x-none"/>
    </w:rPr>
  </w:style>
  <w:style w:type="character" w:customStyle="1" w:styleId="Heading3Char">
    <w:name w:val="Heading 3 Char"/>
    <w:rsid w:val="002E340E"/>
    <w:rPr>
      <w:rFonts w:ascii="Arial" w:hAnsi="Arial" w:cs="Arial"/>
      <w:b/>
      <w:bCs/>
      <w:sz w:val="22"/>
      <w:szCs w:val="26"/>
      <w:lang w:val="en-GB"/>
    </w:rPr>
  </w:style>
  <w:style w:type="character" w:customStyle="1" w:styleId="Heading4Char">
    <w:name w:val="Heading 4 Char"/>
    <w:rsid w:val="002E340E"/>
    <w:rPr>
      <w:rFonts w:ascii="Arial" w:eastAsia="Times New Roman" w:hAnsi="Arial" w:cs="Times New Roman"/>
      <w:b/>
      <w:bCs/>
      <w:sz w:val="22"/>
      <w:szCs w:val="28"/>
      <w:lang w:val="en-GB"/>
    </w:rPr>
  </w:style>
  <w:style w:type="character" w:customStyle="1" w:styleId="DocTitleChar">
    <w:name w:val="Doc Title Char"/>
    <w:basedOn w:val="Heading1Char"/>
    <w:rsid w:val="002E340E"/>
    <w:rPr>
      <w:rFonts w:ascii="Arial" w:hAnsi="Arial" w:cs="Arial"/>
      <w:b/>
      <w:bCs/>
      <w:color w:val="333399"/>
      <w:sz w:val="28"/>
      <w:szCs w:val="32"/>
      <w:lang w:val="en-US"/>
    </w:rPr>
  </w:style>
  <w:style w:type="character" w:customStyle="1" w:styleId="Style1Char">
    <w:name w:val="Style1 Char"/>
    <w:rsid w:val="002E340E"/>
    <w:rPr>
      <w:rFonts w:ascii="Calibri" w:hAnsi="Calibri" w:cs="Calibri"/>
      <w:b/>
      <w:bCs/>
      <w:color w:val="333399"/>
      <w:sz w:val="40"/>
      <w:szCs w:val="40"/>
      <w:lang w:val="en-US"/>
    </w:rPr>
  </w:style>
  <w:style w:type="character" w:customStyle="1" w:styleId="ContentsChar">
    <w:name w:val="Contents Char"/>
    <w:rsid w:val="002E340E"/>
    <w:rPr>
      <w:rFonts w:ascii="Calibri" w:hAnsi="Calibri" w:cs="Calibri"/>
      <w:b/>
      <w:bCs/>
      <w:color w:val="333399"/>
      <w:sz w:val="28"/>
      <w:szCs w:val="32"/>
      <w:lang w:val="en-US"/>
    </w:rPr>
  </w:style>
  <w:style w:type="character" w:customStyle="1" w:styleId="EndnoteTextChar">
    <w:name w:val="Endnote Text Char"/>
    <w:rsid w:val="002E340E"/>
    <w:rPr>
      <w:rFonts w:ascii="Calibri" w:hAnsi="Calibri" w:cs="Calibri"/>
      <w:lang w:val="en-GB"/>
    </w:rPr>
  </w:style>
  <w:style w:type="character" w:customStyle="1" w:styleId="aa">
    <w:name w:val="Χαρακτήρες σημείωσης τέλους"/>
    <w:rsid w:val="002E340E"/>
    <w:rPr>
      <w:vertAlign w:val="superscript"/>
    </w:rPr>
  </w:style>
  <w:style w:type="character" w:customStyle="1" w:styleId="FootnoteReference2">
    <w:name w:val="Footnote Reference2"/>
    <w:rsid w:val="002E340E"/>
    <w:rPr>
      <w:vertAlign w:val="superscript"/>
    </w:rPr>
  </w:style>
  <w:style w:type="character" w:customStyle="1" w:styleId="EndnoteReference1">
    <w:name w:val="Endnote Reference1"/>
    <w:rsid w:val="002E340E"/>
    <w:rPr>
      <w:vertAlign w:val="superscript"/>
    </w:rPr>
  </w:style>
  <w:style w:type="character" w:customStyle="1" w:styleId="ab">
    <w:name w:val="Κουκκίδες"/>
    <w:rsid w:val="002E340E"/>
    <w:rPr>
      <w:rFonts w:ascii="OpenSymbol" w:eastAsia="OpenSymbol" w:hAnsi="OpenSymbol" w:cs="OpenSymbol"/>
    </w:rPr>
  </w:style>
  <w:style w:type="character" w:styleId="ac">
    <w:name w:val="Strong"/>
    <w:qFormat/>
    <w:rsid w:val="002E340E"/>
    <w:rPr>
      <w:b/>
      <w:bCs/>
    </w:rPr>
  </w:style>
  <w:style w:type="character" w:customStyle="1" w:styleId="10">
    <w:name w:val="Προεπιλεγμένη γραμματοσειρά1"/>
    <w:rsid w:val="002E340E"/>
  </w:style>
  <w:style w:type="character" w:customStyle="1" w:styleId="ad">
    <w:name w:val="Σύμβολο υποσημείωσης"/>
    <w:rsid w:val="002E340E"/>
    <w:rPr>
      <w:vertAlign w:val="superscript"/>
    </w:rPr>
  </w:style>
  <w:style w:type="character" w:styleId="ae">
    <w:name w:val="Emphasis"/>
    <w:qFormat/>
    <w:rsid w:val="002E340E"/>
    <w:rPr>
      <w:i/>
      <w:iCs/>
    </w:rPr>
  </w:style>
  <w:style w:type="character" w:customStyle="1" w:styleId="af">
    <w:name w:val="Χαρακτήρες αρίθμησης"/>
    <w:rsid w:val="002E340E"/>
  </w:style>
  <w:style w:type="character" w:customStyle="1" w:styleId="normalwithoutspacingChar">
    <w:name w:val="normal_without_spacing Char"/>
    <w:rsid w:val="002E340E"/>
    <w:rPr>
      <w:rFonts w:ascii="Calibri" w:hAnsi="Calibri" w:cs="Calibri"/>
      <w:sz w:val="22"/>
      <w:szCs w:val="24"/>
    </w:rPr>
  </w:style>
  <w:style w:type="character" w:customStyle="1" w:styleId="FootnoteTextChar1">
    <w:name w:val="Footnote Text Char1"/>
    <w:rsid w:val="002E340E"/>
    <w:rPr>
      <w:rFonts w:ascii="Calibri" w:hAnsi="Calibri" w:cs="Calibri"/>
      <w:lang w:val="en-IE" w:eastAsia="zh-CN"/>
    </w:rPr>
  </w:style>
  <w:style w:type="character" w:customStyle="1" w:styleId="foothangingChar">
    <w:name w:val="foot_hanging Char"/>
    <w:rsid w:val="002E340E"/>
    <w:rPr>
      <w:rFonts w:ascii="Calibri" w:hAnsi="Calibri" w:cs="Calibri"/>
      <w:sz w:val="18"/>
      <w:szCs w:val="18"/>
      <w:lang w:val="en-IE" w:eastAsia="zh-CN"/>
    </w:rPr>
  </w:style>
  <w:style w:type="character" w:customStyle="1" w:styleId="HTMLPreformattedChar">
    <w:name w:val="HTML Preformatted Char"/>
    <w:rsid w:val="002E340E"/>
    <w:rPr>
      <w:rFonts w:ascii="Courier New" w:hAnsi="Courier New" w:cs="Courier New"/>
    </w:rPr>
  </w:style>
  <w:style w:type="character" w:customStyle="1" w:styleId="apple-converted-space">
    <w:name w:val="apple-converted-space"/>
    <w:basedOn w:val="WW-DefaultParagraphFont11111111111111111111"/>
    <w:rsid w:val="002E340E"/>
  </w:style>
  <w:style w:type="character" w:customStyle="1" w:styleId="BodyTextIndent3Char">
    <w:name w:val="Body Text Indent 3 Char"/>
    <w:rsid w:val="002E340E"/>
    <w:rPr>
      <w:rFonts w:ascii="Calibri" w:hAnsi="Calibri" w:cs="Calibri"/>
      <w:sz w:val="16"/>
      <w:szCs w:val="16"/>
      <w:lang w:val="en-GB"/>
    </w:rPr>
  </w:style>
  <w:style w:type="character" w:customStyle="1" w:styleId="WW-FootnoteReference">
    <w:name w:val="WW-Footnote Reference"/>
    <w:rsid w:val="002E340E"/>
    <w:rPr>
      <w:vertAlign w:val="superscript"/>
    </w:rPr>
  </w:style>
  <w:style w:type="character" w:customStyle="1" w:styleId="WW-EndnoteReference">
    <w:name w:val="WW-Endnote Reference"/>
    <w:rsid w:val="002E340E"/>
    <w:rPr>
      <w:vertAlign w:val="superscript"/>
    </w:rPr>
  </w:style>
  <w:style w:type="character" w:customStyle="1" w:styleId="FootnoteReference1">
    <w:name w:val="Footnote Reference1"/>
    <w:rsid w:val="002E340E"/>
    <w:rPr>
      <w:vertAlign w:val="superscript"/>
    </w:rPr>
  </w:style>
  <w:style w:type="character" w:customStyle="1" w:styleId="FootnoteTextChar2">
    <w:name w:val="Footnote Text Char2"/>
    <w:rsid w:val="002E340E"/>
    <w:rPr>
      <w:rFonts w:ascii="Calibri" w:hAnsi="Calibri" w:cs="Calibri"/>
      <w:sz w:val="18"/>
      <w:lang w:val="en-IE" w:eastAsia="zh-CN"/>
    </w:rPr>
  </w:style>
  <w:style w:type="character" w:customStyle="1" w:styleId="foothangingChar1">
    <w:name w:val="foot_hanging Char1"/>
    <w:rsid w:val="002E340E"/>
    <w:rPr>
      <w:rFonts w:ascii="Calibri" w:hAnsi="Calibri" w:cs="Calibri"/>
      <w:sz w:val="18"/>
      <w:szCs w:val="18"/>
      <w:lang w:val="en-IE" w:eastAsia="zh-CN"/>
    </w:rPr>
  </w:style>
  <w:style w:type="character" w:customStyle="1" w:styleId="footersChar">
    <w:name w:val="footers Char"/>
    <w:basedOn w:val="foothangingChar1"/>
    <w:rsid w:val="002E340E"/>
    <w:rPr>
      <w:rFonts w:ascii="Calibri" w:hAnsi="Calibri" w:cs="Calibri"/>
      <w:sz w:val="18"/>
      <w:szCs w:val="18"/>
      <w:lang w:val="en-IE" w:eastAsia="zh-CN"/>
    </w:rPr>
  </w:style>
  <w:style w:type="character" w:customStyle="1" w:styleId="CommentTextChar1">
    <w:name w:val="Comment Text Char1"/>
    <w:rsid w:val="002E340E"/>
    <w:rPr>
      <w:rFonts w:ascii="Calibri" w:hAnsi="Calibri" w:cs="Calibri"/>
      <w:lang w:val="en-GB" w:eastAsia="zh-CN"/>
    </w:rPr>
  </w:style>
  <w:style w:type="character" w:customStyle="1" w:styleId="HTMLPreformattedChar1">
    <w:name w:val="HTML Preformatted Char1"/>
    <w:rsid w:val="002E340E"/>
    <w:rPr>
      <w:rFonts w:ascii="Courier New" w:hAnsi="Courier New" w:cs="Courier New"/>
      <w:lang w:eastAsia="zh-CN"/>
    </w:rPr>
  </w:style>
  <w:style w:type="character" w:customStyle="1" w:styleId="BodyText3Char">
    <w:name w:val="Body Text 3 Char"/>
    <w:rsid w:val="002E340E"/>
    <w:rPr>
      <w:rFonts w:ascii="Calibri" w:hAnsi="Calibri" w:cs="Calibri"/>
      <w:sz w:val="16"/>
      <w:szCs w:val="16"/>
      <w:lang w:val="en-GB" w:eastAsia="zh-CN"/>
    </w:rPr>
  </w:style>
  <w:style w:type="character" w:customStyle="1" w:styleId="WW-FootnoteReference1">
    <w:name w:val="WW-Footnote Reference1"/>
    <w:rsid w:val="002E340E"/>
    <w:rPr>
      <w:vertAlign w:val="superscript"/>
    </w:rPr>
  </w:style>
  <w:style w:type="character" w:customStyle="1" w:styleId="WW-EndnoteReference1">
    <w:name w:val="WW-Endnote Reference1"/>
    <w:rsid w:val="002E340E"/>
    <w:rPr>
      <w:vertAlign w:val="superscript"/>
    </w:rPr>
  </w:style>
  <w:style w:type="character" w:customStyle="1" w:styleId="WW-FootnoteReference2">
    <w:name w:val="WW-Footnote Reference2"/>
    <w:rsid w:val="002E340E"/>
    <w:rPr>
      <w:vertAlign w:val="superscript"/>
    </w:rPr>
  </w:style>
  <w:style w:type="character" w:customStyle="1" w:styleId="WW-EndnoteReference2">
    <w:name w:val="WW-Endnote Reference2"/>
    <w:rsid w:val="002E340E"/>
    <w:rPr>
      <w:vertAlign w:val="superscript"/>
    </w:rPr>
  </w:style>
  <w:style w:type="character" w:customStyle="1" w:styleId="FootnoteTextChar3">
    <w:name w:val="Footnote Text Char3"/>
    <w:rsid w:val="002E340E"/>
    <w:rPr>
      <w:rFonts w:ascii="Calibri" w:hAnsi="Calibri" w:cs="Calibri"/>
      <w:sz w:val="18"/>
      <w:lang w:val="en-IE" w:eastAsia="zh-CN"/>
    </w:rPr>
  </w:style>
  <w:style w:type="character" w:customStyle="1" w:styleId="foothangingChar2">
    <w:name w:val="foot_hanging Char2"/>
    <w:rsid w:val="002E340E"/>
    <w:rPr>
      <w:rFonts w:ascii="Calibri" w:hAnsi="Calibri" w:cs="Calibri"/>
      <w:sz w:val="18"/>
      <w:szCs w:val="18"/>
      <w:lang w:val="en-IE" w:eastAsia="zh-CN"/>
    </w:rPr>
  </w:style>
  <w:style w:type="character" w:customStyle="1" w:styleId="footersChar1">
    <w:name w:val="footers Char1"/>
    <w:basedOn w:val="foothangingChar2"/>
    <w:rsid w:val="002E340E"/>
    <w:rPr>
      <w:rFonts w:ascii="Calibri" w:hAnsi="Calibri" w:cs="Calibri"/>
      <w:sz w:val="18"/>
      <w:szCs w:val="18"/>
      <w:lang w:val="en-IE" w:eastAsia="zh-CN"/>
    </w:rPr>
  </w:style>
  <w:style w:type="character" w:customStyle="1" w:styleId="foootChar">
    <w:name w:val="fooot Char"/>
    <w:basedOn w:val="footersChar1"/>
    <w:rsid w:val="002E340E"/>
    <w:rPr>
      <w:rFonts w:ascii="Calibri" w:hAnsi="Calibri" w:cs="Calibri"/>
      <w:sz w:val="18"/>
      <w:szCs w:val="18"/>
      <w:lang w:val="en-IE" w:eastAsia="zh-CN"/>
    </w:rPr>
  </w:style>
  <w:style w:type="character" w:customStyle="1" w:styleId="11">
    <w:name w:val="Παραπομπή υποσημείωσης1"/>
    <w:rsid w:val="002E340E"/>
    <w:rPr>
      <w:vertAlign w:val="superscript"/>
    </w:rPr>
  </w:style>
  <w:style w:type="character" w:customStyle="1" w:styleId="12">
    <w:name w:val="Παραπομπή σημείωσης τέλους1"/>
    <w:rsid w:val="002E340E"/>
    <w:rPr>
      <w:vertAlign w:val="superscript"/>
    </w:rPr>
  </w:style>
  <w:style w:type="character" w:customStyle="1" w:styleId="Char1">
    <w:name w:val="Κείμενο πλαισίου Char"/>
    <w:rsid w:val="002E340E"/>
    <w:rPr>
      <w:rFonts w:ascii="Tahoma" w:hAnsi="Tahoma" w:cs="Tahoma"/>
      <w:sz w:val="16"/>
      <w:szCs w:val="16"/>
      <w:lang w:val="en-GB"/>
    </w:rPr>
  </w:style>
  <w:style w:type="character" w:customStyle="1" w:styleId="13">
    <w:name w:val="Παραπομπή σχολίου1"/>
    <w:rsid w:val="002E340E"/>
    <w:rPr>
      <w:sz w:val="16"/>
      <w:szCs w:val="16"/>
    </w:rPr>
  </w:style>
  <w:style w:type="character" w:customStyle="1" w:styleId="Char2">
    <w:name w:val="Κείμενο σχολίου Char"/>
    <w:rsid w:val="002E340E"/>
    <w:rPr>
      <w:rFonts w:ascii="Calibri" w:hAnsi="Calibri" w:cs="Calibri"/>
      <w:lang w:val="en-GB"/>
    </w:rPr>
  </w:style>
  <w:style w:type="character" w:customStyle="1" w:styleId="Char3">
    <w:name w:val="Θέμα σχολίου Char"/>
    <w:rsid w:val="002E340E"/>
    <w:rPr>
      <w:rFonts w:ascii="Calibri" w:hAnsi="Calibri" w:cs="Calibri"/>
      <w:b/>
      <w:bCs/>
      <w:lang w:val="en-GB"/>
    </w:rPr>
  </w:style>
  <w:style w:type="character" w:customStyle="1" w:styleId="-HTMLChar">
    <w:name w:val="Προ-διαμορφωμένο HTML Char"/>
    <w:uiPriority w:val="99"/>
    <w:rsid w:val="002E340E"/>
    <w:rPr>
      <w:rFonts w:ascii="Courier New" w:eastAsia="Times New Roman" w:hAnsi="Courier New" w:cs="Courier New"/>
    </w:rPr>
  </w:style>
  <w:style w:type="character" w:customStyle="1" w:styleId="WW-FootnoteReference3">
    <w:name w:val="WW-Footnote Reference3"/>
    <w:rsid w:val="002E340E"/>
    <w:rPr>
      <w:vertAlign w:val="superscript"/>
    </w:rPr>
  </w:style>
  <w:style w:type="character" w:customStyle="1" w:styleId="WW-EndnoteReference3">
    <w:name w:val="WW-Endnote Reference3"/>
    <w:rsid w:val="002E340E"/>
    <w:rPr>
      <w:vertAlign w:val="superscript"/>
    </w:rPr>
  </w:style>
  <w:style w:type="character" w:customStyle="1" w:styleId="WW-FootnoteReference4">
    <w:name w:val="WW-Footnote Reference4"/>
    <w:rsid w:val="002E340E"/>
    <w:rPr>
      <w:vertAlign w:val="superscript"/>
    </w:rPr>
  </w:style>
  <w:style w:type="character" w:customStyle="1" w:styleId="WW-EndnoteReference4">
    <w:name w:val="WW-Endnote Reference4"/>
    <w:rsid w:val="002E340E"/>
    <w:rPr>
      <w:vertAlign w:val="superscript"/>
    </w:rPr>
  </w:style>
  <w:style w:type="character" w:customStyle="1" w:styleId="WW-FootnoteReference5">
    <w:name w:val="WW-Footnote Reference5"/>
    <w:rsid w:val="002E340E"/>
    <w:rPr>
      <w:vertAlign w:val="superscript"/>
    </w:rPr>
  </w:style>
  <w:style w:type="character" w:customStyle="1" w:styleId="WW-EndnoteReference5">
    <w:name w:val="WW-Endnote Reference5"/>
    <w:rsid w:val="002E340E"/>
    <w:rPr>
      <w:vertAlign w:val="superscript"/>
    </w:rPr>
  </w:style>
  <w:style w:type="character" w:customStyle="1" w:styleId="WW-FootnoteReference6">
    <w:name w:val="WW-Footnote Reference6"/>
    <w:rsid w:val="002E340E"/>
    <w:rPr>
      <w:vertAlign w:val="superscript"/>
    </w:rPr>
  </w:style>
  <w:style w:type="character" w:styleId="-0">
    <w:name w:val="FollowedHyperlink"/>
    <w:rsid w:val="002E340E"/>
    <w:rPr>
      <w:color w:val="800000"/>
      <w:u w:val="single"/>
    </w:rPr>
  </w:style>
  <w:style w:type="character" w:customStyle="1" w:styleId="WW-EndnoteReference6">
    <w:name w:val="WW-Endnote Reference6"/>
    <w:rsid w:val="002E340E"/>
    <w:rPr>
      <w:vertAlign w:val="superscript"/>
    </w:rPr>
  </w:style>
  <w:style w:type="character" w:customStyle="1" w:styleId="WW-FootnoteReference7">
    <w:name w:val="WW-Footnote Reference7"/>
    <w:rsid w:val="002E340E"/>
    <w:rPr>
      <w:vertAlign w:val="superscript"/>
    </w:rPr>
  </w:style>
  <w:style w:type="character" w:customStyle="1" w:styleId="WW-EndnoteReference7">
    <w:name w:val="WW-Endnote Reference7"/>
    <w:rsid w:val="002E340E"/>
    <w:rPr>
      <w:vertAlign w:val="superscript"/>
    </w:rPr>
  </w:style>
  <w:style w:type="character" w:customStyle="1" w:styleId="WW-FootnoteReference8">
    <w:name w:val="WW-Footnote Reference8"/>
    <w:rsid w:val="002E340E"/>
    <w:rPr>
      <w:vertAlign w:val="superscript"/>
    </w:rPr>
  </w:style>
  <w:style w:type="character" w:customStyle="1" w:styleId="WW-EndnoteReference8">
    <w:name w:val="WW-Endnote Reference8"/>
    <w:rsid w:val="002E340E"/>
    <w:rPr>
      <w:vertAlign w:val="superscript"/>
    </w:rPr>
  </w:style>
  <w:style w:type="character" w:customStyle="1" w:styleId="WW-FootnoteReference9">
    <w:name w:val="WW-Footnote Reference9"/>
    <w:rsid w:val="002E340E"/>
    <w:rPr>
      <w:vertAlign w:val="superscript"/>
    </w:rPr>
  </w:style>
  <w:style w:type="character" w:customStyle="1" w:styleId="WW-EndnoteReference9">
    <w:name w:val="WW-Endnote Reference9"/>
    <w:rsid w:val="002E340E"/>
    <w:rPr>
      <w:vertAlign w:val="superscript"/>
    </w:rPr>
  </w:style>
  <w:style w:type="character" w:customStyle="1" w:styleId="WW-FootnoteReference10">
    <w:name w:val="WW-Footnote Reference10"/>
    <w:rsid w:val="002E340E"/>
    <w:rPr>
      <w:vertAlign w:val="superscript"/>
    </w:rPr>
  </w:style>
  <w:style w:type="character" w:customStyle="1" w:styleId="WW-EndnoteReference10">
    <w:name w:val="WW-Endnote Reference10"/>
    <w:rsid w:val="002E340E"/>
    <w:rPr>
      <w:vertAlign w:val="superscript"/>
    </w:rPr>
  </w:style>
  <w:style w:type="character" w:customStyle="1" w:styleId="WW-FootnoteReference11">
    <w:name w:val="WW-Footnote Reference11"/>
    <w:rsid w:val="002E340E"/>
    <w:rPr>
      <w:vertAlign w:val="superscript"/>
    </w:rPr>
  </w:style>
  <w:style w:type="character" w:customStyle="1" w:styleId="WW-EndnoteReference11">
    <w:name w:val="WW-Endnote Reference11"/>
    <w:rsid w:val="002E340E"/>
    <w:rPr>
      <w:vertAlign w:val="superscript"/>
    </w:rPr>
  </w:style>
  <w:style w:type="character" w:customStyle="1" w:styleId="WW-FootnoteReference12">
    <w:name w:val="WW-Footnote Reference12"/>
    <w:rsid w:val="002E340E"/>
    <w:rPr>
      <w:vertAlign w:val="superscript"/>
    </w:rPr>
  </w:style>
  <w:style w:type="character" w:customStyle="1" w:styleId="WW-EndnoteReference12">
    <w:name w:val="WW-Endnote Reference12"/>
    <w:rsid w:val="002E340E"/>
    <w:rPr>
      <w:vertAlign w:val="superscript"/>
    </w:rPr>
  </w:style>
  <w:style w:type="character" w:customStyle="1" w:styleId="WW-FootnoteReference13">
    <w:name w:val="WW-Footnote Reference13"/>
    <w:rsid w:val="002E340E"/>
    <w:rPr>
      <w:vertAlign w:val="superscript"/>
    </w:rPr>
  </w:style>
  <w:style w:type="character" w:customStyle="1" w:styleId="WW-EndnoteReference13">
    <w:name w:val="WW-Endnote Reference13"/>
    <w:rsid w:val="002E340E"/>
    <w:rPr>
      <w:vertAlign w:val="superscript"/>
    </w:rPr>
  </w:style>
  <w:style w:type="character" w:styleId="af0">
    <w:name w:val="footnote reference"/>
    <w:uiPriority w:val="99"/>
    <w:rsid w:val="002E340E"/>
    <w:rPr>
      <w:vertAlign w:val="superscript"/>
    </w:rPr>
  </w:style>
  <w:style w:type="character" w:styleId="af1">
    <w:name w:val="endnote reference"/>
    <w:rsid w:val="002E340E"/>
    <w:rPr>
      <w:vertAlign w:val="superscript"/>
    </w:rPr>
  </w:style>
  <w:style w:type="character" w:customStyle="1" w:styleId="22">
    <w:name w:val="Παραπομπή υποσημείωσης2"/>
    <w:rsid w:val="002E340E"/>
    <w:rPr>
      <w:vertAlign w:val="superscript"/>
    </w:rPr>
  </w:style>
  <w:style w:type="character" w:customStyle="1" w:styleId="23">
    <w:name w:val="Παραπομπή σημείωσης τέλους2"/>
    <w:rsid w:val="002E340E"/>
    <w:rPr>
      <w:vertAlign w:val="superscript"/>
    </w:rPr>
  </w:style>
  <w:style w:type="character" w:customStyle="1" w:styleId="WW-FootnoteReference14">
    <w:name w:val="WW-Footnote Reference14"/>
    <w:rsid w:val="002E340E"/>
    <w:rPr>
      <w:vertAlign w:val="superscript"/>
    </w:rPr>
  </w:style>
  <w:style w:type="character" w:customStyle="1" w:styleId="WW-EndnoteReference14">
    <w:name w:val="WW-Endnote Reference14"/>
    <w:rsid w:val="002E340E"/>
    <w:rPr>
      <w:vertAlign w:val="superscript"/>
    </w:rPr>
  </w:style>
  <w:style w:type="character" w:customStyle="1" w:styleId="WW-FootnoteReference15">
    <w:name w:val="WW-Footnote Reference15"/>
    <w:rsid w:val="002E340E"/>
    <w:rPr>
      <w:vertAlign w:val="superscript"/>
    </w:rPr>
  </w:style>
  <w:style w:type="character" w:customStyle="1" w:styleId="WW-EndnoteReference15">
    <w:name w:val="WW-Endnote Reference15"/>
    <w:rsid w:val="002E340E"/>
    <w:rPr>
      <w:vertAlign w:val="superscript"/>
    </w:rPr>
  </w:style>
  <w:style w:type="character" w:customStyle="1" w:styleId="WW-FootnoteReference16">
    <w:name w:val="WW-Footnote Reference16"/>
    <w:rsid w:val="002E340E"/>
    <w:rPr>
      <w:vertAlign w:val="superscript"/>
    </w:rPr>
  </w:style>
  <w:style w:type="character" w:customStyle="1" w:styleId="WW-EndnoteReference16">
    <w:name w:val="WW-Endnote Reference16"/>
    <w:rsid w:val="002E340E"/>
    <w:rPr>
      <w:vertAlign w:val="superscript"/>
    </w:rPr>
  </w:style>
  <w:style w:type="character" w:customStyle="1" w:styleId="WW-FootnoteReference17">
    <w:name w:val="WW-Footnote Reference17"/>
    <w:rsid w:val="002E340E"/>
    <w:rPr>
      <w:vertAlign w:val="superscript"/>
    </w:rPr>
  </w:style>
  <w:style w:type="character" w:customStyle="1" w:styleId="WW-EndnoteReference17">
    <w:name w:val="WW-Endnote Reference17"/>
    <w:rsid w:val="002E340E"/>
    <w:rPr>
      <w:vertAlign w:val="superscript"/>
    </w:rPr>
  </w:style>
  <w:style w:type="character" w:customStyle="1" w:styleId="31">
    <w:name w:val="Παραπομπή υποσημείωσης3"/>
    <w:rsid w:val="002E340E"/>
    <w:rPr>
      <w:vertAlign w:val="superscript"/>
    </w:rPr>
  </w:style>
  <w:style w:type="character" w:customStyle="1" w:styleId="32">
    <w:name w:val="Παραπομπή σημείωσης τέλους3"/>
    <w:rsid w:val="002E340E"/>
    <w:rPr>
      <w:vertAlign w:val="superscript"/>
    </w:rPr>
  </w:style>
  <w:style w:type="character" w:customStyle="1" w:styleId="WW-FootnoteReference18">
    <w:name w:val="WW-Footnote Reference18"/>
    <w:rsid w:val="002E340E"/>
    <w:rPr>
      <w:vertAlign w:val="superscript"/>
    </w:rPr>
  </w:style>
  <w:style w:type="character" w:customStyle="1" w:styleId="WW-EndnoteReference18">
    <w:name w:val="WW-Endnote Reference18"/>
    <w:rsid w:val="002E340E"/>
    <w:rPr>
      <w:vertAlign w:val="superscript"/>
    </w:rPr>
  </w:style>
  <w:style w:type="character" w:customStyle="1" w:styleId="WW-FootnoteReference19">
    <w:name w:val="WW-Footnote Reference19"/>
    <w:rsid w:val="002E340E"/>
    <w:rPr>
      <w:vertAlign w:val="superscript"/>
    </w:rPr>
  </w:style>
  <w:style w:type="character" w:customStyle="1" w:styleId="WW-EndnoteReference19">
    <w:name w:val="WW-Endnote Reference19"/>
    <w:rsid w:val="002E340E"/>
    <w:rPr>
      <w:vertAlign w:val="superscript"/>
    </w:rPr>
  </w:style>
  <w:style w:type="character" w:customStyle="1" w:styleId="WW-FootnoteReference20">
    <w:name w:val="WW-Footnote Reference20"/>
    <w:rsid w:val="002E340E"/>
    <w:rPr>
      <w:vertAlign w:val="superscript"/>
    </w:rPr>
  </w:style>
  <w:style w:type="character" w:customStyle="1" w:styleId="WW-EndnoteReference20">
    <w:name w:val="WW-Endnote Reference20"/>
    <w:rsid w:val="002E340E"/>
    <w:rPr>
      <w:vertAlign w:val="superscript"/>
    </w:rPr>
  </w:style>
  <w:style w:type="character" w:customStyle="1" w:styleId="af2">
    <w:name w:val="Σύνδεση ευρετηρίου"/>
    <w:rsid w:val="002E340E"/>
  </w:style>
  <w:style w:type="paragraph" w:customStyle="1" w:styleId="af3">
    <w:name w:val="Επικεφαλίδα"/>
    <w:basedOn w:val="a"/>
    <w:next w:val="af4"/>
    <w:rsid w:val="002E340E"/>
    <w:pPr>
      <w:keepNext/>
      <w:suppressAutoHyphens/>
      <w:overflowPunct/>
      <w:autoSpaceDE/>
      <w:autoSpaceDN/>
      <w:adjustRightInd/>
      <w:spacing w:before="240" w:after="120"/>
      <w:jc w:val="both"/>
      <w:textAlignment w:val="auto"/>
    </w:pPr>
    <w:rPr>
      <w:rFonts w:ascii="Liberation Sans" w:eastAsia="Microsoft YaHei" w:hAnsi="Liberation Sans" w:cs="Mangal"/>
      <w:sz w:val="28"/>
      <w:szCs w:val="28"/>
      <w:lang w:val="en-GB" w:eastAsia="zh-CN"/>
    </w:rPr>
  </w:style>
  <w:style w:type="paragraph" w:styleId="af4">
    <w:name w:val="Body Text"/>
    <w:basedOn w:val="a"/>
    <w:link w:val="Char4"/>
    <w:rsid w:val="002E340E"/>
    <w:pPr>
      <w:suppressAutoHyphens/>
      <w:overflowPunct/>
      <w:autoSpaceDE/>
      <w:autoSpaceDN/>
      <w:adjustRightInd/>
      <w:spacing w:after="240"/>
      <w:jc w:val="both"/>
      <w:textAlignment w:val="auto"/>
    </w:pPr>
    <w:rPr>
      <w:rFonts w:ascii="Calibri" w:hAnsi="Calibri"/>
      <w:sz w:val="22"/>
      <w:szCs w:val="24"/>
      <w:lang w:val="en-GB" w:eastAsia="zh-CN"/>
    </w:rPr>
  </w:style>
  <w:style w:type="character" w:customStyle="1" w:styleId="Char4">
    <w:name w:val="Σώμα κειμένου Char"/>
    <w:basedOn w:val="a0"/>
    <w:link w:val="af4"/>
    <w:rsid w:val="002E340E"/>
    <w:rPr>
      <w:rFonts w:ascii="Calibri" w:eastAsia="Times New Roman" w:hAnsi="Calibri" w:cs="Times New Roman"/>
      <w:szCs w:val="24"/>
      <w:lang w:val="en-GB" w:eastAsia="zh-CN"/>
    </w:rPr>
  </w:style>
  <w:style w:type="paragraph" w:styleId="af5">
    <w:name w:val="List"/>
    <w:basedOn w:val="af4"/>
    <w:rsid w:val="002E340E"/>
    <w:rPr>
      <w:rFonts w:cs="Mangal"/>
    </w:rPr>
  </w:style>
  <w:style w:type="paragraph" w:styleId="af6">
    <w:name w:val="caption"/>
    <w:basedOn w:val="a"/>
    <w:qFormat/>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af7">
    <w:name w:val="Ευρετήριο"/>
    <w:basedOn w:val="a"/>
    <w:rsid w:val="002E340E"/>
    <w:pPr>
      <w:suppressLineNumbers/>
      <w:suppressAutoHyphens/>
      <w:overflowPunct/>
      <w:autoSpaceDE/>
      <w:autoSpaceDN/>
      <w:adjustRightInd/>
      <w:spacing w:after="120"/>
      <w:jc w:val="both"/>
      <w:textAlignment w:val="auto"/>
    </w:pPr>
    <w:rPr>
      <w:rFonts w:ascii="Calibri" w:hAnsi="Calibri" w:cs="Mangal"/>
      <w:sz w:val="22"/>
      <w:szCs w:val="24"/>
      <w:lang w:val="en-GB" w:eastAsia="zh-CN"/>
    </w:rPr>
  </w:style>
  <w:style w:type="paragraph" w:customStyle="1" w:styleId="WW-Caption">
    <w:name w:val="WW-Caption"/>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
    <w:name w:val="WW-Caption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33">
    <w:name w:val="Λεζάντα3"/>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
    <w:name w:val="WW-Caption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
    <w:name w:val="WW-Caption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
    <w:name w:val="WW-Caption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
    <w:name w:val="WW-Caption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24">
    <w:name w:val="Λεζάντα2"/>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Caption1">
    <w:name w:val="Caption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
    <w:name w:val="WW-Caption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
    <w:name w:val="WW-Caption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
    <w:name w:val="WW-Caption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
    <w:name w:val="WW-Caption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
    <w:name w:val="WW-Caption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
    <w:name w:val="WW-Caption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
    <w:name w:val="WW-Caption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
    <w:name w:val="WW-Caption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
    <w:name w:val="WW-Caption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
    <w:name w:val="WW-Caption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1">
    <w:name w:val="WW-Caption1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14">
    <w:name w:val="Λεζάντα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11">
    <w:name w:val="WW-Caption11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111">
    <w:name w:val="WW-Caption111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1111">
    <w:name w:val="WW-Caption1111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11111">
    <w:name w:val="WW-Caption11111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Bullet">
    <w:name w:val="Bullet"/>
    <w:basedOn w:val="a"/>
    <w:rsid w:val="002E340E"/>
    <w:pPr>
      <w:numPr>
        <w:numId w:val="3"/>
      </w:numPr>
      <w:suppressAutoHyphens/>
      <w:overflowPunct/>
      <w:autoSpaceDE/>
      <w:autoSpaceDN/>
      <w:adjustRightInd/>
      <w:spacing w:after="100"/>
      <w:jc w:val="both"/>
      <w:textAlignment w:val="auto"/>
    </w:pPr>
    <w:rPr>
      <w:rFonts w:ascii="Calibri" w:eastAsia="MS Mincho" w:hAnsi="Calibri" w:cs="Calibri"/>
      <w:sz w:val="22"/>
      <w:szCs w:val="24"/>
      <w:lang w:val="en-US" w:eastAsia="ja-JP"/>
    </w:rPr>
  </w:style>
  <w:style w:type="paragraph" w:styleId="af8">
    <w:name w:val="Date"/>
    <w:basedOn w:val="a"/>
    <w:next w:val="a"/>
    <w:link w:val="Char5"/>
    <w:rsid w:val="002E340E"/>
    <w:pPr>
      <w:suppressAutoHyphens/>
      <w:overflowPunct/>
      <w:autoSpaceDE/>
      <w:autoSpaceDN/>
      <w:adjustRightInd/>
      <w:spacing w:after="100"/>
      <w:jc w:val="both"/>
      <w:textAlignment w:val="auto"/>
    </w:pPr>
    <w:rPr>
      <w:rFonts w:ascii="Calibri" w:eastAsia="MS Mincho" w:hAnsi="Calibri" w:cs="Calibri"/>
      <w:sz w:val="22"/>
      <w:szCs w:val="24"/>
      <w:lang w:val="en-US" w:eastAsia="ja-JP"/>
    </w:rPr>
  </w:style>
  <w:style w:type="character" w:customStyle="1" w:styleId="Char5">
    <w:name w:val="Ημερομηνία Char"/>
    <w:basedOn w:val="a0"/>
    <w:link w:val="af8"/>
    <w:rsid w:val="002E340E"/>
    <w:rPr>
      <w:rFonts w:ascii="Calibri" w:eastAsia="MS Mincho" w:hAnsi="Calibri" w:cs="Calibri"/>
      <w:szCs w:val="24"/>
      <w:lang w:eastAsia="ja-JP"/>
    </w:rPr>
  </w:style>
  <w:style w:type="paragraph" w:customStyle="1" w:styleId="DocTitle">
    <w:name w:val="Doc Title"/>
    <w:basedOn w:val="1"/>
    <w:rsid w:val="002E340E"/>
  </w:style>
  <w:style w:type="paragraph" w:customStyle="1" w:styleId="inserttext">
    <w:name w:val="insert text"/>
    <w:basedOn w:val="a"/>
    <w:rsid w:val="002E340E"/>
    <w:pPr>
      <w:suppressAutoHyphens/>
      <w:overflowPunct/>
      <w:autoSpaceDE/>
      <w:autoSpaceDN/>
      <w:adjustRightInd/>
      <w:spacing w:after="100"/>
      <w:ind w:left="794"/>
      <w:jc w:val="both"/>
      <w:textAlignment w:val="auto"/>
    </w:pPr>
    <w:rPr>
      <w:rFonts w:ascii="Calibri" w:eastAsia="MS Mincho" w:hAnsi="Calibri" w:cs="Calibri"/>
      <w:sz w:val="22"/>
      <w:szCs w:val="24"/>
      <w:lang w:val="en-US" w:eastAsia="ja-JP"/>
    </w:rPr>
  </w:style>
  <w:style w:type="paragraph" w:styleId="af9">
    <w:name w:val="Balloon Text"/>
    <w:basedOn w:val="a"/>
    <w:link w:val="Char10"/>
    <w:rsid w:val="002E340E"/>
    <w:pPr>
      <w:suppressAutoHyphens/>
      <w:overflowPunct/>
      <w:autoSpaceDE/>
      <w:autoSpaceDN/>
      <w:adjustRightInd/>
      <w:spacing w:after="120"/>
      <w:jc w:val="both"/>
      <w:textAlignment w:val="auto"/>
    </w:pPr>
    <w:rPr>
      <w:rFonts w:ascii="Tahoma" w:hAnsi="Tahoma" w:cs="Tahoma"/>
      <w:sz w:val="16"/>
      <w:szCs w:val="16"/>
      <w:lang w:val="en-GB" w:eastAsia="zh-CN"/>
    </w:rPr>
  </w:style>
  <w:style w:type="character" w:customStyle="1" w:styleId="Char10">
    <w:name w:val="Κείμενο πλαισίου Char1"/>
    <w:basedOn w:val="a0"/>
    <w:link w:val="af9"/>
    <w:rsid w:val="002E340E"/>
    <w:rPr>
      <w:rFonts w:ascii="Tahoma" w:eastAsia="Times New Roman" w:hAnsi="Tahoma" w:cs="Tahoma"/>
      <w:sz w:val="16"/>
      <w:szCs w:val="16"/>
      <w:lang w:val="en-GB" w:eastAsia="zh-CN"/>
    </w:rPr>
  </w:style>
  <w:style w:type="paragraph" w:styleId="afa">
    <w:name w:val="annotation text"/>
    <w:basedOn w:val="a"/>
    <w:link w:val="Char11"/>
    <w:uiPriority w:val="99"/>
    <w:rsid w:val="002E340E"/>
    <w:pPr>
      <w:suppressAutoHyphens/>
      <w:overflowPunct/>
      <w:autoSpaceDE/>
      <w:autoSpaceDN/>
      <w:adjustRightInd/>
      <w:spacing w:after="120"/>
      <w:jc w:val="both"/>
      <w:textAlignment w:val="auto"/>
    </w:pPr>
    <w:rPr>
      <w:rFonts w:ascii="Calibri" w:hAnsi="Calibri" w:cs="Calibri"/>
      <w:sz w:val="20"/>
      <w:lang w:val="en-GB" w:eastAsia="zh-CN"/>
    </w:rPr>
  </w:style>
  <w:style w:type="character" w:customStyle="1" w:styleId="Char11">
    <w:name w:val="Κείμενο σχολίου Char1"/>
    <w:basedOn w:val="a0"/>
    <w:link w:val="afa"/>
    <w:uiPriority w:val="99"/>
    <w:rsid w:val="002E340E"/>
    <w:rPr>
      <w:rFonts w:ascii="Calibri" w:eastAsia="Times New Roman" w:hAnsi="Calibri" w:cs="Calibri"/>
      <w:sz w:val="20"/>
      <w:szCs w:val="20"/>
      <w:lang w:val="en-GB" w:eastAsia="zh-CN"/>
    </w:rPr>
  </w:style>
  <w:style w:type="paragraph" w:styleId="afb">
    <w:name w:val="annotation subject"/>
    <w:basedOn w:val="afa"/>
    <w:next w:val="afa"/>
    <w:link w:val="Char12"/>
    <w:rsid w:val="002E340E"/>
    <w:rPr>
      <w:b/>
      <w:bCs/>
    </w:rPr>
  </w:style>
  <w:style w:type="character" w:customStyle="1" w:styleId="Char12">
    <w:name w:val="Θέμα σχολίου Char1"/>
    <w:basedOn w:val="Char11"/>
    <w:link w:val="afb"/>
    <w:rsid w:val="002E340E"/>
    <w:rPr>
      <w:rFonts w:ascii="Calibri" w:eastAsia="Times New Roman" w:hAnsi="Calibri" w:cs="Calibri"/>
      <w:b/>
      <w:bCs/>
      <w:sz w:val="20"/>
      <w:szCs w:val="20"/>
      <w:lang w:val="en-GB" w:eastAsia="zh-CN"/>
    </w:rPr>
  </w:style>
  <w:style w:type="paragraph" w:styleId="afc">
    <w:name w:val="Revision"/>
    <w:rsid w:val="002E340E"/>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2E340E"/>
    <w:pPr>
      <w:suppressAutoHyphens/>
      <w:overflowPunct/>
      <w:autoSpaceDE/>
      <w:autoSpaceDN/>
      <w:adjustRightInd/>
      <w:spacing w:before="280" w:after="200"/>
      <w:jc w:val="both"/>
      <w:textAlignment w:val="auto"/>
    </w:pPr>
    <w:rPr>
      <w:rFonts w:ascii="Arial Unicode MS" w:eastAsia="Arial Unicode MS" w:hAnsi="Arial Unicode MS" w:cs="Arial Unicode MS"/>
      <w:sz w:val="22"/>
      <w:szCs w:val="24"/>
      <w:lang w:val="en-GB" w:eastAsia="zh-CN"/>
    </w:rPr>
  </w:style>
  <w:style w:type="paragraph" w:styleId="afd">
    <w:name w:val="footnote text"/>
    <w:basedOn w:val="a"/>
    <w:link w:val="Char6"/>
    <w:rsid w:val="002E340E"/>
    <w:pPr>
      <w:suppressAutoHyphens/>
      <w:overflowPunct/>
      <w:autoSpaceDE/>
      <w:autoSpaceDN/>
      <w:adjustRightInd/>
      <w:ind w:left="425" w:hanging="425"/>
      <w:jc w:val="both"/>
      <w:textAlignment w:val="auto"/>
    </w:pPr>
    <w:rPr>
      <w:rFonts w:ascii="Calibri" w:hAnsi="Calibri"/>
      <w:sz w:val="18"/>
      <w:lang w:val="en-IE" w:eastAsia="zh-CN"/>
    </w:rPr>
  </w:style>
  <w:style w:type="character" w:customStyle="1" w:styleId="Char6">
    <w:name w:val="Κείμενο υποσημείωσης Char"/>
    <w:basedOn w:val="a0"/>
    <w:link w:val="afd"/>
    <w:rsid w:val="002E340E"/>
    <w:rPr>
      <w:rFonts w:ascii="Calibri" w:eastAsia="Times New Roman" w:hAnsi="Calibri" w:cs="Times New Roman"/>
      <w:sz w:val="18"/>
      <w:szCs w:val="20"/>
      <w:lang w:val="en-IE" w:eastAsia="zh-CN"/>
    </w:rPr>
  </w:style>
  <w:style w:type="paragraph" w:styleId="15">
    <w:name w:val="toc 1"/>
    <w:basedOn w:val="a"/>
    <w:next w:val="a"/>
    <w:uiPriority w:val="39"/>
    <w:rsid w:val="002E340E"/>
    <w:pPr>
      <w:suppressAutoHyphens/>
      <w:overflowPunct/>
      <w:autoSpaceDE/>
      <w:autoSpaceDN/>
      <w:adjustRightInd/>
      <w:spacing w:before="120" w:after="120"/>
      <w:textAlignment w:val="auto"/>
    </w:pPr>
    <w:rPr>
      <w:rFonts w:ascii="Calibri" w:hAnsi="Calibri" w:cs="Calibri"/>
      <w:b/>
      <w:bCs/>
      <w:caps/>
      <w:sz w:val="20"/>
      <w:lang w:val="en-GB" w:eastAsia="zh-CN"/>
    </w:rPr>
  </w:style>
  <w:style w:type="paragraph" w:styleId="25">
    <w:name w:val="toc 2"/>
    <w:basedOn w:val="a"/>
    <w:next w:val="a"/>
    <w:uiPriority w:val="39"/>
    <w:rsid w:val="002E340E"/>
    <w:pPr>
      <w:suppressAutoHyphens/>
      <w:overflowPunct/>
      <w:autoSpaceDE/>
      <w:autoSpaceDN/>
      <w:adjustRightInd/>
      <w:ind w:left="220"/>
      <w:textAlignment w:val="auto"/>
    </w:pPr>
    <w:rPr>
      <w:rFonts w:ascii="Calibri" w:hAnsi="Calibri" w:cs="Calibri"/>
      <w:smallCaps/>
      <w:sz w:val="20"/>
      <w:lang w:val="en-GB" w:eastAsia="zh-CN"/>
    </w:rPr>
  </w:style>
  <w:style w:type="paragraph" w:styleId="34">
    <w:name w:val="toc 3"/>
    <w:basedOn w:val="a"/>
    <w:next w:val="a"/>
    <w:uiPriority w:val="39"/>
    <w:rsid w:val="002E340E"/>
    <w:pPr>
      <w:suppressAutoHyphens/>
      <w:overflowPunct/>
      <w:autoSpaceDE/>
      <w:autoSpaceDN/>
      <w:adjustRightInd/>
      <w:ind w:left="440"/>
      <w:textAlignment w:val="auto"/>
    </w:pPr>
    <w:rPr>
      <w:rFonts w:ascii="Calibri" w:hAnsi="Calibri" w:cs="Calibri"/>
      <w:i/>
      <w:iCs/>
      <w:sz w:val="20"/>
      <w:lang w:val="en-GB" w:eastAsia="zh-CN"/>
    </w:rPr>
  </w:style>
  <w:style w:type="paragraph" w:styleId="41">
    <w:name w:val="toc 4"/>
    <w:basedOn w:val="a"/>
    <w:next w:val="a"/>
    <w:uiPriority w:val="39"/>
    <w:rsid w:val="002E340E"/>
    <w:pPr>
      <w:suppressAutoHyphens/>
      <w:overflowPunct/>
      <w:autoSpaceDE/>
      <w:autoSpaceDN/>
      <w:adjustRightInd/>
      <w:ind w:left="660"/>
      <w:textAlignment w:val="auto"/>
    </w:pPr>
    <w:rPr>
      <w:rFonts w:ascii="Calibri" w:hAnsi="Calibri" w:cs="Calibri"/>
      <w:sz w:val="18"/>
      <w:szCs w:val="18"/>
      <w:lang w:val="en-GB" w:eastAsia="zh-CN"/>
    </w:rPr>
  </w:style>
  <w:style w:type="paragraph" w:styleId="50">
    <w:name w:val="toc 5"/>
    <w:basedOn w:val="a"/>
    <w:next w:val="a"/>
    <w:rsid w:val="002E340E"/>
    <w:pPr>
      <w:suppressAutoHyphens/>
      <w:overflowPunct/>
      <w:autoSpaceDE/>
      <w:autoSpaceDN/>
      <w:adjustRightInd/>
      <w:ind w:left="880"/>
      <w:textAlignment w:val="auto"/>
    </w:pPr>
    <w:rPr>
      <w:rFonts w:ascii="Calibri" w:hAnsi="Calibri" w:cs="Calibri"/>
      <w:sz w:val="18"/>
      <w:szCs w:val="18"/>
      <w:lang w:val="en-GB" w:eastAsia="zh-CN"/>
    </w:rPr>
  </w:style>
  <w:style w:type="paragraph" w:styleId="60">
    <w:name w:val="toc 6"/>
    <w:basedOn w:val="a"/>
    <w:next w:val="a"/>
    <w:rsid w:val="002E340E"/>
    <w:pPr>
      <w:suppressAutoHyphens/>
      <w:overflowPunct/>
      <w:autoSpaceDE/>
      <w:autoSpaceDN/>
      <w:adjustRightInd/>
      <w:ind w:left="1100"/>
      <w:textAlignment w:val="auto"/>
    </w:pPr>
    <w:rPr>
      <w:rFonts w:ascii="Calibri" w:hAnsi="Calibri" w:cs="Calibri"/>
      <w:sz w:val="18"/>
      <w:szCs w:val="18"/>
      <w:lang w:val="en-GB" w:eastAsia="zh-CN"/>
    </w:rPr>
  </w:style>
  <w:style w:type="paragraph" w:styleId="70">
    <w:name w:val="toc 7"/>
    <w:basedOn w:val="a"/>
    <w:next w:val="a"/>
    <w:rsid w:val="002E340E"/>
    <w:pPr>
      <w:suppressAutoHyphens/>
      <w:overflowPunct/>
      <w:autoSpaceDE/>
      <w:autoSpaceDN/>
      <w:adjustRightInd/>
      <w:ind w:left="1320"/>
      <w:textAlignment w:val="auto"/>
    </w:pPr>
    <w:rPr>
      <w:rFonts w:ascii="Calibri" w:hAnsi="Calibri" w:cs="Calibri"/>
      <w:sz w:val="18"/>
      <w:szCs w:val="18"/>
      <w:lang w:val="en-GB" w:eastAsia="zh-CN"/>
    </w:rPr>
  </w:style>
  <w:style w:type="paragraph" w:styleId="8">
    <w:name w:val="toc 8"/>
    <w:basedOn w:val="a"/>
    <w:next w:val="a"/>
    <w:rsid w:val="002E340E"/>
    <w:pPr>
      <w:suppressAutoHyphens/>
      <w:overflowPunct/>
      <w:autoSpaceDE/>
      <w:autoSpaceDN/>
      <w:adjustRightInd/>
      <w:ind w:left="1540"/>
      <w:textAlignment w:val="auto"/>
    </w:pPr>
    <w:rPr>
      <w:rFonts w:ascii="Calibri" w:hAnsi="Calibri" w:cs="Calibri"/>
      <w:sz w:val="18"/>
      <w:szCs w:val="18"/>
      <w:lang w:val="en-GB" w:eastAsia="zh-CN"/>
    </w:rPr>
  </w:style>
  <w:style w:type="paragraph" w:styleId="9">
    <w:name w:val="toc 9"/>
    <w:basedOn w:val="a"/>
    <w:next w:val="a"/>
    <w:rsid w:val="002E340E"/>
    <w:pPr>
      <w:suppressAutoHyphens/>
      <w:overflowPunct/>
      <w:autoSpaceDE/>
      <w:autoSpaceDN/>
      <w:adjustRightInd/>
      <w:ind w:left="1760"/>
      <w:textAlignment w:val="auto"/>
    </w:pPr>
    <w:rPr>
      <w:rFonts w:ascii="Calibri" w:hAnsi="Calibri" w:cs="Calibri"/>
      <w:sz w:val="18"/>
      <w:szCs w:val="18"/>
      <w:lang w:val="en-GB" w:eastAsia="zh-CN"/>
    </w:rPr>
  </w:style>
  <w:style w:type="paragraph" w:customStyle="1" w:styleId="Style1">
    <w:name w:val="Style1"/>
    <w:basedOn w:val="DocTitle"/>
    <w:rsid w:val="002E340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2E340E"/>
    <w:rPr>
      <w:rFonts w:ascii="Calibri" w:hAnsi="Calibri" w:cs="Calibri"/>
      <w:lang w:val="el-GR"/>
    </w:rPr>
  </w:style>
  <w:style w:type="paragraph" w:styleId="afe">
    <w:name w:val="endnote text"/>
    <w:basedOn w:val="a"/>
    <w:link w:val="Char7"/>
    <w:rsid w:val="002E340E"/>
    <w:pPr>
      <w:suppressAutoHyphens/>
      <w:overflowPunct/>
      <w:autoSpaceDE/>
      <w:autoSpaceDN/>
      <w:adjustRightInd/>
      <w:spacing w:after="120"/>
      <w:jc w:val="both"/>
      <w:textAlignment w:val="auto"/>
    </w:pPr>
    <w:rPr>
      <w:rFonts w:ascii="Calibri" w:hAnsi="Calibri"/>
      <w:sz w:val="20"/>
      <w:lang w:val="en-GB" w:eastAsia="zh-CN"/>
    </w:rPr>
  </w:style>
  <w:style w:type="character" w:customStyle="1" w:styleId="Char7">
    <w:name w:val="Κείμενο σημείωσης τέλους Char"/>
    <w:basedOn w:val="a0"/>
    <w:link w:val="afe"/>
    <w:rsid w:val="002E340E"/>
    <w:rPr>
      <w:rFonts w:ascii="Calibri" w:eastAsia="Times New Roman" w:hAnsi="Calibri" w:cs="Times New Roman"/>
      <w:sz w:val="20"/>
      <w:szCs w:val="20"/>
      <w:lang w:val="en-GB" w:eastAsia="zh-CN"/>
    </w:rPr>
  </w:style>
  <w:style w:type="paragraph" w:customStyle="1" w:styleId="Default">
    <w:name w:val="Default"/>
    <w:rsid w:val="002E340E"/>
    <w:pPr>
      <w:widowControl w:val="0"/>
      <w:suppressAutoHyphens/>
      <w:spacing w:after="0" w:line="240" w:lineRule="auto"/>
    </w:pPr>
    <w:rPr>
      <w:rFonts w:ascii="Cambria" w:eastAsia="SimSun" w:hAnsi="Cambria" w:cs="Mangal"/>
      <w:color w:val="000000"/>
      <w:sz w:val="24"/>
      <w:szCs w:val="24"/>
      <w:lang w:val="el-GR" w:eastAsia="zh-CN" w:bidi="hi-IN"/>
    </w:rPr>
  </w:style>
  <w:style w:type="paragraph" w:customStyle="1" w:styleId="aff">
    <w:name w:val="Προμορφοποιημένο κείμενο"/>
    <w:basedOn w:val="a"/>
    <w:rsid w:val="002E340E"/>
    <w:pPr>
      <w:suppressAutoHyphens/>
      <w:overflowPunct/>
      <w:autoSpaceDE/>
      <w:autoSpaceDN/>
      <w:adjustRightInd/>
      <w:spacing w:after="120"/>
      <w:jc w:val="both"/>
      <w:textAlignment w:val="auto"/>
    </w:pPr>
    <w:rPr>
      <w:rFonts w:ascii="Calibri" w:hAnsi="Calibri" w:cs="Calibri"/>
      <w:sz w:val="22"/>
      <w:szCs w:val="24"/>
      <w:lang w:val="en-GB" w:eastAsia="zh-CN"/>
    </w:rPr>
  </w:style>
  <w:style w:type="paragraph" w:styleId="aff0">
    <w:name w:val="Body Text Indent"/>
    <w:basedOn w:val="a"/>
    <w:link w:val="Char8"/>
    <w:rsid w:val="002E340E"/>
    <w:pPr>
      <w:suppressAutoHyphens/>
      <w:overflowPunct/>
      <w:autoSpaceDE/>
      <w:autoSpaceDN/>
      <w:adjustRightInd/>
      <w:spacing w:after="120"/>
      <w:ind w:firstLine="1134"/>
      <w:jc w:val="both"/>
      <w:textAlignment w:val="auto"/>
    </w:pPr>
    <w:rPr>
      <w:rFonts w:ascii="Arial" w:hAnsi="Arial" w:cs="Arial"/>
      <w:sz w:val="22"/>
      <w:szCs w:val="24"/>
      <w:lang w:val="en-GB" w:eastAsia="zh-CN"/>
    </w:rPr>
  </w:style>
  <w:style w:type="character" w:customStyle="1" w:styleId="Char8">
    <w:name w:val="Σώμα κείμενου με εσοχή Char"/>
    <w:basedOn w:val="a0"/>
    <w:link w:val="aff0"/>
    <w:rsid w:val="002E340E"/>
    <w:rPr>
      <w:rFonts w:ascii="Arial" w:eastAsia="Times New Roman" w:hAnsi="Arial" w:cs="Arial"/>
      <w:szCs w:val="24"/>
      <w:lang w:val="en-GB" w:eastAsia="zh-CN"/>
    </w:rPr>
  </w:style>
  <w:style w:type="paragraph" w:customStyle="1" w:styleId="normalwithoutspacing">
    <w:name w:val="normal_without_spacing"/>
    <w:basedOn w:val="a"/>
    <w:rsid w:val="002E340E"/>
    <w:pPr>
      <w:suppressAutoHyphens/>
      <w:overflowPunct/>
      <w:autoSpaceDE/>
      <w:autoSpaceDN/>
      <w:adjustRightInd/>
      <w:spacing w:after="60"/>
      <w:jc w:val="both"/>
      <w:textAlignment w:val="auto"/>
    </w:pPr>
    <w:rPr>
      <w:rFonts w:ascii="Calibri" w:hAnsi="Calibri" w:cs="Calibri"/>
      <w:sz w:val="22"/>
      <w:szCs w:val="24"/>
      <w:lang w:eastAsia="zh-CN"/>
    </w:rPr>
  </w:style>
  <w:style w:type="paragraph" w:customStyle="1" w:styleId="foothanging">
    <w:name w:val="foot_hanging"/>
    <w:basedOn w:val="afd"/>
    <w:rsid w:val="002E340E"/>
    <w:pPr>
      <w:ind w:left="426" w:hanging="426"/>
    </w:pPr>
    <w:rPr>
      <w:szCs w:val="18"/>
    </w:rPr>
  </w:style>
  <w:style w:type="paragraph" w:styleId="-HTML">
    <w:name w:val="HTML Preformatted"/>
    <w:basedOn w:val="a"/>
    <w:link w:val="-HTMLChar1"/>
    <w:uiPriority w:val="99"/>
    <w:rsid w:val="002E3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eastAsia="zh-CN"/>
    </w:rPr>
  </w:style>
  <w:style w:type="character" w:customStyle="1" w:styleId="-HTMLChar1">
    <w:name w:val="Προ-διαμορφωμένο HTML Char1"/>
    <w:basedOn w:val="a0"/>
    <w:link w:val="-HTML"/>
    <w:uiPriority w:val="99"/>
    <w:rsid w:val="002E340E"/>
    <w:rPr>
      <w:rFonts w:ascii="Courier New" w:eastAsia="Times New Roman" w:hAnsi="Courier New" w:cs="Courier New"/>
      <w:sz w:val="20"/>
      <w:szCs w:val="20"/>
      <w:lang w:val="el-GR" w:eastAsia="zh-CN"/>
    </w:rPr>
  </w:style>
  <w:style w:type="paragraph" w:customStyle="1" w:styleId="LO-normal">
    <w:name w:val="LO-normal"/>
    <w:rsid w:val="002E340E"/>
    <w:pPr>
      <w:suppressAutoHyphens/>
      <w:spacing w:after="0" w:line="276" w:lineRule="auto"/>
    </w:pPr>
    <w:rPr>
      <w:rFonts w:ascii="Arial" w:eastAsia="Arial" w:hAnsi="Arial" w:cs="Arial"/>
      <w:color w:val="000000"/>
      <w:lang w:val="el-GR" w:eastAsia="zh-CN"/>
    </w:rPr>
  </w:style>
  <w:style w:type="paragraph" w:styleId="35">
    <w:name w:val="Body Text Indent 3"/>
    <w:basedOn w:val="a"/>
    <w:link w:val="3Char0"/>
    <w:rsid w:val="002E340E"/>
    <w:pPr>
      <w:overflowPunct/>
      <w:autoSpaceDE/>
      <w:autoSpaceDN/>
      <w:adjustRightInd/>
      <w:spacing w:after="120" w:line="312" w:lineRule="auto"/>
      <w:ind w:left="283"/>
      <w:jc w:val="both"/>
      <w:textAlignment w:val="auto"/>
    </w:pPr>
    <w:rPr>
      <w:rFonts w:ascii="Calibri" w:hAnsi="Calibri"/>
      <w:sz w:val="16"/>
      <w:szCs w:val="16"/>
      <w:lang w:val="en-GB" w:eastAsia="zh-CN"/>
    </w:rPr>
  </w:style>
  <w:style w:type="character" w:customStyle="1" w:styleId="3Char0">
    <w:name w:val="Σώμα κείμενου με εσοχή 3 Char"/>
    <w:basedOn w:val="a0"/>
    <w:link w:val="35"/>
    <w:rsid w:val="002E340E"/>
    <w:rPr>
      <w:rFonts w:ascii="Calibri" w:eastAsia="Times New Roman" w:hAnsi="Calibri" w:cs="Times New Roman"/>
      <w:sz w:val="16"/>
      <w:szCs w:val="16"/>
      <w:lang w:val="en-GB" w:eastAsia="zh-CN"/>
    </w:rPr>
  </w:style>
  <w:style w:type="paragraph" w:styleId="aff1">
    <w:name w:val="No Spacing"/>
    <w:qFormat/>
    <w:rsid w:val="002E340E"/>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
    <w:rsid w:val="002E340E"/>
    <w:pPr>
      <w:suppressLineNumbers/>
      <w:suppressAutoHyphens/>
      <w:overflowPunct/>
      <w:autoSpaceDE/>
      <w:autoSpaceDN/>
      <w:adjustRightInd/>
      <w:spacing w:after="120"/>
      <w:jc w:val="both"/>
      <w:textAlignment w:val="auto"/>
    </w:pPr>
    <w:rPr>
      <w:rFonts w:ascii="Calibri" w:hAnsi="Calibri" w:cs="Calibri"/>
      <w:sz w:val="22"/>
      <w:szCs w:val="24"/>
      <w:lang w:val="en-GB" w:eastAsia="zh-CN"/>
    </w:rPr>
  </w:style>
  <w:style w:type="paragraph" w:customStyle="1" w:styleId="aff3">
    <w:name w:val="Επικεφαλίδα πίνακα"/>
    <w:basedOn w:val="aff2"/>
    <w:rsid w:val="002E340E"/>
    <w:pPr>
      <w:jc w:val="center"/>
    </w:pPr>
    <w:rPr>
      <w:b/>
      <w:bCs/>
    </w:rPr>
  </w:style>
  <w:style w:type="paragraph" w:customStyle="1" w:styleId="footers">
    <w:name w:val="footers"/>
    <w:basedOn w:val="foothanging"/>
    <w:rsid w:val="002E340E"/>
  </w:style>
  <w:style w:type="paragraph" w:customStyle="1" w:styleId="Standard">
    <w:name w:val="Standard"/>
    <w:rsid w:val="002E340E"/>
    <w:pPr>
      <w:widowControl w:val="0"/>
      <w:suppressAutoHyphens/>
      <w:spacing w:after="0" w:line="240" w:lineRule="auto"/>
      <w:textAlignment w:val="baseline"/>
    </w:pPr>
    <w:rPr>
      <w:rFonts w:ascii="Times New Roman" w:eastAsia="SimSun" w:hAnsi="Times New Roman" w:cs="Lucida Sans"/>
      <w:kern w:val="1"/>
      <w:sz w:val="24"/>
      <w:szCs w:val="24"/>
      <w:lang w:val="el-GR" w:eastAsia="zh-CN" w:bidi="hi-IN"/>
    </w:rPr>
  </w:style>
  <w:style w:type="paragraph" w:customStyle="1" w:styleId="Textbody">
    <w:name w:val="Text body"/>
    <w:basedOn w:val="Standard"/>
    <w:rsid w:val="002E340E"/>
    <w:pPr>
      <w:spacing w:after="120"/>
    </w:pPr>
  </w:style>
  <w:style w:type="paragraph" w:customStyle="1" w:styleId="Footnote">
    <w:name w:val="Footnote"/>
    <w:basedOn w:val="Standard"/>
    <w:rsid w:val="002E340E"/>
    <w:pPr>
      <w:suppressLineNumbers/>
      <w:ind w:left="283" w:hanging="283"/>
    </w:pPr>
    <w:rPr>
      <w:sz w:val="20"/>
      <w:szCs w:val="20"/>
    </w:rPr>
  </w:style>
  <w:style w:type="paragraph" w:styleId="36">
    <w:name w:val="Body Text 3"/>
    <w:basedOn w:val="a"/>
    <w:link w:val="3Char1"/>
    <w:rsid w:val="002E340E"/>
    <w:pPr>
      <w:suppressAutoHyphens/>
      <w:overflowPunct/>
      <w:autoSpaceDE/>
      <w:autoSpaceDN/>
      <w:adjustRightInd/>
      <w:spacing w:after="120"/>
      <w:jc w:val="both"/>
      <w:textAlignment w:val="auto"/>
    </w:pPr>
    <w:rPr>
      <w:rFonts w:ascii="Calibri" w:hAnsi="Calibri" w:cs="Calibri"/>
      <w:sz w:val="16"/>
      <w:szCs w:val="16"/>
      <w:lang w:val="en-GB" w:eastAsia="zh-CN"/>
    </w:rPr>
  </w:style>
  <w:style w:type="character" w:customStyle="1" w:styleId="3Char1">
    <w:name w:val="Σώμα κείμενου 3 Char"/>
    <w:basedOn w:val="a0"/>
    <w:link w:val="36"/>
    <w:rsid w:val="002E340E"/>
    <w:rPr>
      <w:rFonts w:ascii="Calibri" w:eastAsia="Times New Roman" w:hAnsi="Calibri" w:cs="Calibri"/>
      <w:sz w:val="16"/>
      <w:szCs w:val="16"/>
      <w:lang w:val="en-GB" w:eastAsia="zh-CN"/>
    </w:rPr>
  </w:style>
  <w:style w:type="paragraph" w:customStyle="1" w:styleId="fooot">
    <w:name w:val="fooot"/>
    <w:basedOn w:val="footers"/>
    <w:rsid w:val="002E340E"/>
  </w:style>
  <w:style w:type="paragraph" w:customStyle="1" w:styleId="16">
    <w:name w:val="Κείμενο πλαισίου1"/>
    <w:basedOn w:val="a"/>
    <w:rsid w:val="002E340E"/>
    <w:pPr>
      <w:suppressAutoHyphens/>
      <w:overflowPunct/>
      <w:autoSpaceDE/>
      <w:autoSpaceDN/>
      <w:adjustRightInd/>
      <w:jc w:val="both"/>
      <w:textAlignment w:val="auto"/>
    </w:pPr>
    <w:rPr>
      <w:rFonts w:ascii="Tahoma" w:hAnsi="Tahoma" w:cs="Tahoma"/>
      <w:sz w:val="16"/>
      <w:szCs w:val="16"/>
      <w:lang w:val="en-GB" w:eastAsia="zh-CN"/>
    </w:rPr>
  </w:style>
  <w:style w:type="paragraph" w:customStyle="1" w:styleId="17">
    <w:name w:val="Κείμενο σχολίου1"/>
    <w:basedOn w:val="a"/>
    <w:rsid w:val="002E340E"/>
    <w:pPr>
      <w:suppressAutoHyphens/>
      <w:overflowPunct/>
      <w:autoSpaceDE/>
      <w:autoSpaceDN/>
      <w:adjustRightInd/>
      <w:spacing w:after="120"/>
      <w:jc w:val="both"/>
      <w:textAlignment w:val="auto"/>
    </w:pPr>
    <w:rPr>
      <w:rFonts w:ascii="Calibri" w:hAnsi="Calibri" w:cs="Calibri"/>
      <w:sz w:val="20"/>
      <w:lang w:val="en-GB" w:eastAsia="zh-CN"/>
    </w:rPr>
  </w:style>
  <w:style w:type="paragraph" w:customStyle="1" w:styleId="18">
    <w:name w:val="Θέμα σχολίου1"/>
    <w:basedOn w:val="17"/>
    <w:next w:val="17"/>
    <w:rsid w:val="002E340E"/>
    <w:rPr>
      <w:b/>
      <w:bCs/>
    </w:rPr>
  </w:style>
  <w:style w:type="paragraph" w:customStyle="1" w:styleId="-HTML1">
    <w:name w:val="Προ-διαμορφωμένο HTML1"/>
    <w:basedOn w:val="a"/>
    <w:rsid w:val="002E3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en-US" w:eastAsia="zh-CN"/>
    </w:rPr>
  </w:style>
  <w:style w:type="paragraph" w:customStyle="1" w:styleId="19">
    <w:name w:val="Αναθεώρηση1"/>
    <w:rsid w:val="002E340E"/>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2E340E"/>
    <w:pPr>
      <w:numPr>
        <w:numId w:val="2"/>
      </w:numPr>
      <w:overflowPunct/>
      <w:autoSpaceDE/>
      <w:autoSpaceDN/>
      <w:adjustRightInd/>
      <w:spacing w:line="360" w:lineRule="auto"/>
      <w:jc w:val="both"/>
      <w:textAlignment w:val="auto"/>
    </w:pPr>
    <w:rPr>
      <w:rFonts w:ascii="Trebuchet MS" w:hAnsi="Trebuchet MS"/>
      <w:sz w:val="22"/>
      <w:lang w:val="en-US" w:eastAsia="zh-CN"/>
    </w:rPr>
  </w:style>
  <w:style w:type="paragraph" w:customStyle="1" w:styleId="100">
    <w:name w:val="Περιεχόμενα 10"/>
    <w:basedOn w:val="af7"/>
    <w:rsid w:val="002E340E"/>
    <w:pPr>
      <w:tabs>
        <w:tab w:val="right" w:leader="dot" w:pos="7091"/>
      </w:tabs>
      <w:ind w:left="2547"/>
    </w:pPr>
  </w:style>
  <w:style w:type="paragraph" w:customStyle="1" w:styleId="aff4">
    <w:name w:val="Οριζόντια γραμμή"/>
    <w:basedOn w:val="a"/>
    <w:next w:val="af4"/>
    <w:rsid w:val="002E340E"/>
    <w:pPr>
      <w:suppressLineNumbers/>
      <w:pBdr>
        <w:top w:val="none" w:sz="0" w:space="0" w:color="000000"/>
        <w:left w:val="none" w:sz="0" w:space="0" w:color="000000"/>
        <w:bottom w:val="none" w:sz="0" w:space="0" w:color="000000"/>
        <w:right w:val="none" w:sz="0" w:space="0" w:color="000000"/>
      </w:pBdr>
      <w:suppressAutoHyphens/>
      <w:overflowPunct/>
      <w:autoSpaceDE/>
      <w:autoSpaceDN/>
      <w:adjustRightInd/>
      <w:spacing w:after="283"/>
      <w:jc w:val="both"/>
      <w:textAlignment w:val="auto"/>
    </w:pPr>
    <w:rPr>
      <w:rFonts w:ascii="Calibri" w:hAnsi="Calibri" w:cs="Calibri"/>
      <w:sz w:val="12"/>
      <w:szCs w:val="12"/>
      <w:lang w:val="en-GB" w:eastAsia="zh-CN"/>
    </w:rPr>
  </w:style>
  <w:style w:type="paragraph" w:customStyle="1" w:styleId="ChapterTitle">
    <w:name w:val="ChapterTitle"/>
    <w:basedOn w:val="a"/>
    <w:next w:val="a"/>
    <w:rsid w:val="002E340E"/>
    <w:pPr>
      <w:keepNext/>
      <w:suppressAutoHyphens/>
      <w:overflowPunct/>
      <w:autoSpaceDE/>
      <w:autoSpaceDN/>
      <w:adjustRightInd/>
      <w:spacing w:before="120" w:after="360" w:line="276" w:lineRule="auto"/>
      <w:jc w:val="center"/>
      <w:textAlignment w:val="auto"/>
    </w:pPr>
    <w:rPr>
      <w:rFonts w:ascii="Calibri" w:hAnsi="Calibri" w:cs="Calibri"/>
      <w:b/>
      <w:kern w:val="2"/>
      <w:sz w:val="22"/>
      <w:szCs w:val="22"/>
      <w:lang w:eastAsia="zh-CN"/>
    </w:rPr>
  </w:style>
  <w:style w:type="paragraph" w:customStyle="1" w:styleId="SectionTitle">
    <w:name w:val="SectionTitle"/>
    <w:basedOn w:val="a"/>
    <w:next w:val="1"/>
    <w:rsid w:val="002E340E"/>
    <w:pPr>
      <w:keepNext/>
      <w:suppressAutoHyphens/>
      <w:overflowPunct/>
      <w:autoSpaceDE/>
      <w:autoSpaceDN/>
      <w:adjustRightInd/>
      <w:spacing w:before="120" w:after="360" w:line="276" w:lineRule="auto"/>
      <w:ind w:firstLine="397"/>
      <w:jc w:val="center"/>
      <w:textAlignment w:val="auto"/>
    </w:pPr>
    <w:rPr>
      <w:rFonts w:ascii="Calibri" w:hAnsi="Calibri" w:cs="Calibri"/>
      <w:b/>
      <w:smallCaps/>
      <w:kern w:val="2"/>
      <w:sz w:val="28"/>
      <w:szCs w:val="22"/>
      <w:lang w:eastAsia="zh-CN"/>
    </w:rPr>
  </w:style>
  <w:style w:type="character" w:customStyle="1" w:styleId="DeltaViewInsertion">
    <w:name w:val="DeltaView Insertion"/>
    <w:rsid w:val="002E340E"/>
    <w:rPr>
      <w:b/>
      <w:bCs w:val="0"/>
      <w:i/>
      <w:iCs w:val="0"/>
      <w:spacing w:val="0"/>
      <w:lang w:val="el-GR"/>
    </w:rPr>
  </w:style>
  <w:style w:type="character" w:customStyle="1" w:styleId="NormalBoldChar">
    <w:name w:val="NormalBold Char"/>
    <w:rsid w:val="002E340E"/>
    <w:rPr>
      <w:rFonts w:ascii="Times New Roman" w:eastAsia="Times New Roman" w:hAnsi="Times New Roman" w:cs="Times New Roman" w:hint="default"/>
      <w:b/>
      <w:bCs w:val="0"/>
      <w:sz w:val="24"/>
      <w:lang w:val="el-GR"/>
    </w:rPr>
  </w:style>
  <w:style w:type="character" w:customStyle="1" w:styleId="telnumb">
    <w:name w:val="telnumb"/>
    <w:rsid w:val="002E340E"/>
  </w:style>
  <w:style w:type="paragraph" w:customStyle="1" w:styleId="Speccentered">
    <w:name w:val="Spec_centered"/>
    <w:basedOn w:val="a"/>
    <w:rsid w:val="002E340E"/>
    <w:pPr>
      <w:suppressAutoHyphens/>
      <w:autoSpaceDN/>
      <w:adjustRightInd/>
      <w:spacing w:after="120"/>
      <w:jc w:val="center"/>
      <w:textAlignment w:val="auto"/>
    </w:pPr>
    <w:rPr>
      <w:rFonts w:eastAsia="Arial Unicode MS"/>
      <w:sz w:val="22"/>
      <w:lang w:eastAsia="ar-SA"/>
    </w:rPr>
  </w:style>
  <w:style w:type="paragraph" w:customStyle="1" w:styleId="Specbody">
    <w:name w:val="Spec_body"/>
    <w:basedOn w:val="a"/>
    <w:rsid w:val="002E340E"/>
    <w:pPr>
      <w:suppressAutoHyphens/>
      <w:autoSpaceDN/>
      <w:adjustRightInd/>
      <w:spacing w:after="120"/>
      <w:jc w:val="both"/>
      <w:textAlignment w:val="auto"/>
    </w:pPr>
    <w:rPr>
      <w:sz w:val="22"/>
      <w:lang w:eastAsia="ar-SA"/>
    </w:rPr>
  </w:style>
  <w:style w:type="table" w:styleId="aff5">
    <w:name w:val="Table Grid"/>
    <w:basedOn w:val="a1"/>
    <w:uiPriority w:val="59"/>
    <w:rsid w:val="002E340E"/>
    <w:pPr>
      <w:spacing w:after="0" w:line="240" w:lineRule="auto"/>
    </w:pPr>
    <w:rPr>
      <w:rFonts w:ascii="Calibri" w:eastAsia="Calibri" w:hAnsi="Calibri" w:cs="Times New Roman"/>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a"/>
    <w:next w:val="a"/>
    <w:uiPriority w:val="99"/>
    <w:rsid w:val="002E340E"/>
    <w:pPr>
      <w:overflowPunct/>
      <w:spacing w:line="161" w:lineRule="atLeast"/>
      <w:textAlignment w:val="auto"/>
    </w:pPr>
    <w:rPr>
      <w:rFonts w:ascii="Museo Sans For Dell" w:hAnsi="Museo Sans For Dell"/>
      <w:szCs w:val="24"/>
      <w:lang w:eastAsia="el-GR"/>
    </w:rPr>
  </w:style>
  <w:style w:type="table" w:styleId="-1">
    <w:name w:val="Light List Accent 1"/>
    <w:basedOn w:val="a1"/>
    <w:uiPriority w:val="61"/>
    <w:rsid w:val="002E340E"/>
    <w:pPr>
      <w:spacing w:after="0" w:line="240" w:lineRule="auto"/>
    </w:pPr>
    <w:rPr>
      <w:rFonts w:ascii="Calibri" w:eastAsia="Calibri" w:hAnsi="Calibri" w:cs="Times New Roman"/>
      <w:lang w:val="el-GR"/>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Normal1">
    <w:name w:val="Table Normal1"/>
    <w:rsid w:val="002E340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l-GR" w:eastAsia="el-GR"/>
    </w:rPr>
    <w:tblPr>
      <w:tblInd w:w="0" w:type="dxa"/>
      <w:tblCellMar>
        <w:top w:w="0" w:type="dxa"/>
        <w:left w:w="0" w:type="dxa"/>
        <w:bottom w:w="0" w:type="dxa"/>
        <w:right w:w="0" w:type="dxa"/>
      </w:tblCellMar>
    </w:tblPr>
  </w:style>
  <w:style w:type="paragraph" w:customStyle="1" w:styleId="Body">
    <w:name w:val="Body"/>
    <w:rsid w:val="002E340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l-GR" w:eastAsia="el-GR"/>
    </w:rPr>
  </w:style>
  <w:style w:type="character" w:customStyle="1" w:styleId="label">
    <w:name w:val="label"/>
    <w:rsid w:val="002E340E"/>
  </w:style>
  <w:style w:type="paragraph" w:styleId="Web">
    <w:name w:val="Normal (Web)"/>
    <w:basedOn w:val="a"/>
    <w:uiPriority w:val="99"/>
    <w:unhideWhenUsed/>
    <w:rsid w:val="002E340E"/>
    <w:pPr>
      <w:overflowPunct/>
      <w:autoSpaceDE/>
      <w:autoSpaceDN/>
      <w:adjustRightInd/>
      <w:textAlignment w:val="auto"/>
    </w:pPr>
    <w:rPr>
      <w:rFonts w:eastAsia="Calibri"/>
      <w:szCs w:val="24"/>
      <w:lang w:eastAsia="el-GR"/>
    </w:rPr>
  </w:style>
  <w:style w:type="character" w:customStyle="1" w:styleId="value">
    <w:name w:val="value"/>
    <w:rsid w:val="002E340E"/>
  </w:style>
  <w:style w:type="character" w:customStyle="1" w:styleId="characteristiclabel">
    <w:name w:val="characteristiclabel"/>
    <w:rsid w:val="002E340E"/>
  </w:style>
  <w:style w:type="character" w:customStyle="1" w:styleId="characteristicvalue">
    <w:name w:val="characteristicvalue"/>
    <w:rsid w:val="002E340E"/>
  </w:style>
  <w:style w:type="character" w:customStyle="1" w:styleId="right">
    <w:name w:val="right"/>
    <w:rsid w:val="002E340E"/>
  </w:style>
  <w:style w:type="character" w:customStyle="1" w:styleId="left">
    <w:name w:val="left"/>
    <w:rsid w:val="002E340E"/>
  </w:style>
  <w:style w:type="paragraph" w:styleId="26">
    <w:name w:val="Body Text 2"/>
    <w:basedOn w:val="a"/>
    <w:link w:val="2Char0"/>
    <w:uiPriority w:val="99"/>
    <w:semiHidden/>
    <w:unhideWhenUsed/>
    <w:rsid w:val="002E340E"/>
    <w:pPr>
      <w:overflowPunct/>
      <w:autoSpaceDE/>
      <w:autoSpaceDN/>
      <w:adjustRightInd/>
      <w:spacing w:after="120" w:line="480" w:lineRule="auto"/>
      <w:textAlignment w:val="auto"/>
    </w:pPr>
    <w:rPr>
      <w:rFonts w:ascii="Calibri" w:eastAsia="Calibri" w:hAnsi="Calibri"/>
      <w:sz w:val="22"/>
      <w:szCs w:val="22"/>
      <w:lang w:val="x-none"/>
    </w:rPr>
  </w:style>
  <w:style w:type="character" w:customStyle="1" w:styleId="2Char0">
    <w:name w:val="Σώμα κείμενου 2 Char"/>
    <w:basedOn w:val="a0"/>
    <w:link w:val="26"/>
    <w:uiPriority w:val="99"/>
    <w:semiHidden/>
    <w:rsid w:val="002E340E"/>
    <w:rPr>
      <w:rFonts w:ascii="Calibri" w:eastAsia="Calibri" w:hAnsi="Calibri" w:cs="Times New Roman"/>
      <w:lang w:val="x-none"/>
    </w:rPr>
  </w:style>
  <w:style w:type="paragraph" w:styleId="aff6">
    <w:name w:val="Plain Text"/>
    <w:basedOn w:val="a"/>
    <w:link w:val="Char9"/>
    <w:uiPriority w:val="99"/>
    <w:semiHidden/>
    <w:unhideWhenUsed/>
    <w:rsid w:val="002E340E"/>
    <w:pPr>
      <w:overflowPunct/>
      <w:autoSpaceDE/>
      <w:autoSpaceDN/>
      <w:adjustRightInd/>
      <w:textAlignment w:val="auto"/>
    </w:pPr>
    <w:rPr>
      <w:rFonts w:ascii="Calibri" w:eastAsia="Calibri" w:hAnsi="Calibri"/>
      <w:sz w:val="22"/>
      <w:szCs w:val="21"/>
      <w:lang w:val="x-none"/>
    </w:rPr>
  </w:style>
  <w:style w:type="character" w:customStyle="1" w:styleId="Char9">
    <w:name w:val="Απλό κείμενο Char"/>
    <w:basedOn w:val="a0"/>
    <w:link w:val="aff6"/>
    <w:uiPriority w:val="99"/>
    <w:semiHidden/>
    <w:rsid w:val="002E340E"/>
    <w:rPr>
      <w:rFonts w:ascii="Calibri" w:eastAsia="Calibri" w:hAnsi="Calibri" w:cs="Times New Roman"/>
      <w:szCs w:val="21"/>
      <w:lang w:val="x-none"/>
    </w:rPr>
  </w:style>
  <w:style w:type="paragraph" w:customStyle="1" w:styleId="1a">
    <w:name w:val="Παράγραφος λίστας1"/>
    <w:basedOn w:val="a"/>
    <w:qFormat/>
    <w:rsid w:val="002E340E"/>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WW-">
    <w:name w:val="WW-Παραπομπή υποσημείωσης"/>
    <w:rsid w:val="002E340E"/>
    <w:rPr>
      <w:vertAlign w:val="superscript"/>
    </w:rPr>
  </w:style>
  <w:style w:type="paragraph" w:customStyle="1" w:styleId="210">
    <w:name w:val="Επικεφαλίδα 21"/>
    <w:basedOn w:val="a"/>
    <w:rsid w:val="002E340E"/>
    <w:pPr>
      <w:widowControl w:val="0"/>
      <w:suppressAutoHyphens/>
      <w:overflowPunct/>
      <w:autoSpaceDE/>
      <w:autoSpaceDN/>
      <w:adjustRightInd/>
      <w:textAlignment w:val="auto"/>
    </w:pPr>
    <w:rPr>
      <w:rFonts w:ascii="Calibri" w:hAnsi="Calibri" w:cs="Calibri"/>
      <w:b/>
      <w:bCs/>
      <w:sz w:val="26"/>
      <w:szCs w:val="26"/>
      <w:lang w:val="x-none" w:eastAsia="zh-CN"/>
    </w:rPr>
  </w:style>
  <w:style w:type="character" w:styleId="aff7">
    <w:name w:val="Unresolved Mention"/>
    <w:uiPriority w:val="99"/>
    <w:semiHidden/>
    <w:unhideWhenUsed/>
    <w:rsid w:val="002E340E"/>
    <w:rPr>
      <w:color w:val="605E5C"/>
      <w:shd w:val="clear" w:color="auto" w:fill="E1DFDD"/>
    </w:rPr>
  </w:style>
  <w:style w:type="table" w:customStyle="1" w:styleId="TableNormal">
    <w:name w:val="Table Normal"/>
    <w:rsid w:val="002E340E"/>
    <w:rPr>
      <w:rFonts w:ascii="Calibri" w:eastAsia="Calibri" w:hAnsi="Calibri" w:cs="Calibri"/>
      <w:lang w:val="el-GR"/>
    </w:rPr>
    <w:tblPr>
      <w:tblCellMar>
        <w:top w:w="0" w:type="dxa"/>
        <w:left w:w="0" w:type="dxa"/>
        <w:bottom w:w="0" w:type="dxa"/>
        <w:right w:w="0" w:type="dxa"/>
      </w:tblCellMar>
    </w:tblPr>
  </w:style>
  <w:style w:type="paragraph" w:styleId="aff8">
    <w:name w:val="Title"/>
    <w:basedOn w:val="a"/>
    <w:next w:val="a"/>
    <w:link w:val="Chara"/>
    <w:uiPriority w:val="10"/>
    <w:qFormat/>
    <w:rsid w:val="002E340E"/>
    <w:pPr>
      <w:keepNext/>
      <w:keepLines/>
      <w:overflowPunct/>
      <w:autoSpaceDE/>
      <w:autoSpaceDN/>
      <w:adjustRightInd/>
      <w:spacing w:before="480" w:after="120" w:line="259" w:lineRule="auto"/>
      <w:textAlignment w:val="auto"/>
    </w:pPr>
    <w:rPr>
      <w:rFonts w:ascii="Calibri" w:eastAsia="Calibri" w:hAnsi="Calibri" w:cs="Calibri"/>
      <w:b/>
      <w:sz w:val="72"/>
      <w:szCs w:val="72"/>
    </w:rPr>
  </w:style>
  <w:style w:type="character" w:customStyle="1" w:styleId="Chara">
    <w:name w:val="Τίτλος Char"/>
    <w:basedOn w:val="a0"/>
    <w:link w:val="aff8"/>
    <w:uiPriority w:val="10"/>
    <w:rsid w:val="002E340E"/>
    <w:rPr>
      <w:rFonts w:ascii="Calibri" w:eastAsia="Calibri" w:hAnsi="Calibri" w:cs="Calibri"/>
      <w:b/>
      <w:sz w:val="72"/>
      <w:szCs w:val="72"/>
      <w:lang w:val="el-GR"/>
    </w:rPr>
  </w:style>
  <w:style w:type="paragraph" w:styleId="aff9">
    <w:name w:val="Subtitle"/>
    <w:basedOn w:val="a"/>
    <w:next w:val="a"/>
    <w:link w:val="Charb"/>
    <w:uiPriority w:val="11"/>
    <w:qFormat/>
    <w:rsid w:val="002E340E"/>
    <w:pPr>
      <w:keepNext/>
      <w:keepLines/>
      <w:overflowPunct/>
      <w:autoSpaceDE/>
      <w:autoSpaceDN/>
      <w:adjustRightInd/>
      <w:spacing w:before="360" w:after="80" w:line="259" w:lineRule="auto"/>
      <w:textAlignment w:val="auto"/>
    </w:pPr>
    <w:rPr>
      <w:rFonts w:ascii="Georgia" w:eastAsia="Georgia" w:hAnsi="Georgia" w:cs="Georgia"/>
      <w:i/>
      <w:color w:val="666666"/>
      <w:sz w:val="48"/>
      <w:szCs w:val="48"/>
    </w:rPr>
  </w:style>
  <w:style w:type="character" w:customStyle="1" w:styleId="Charb">
    <w:name w:val="Υπότιτλος Char"/>
    <w:basedOn w:val="a0"/>
    <w:link w:val="aff9"/>
    <w:uiPriority w:val="11"/>
    <w:rsid w:val="002E340E"/>
    <w:rPr>
      <w:rFonts w:ascii="Georgia" w:eastAsia="Georgia" w:hAnsi="Georgia" w:cs="Georgia"/>
      <w:i/>
      <w:color w:val="666666"/>
      <w:sz w:val="48"/>
      <w:szCs w:val="48"/>
      <w:lang w:val="el-GR"/>
    </w:rPr>
  </w:style>
  <w:style w:type="table" w:customStyle="1" w:styleId="TableNormal2">
    <w:name w:val="Table Normal2"/>
    <w:rsid w:val="00BF5B0A"/>
    <w:rPr>
      <w:rFonts w:ascii="Calibri" w:eastAsia="Calibri" w:hAnsi="Calibri" w:cs="Calibri"/>
      <w:lang w:val="el-GR"/>
    </w:rPr>
    <w:tblPr>
      <w:tblCellMar>
        <w:top w:w="0" w:type="dxa"/>
        <w:left w:w="0" w:type="dxa"/>
        <w:bottom w:w="0" w:type="dxa"/>
        <w:right w:w="0" w:type="dxa"/>
      </w:tblCellMar>
    </w:tblPr>
  </w:style>
  <w:style w:type="numbering" w:customStyle="1" w:styleId="1b">
    <w:name w:val="Χωρίς λίστα1"/>
    <w:next w:val="a2"/>
    <w:uiPriority w:val="99"/>
    <w:semiHidden/>
    <w:unhideWhenUsed/>
    <w:rsid w:val="00C00711"/>
  </w:style>
  <w:style w:type="table" w:customStyle="1" w:styleId="-11">
    <w:name w:val="Ανοιχτόχρωμη λίστα - ΄Εμφαση 11"/>
    <w:basedOn w:val="a1"/>
    <w:next w:val="-1"/>
    <w:uiPriority w:val="61"/>
    <w:rsid w:val="00C00711"/>
    <w:pPr>
      <w:spacing w:after="0" w:line="240" w:lineRule="auto"/>
    </w:pPr>
    <w:rPr>
      <w:rFonts w:ascii="Calibri" w:eastAsia="Calibri" w:hAnsi="Calibri" w:cs="Times New Roman"/>
      <w:lang w:val="el-GR"/>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110">
    <w:name w:val="Χωρίς λίστα11"/>
    <w:next w:val="a2"/>
    <w:uiPriority w:val="99"/>
    <w:semiHidden/>
    <w:unhideWhenUsed/>
    <w:rsid w:val="00C00711"/>
  </w:style>
  <w:style w:type="table" w:customStyle="1" w:styleId="-111">
    <w:name w:val="Ανοιχτόχρωμη λίστα - ΄Εμφαση 111"/>
    <w:basedOn w:val="a1"/>
    <w:next w:val="-1"/>
    <w:uiPriority w:val="61"/>
    <w:rsid w:val="00C00711"/>
    <w:pPr>
      <w:spacing w:after="0" w:line="240" w:lineRule="auto"/>
    </w:pPr>
    <w:rPr>
      <w:rFonts w:ascii="Calibri" w:eastAsia="Calibri" w:hAnsi="Calibri" w:cs="Times New Roman"/>
      <w:lang w:val="el-GR"/>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27">
    <w:name w:val="Χωρίς λίστα2"/>
    <w:next w:val="a2"/>
    <w:uiPriority w:val="99"/>
    <w:semiHidden/>
    <w:unhideWhenUsed/>
    <w:rsid w:val="000E4587"/>
  </w:style>
  <w:style w:type="table" w:customStyle="1" w:styleId="-12">
    <w:name w:val="Ανοιχτόχρωμη λίστα - ΄Εμφαση 12"/>
    <w:basedOn w:val="a1"/>
    <w:next w:val="-1"/>
    <w:uiPriority w:val="61"/>
    <w:rsid w:val="000E4587"/>
    <w:pPr>
      <w:spacing w:after="0" w:line="240" w:lineRule="auto"/>
    </w:pPr>
    <w:rPr>
      <w:rFonts w:ascii="Calibri" w:eastAsia="Calibri" w:hAnsi="Calibri" w:cs="Times New Roman"/>
      <w:lang w:val="el-GR"/>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120">
    <w:name w:val="Χωρίς λίστα12"/>
    <w:next w:val="a2"/>
    <w:uiPriority w:val="99"/>
    <w:semiHidden/>
    <w:unhideWhenUsed/>
    <w:rsid w:val="000E4587"/>
  </w:style>
  <w:style w:type="numbering" w:customStyle="1" w:styleId="37">
    <w:name w:val="Χωρίς λίστα3"/>
    <w:next w:val="a2"/>
    <w:uiPriority w:val="99"/>
    <w:semiHidden/>
    <w:unhideWhenUsed/>
    <w:rsid w:val="000A21FF"/>
  </w:style>
  <w:style w:type="character" w:customStyle="1" w:styleId="51">
    <w:name w:val="Προεπιλεγμένη γραμματοσειρά5"/>
    <w:rsid w:val="000A21FF"/>
  </w:style>
  <w:style w:type="character" w:customStyle="1" w:styleId="WW-0">
    <w:name w:val="WW-Προεπιλεγμένη γραμματοσειρά"/>
    <w:rsid w:val="000A21FF"/>
  </w:style>
  <w:style w:type="character" w:customStyle="1" w:styleId="28">
    <w:name w:val="Παραπομπή σχολίου2"/>
    <w:rsid w:val="000A21FF"/>
    <w:rPr>
      <w:sz w:val="16"/>
    </w:rPr>
  </w:style>
  <w:style w:type="character" w:customStyle="1" w:styleId="1c">
    <w:name w:val="Κείμενο κράτησης θέσης1"/>
    <w:rsid w:val="000A21FF"/>
    <w:rPr>
      <w:rFonts w:cs="Times New Roman"/>
      <w:color w:val="808080"/>
    </w:rPr>
  </w:style>
  <w:style w:type="character" w:customStyle="1" w:styleId="42">
    <w:name w:val="Παραπομπή υποσημείωσης4"/>
    <w:rsid w:val="000A21FF"/>
    <w:rPr>
      <w:vertAlign w:val="superscript"/>
    </w:rPr>
  </w:style>
  <w:style w:type="character" w:customStyle="1" w:styleId="affa">
    <w:name w:val="Σύμβολα σημείωσης τέλους"/>
    <w:rsid w:val="000A21FF"/>
    <w:rPr>
      <w:vertAlign w:val="superscript"/>
    </w:rPr>
  </w:style>
  <w:style w:type="character" w:customStyle="1" w:styleId="43">
    <w:name w:val="Παραπομπή σημείωσης τέλους4"/>
    <w:rsid w:val="000A21FF"/>
    <w:rPr>
      <w:vertAlign w:val="superscript"/>
    </w:rPr>
  </w:style>
  <w:style w:type="character" w:customStyle="1" w:styleId="WW-FootnoteReference123">
    <w:name w:val="WW-Footnote Reference123"/>
    <w:rsid w:val="000A21FF"/>
    <w:rPr>
      <w:vertAlign w:val="superscript"/>
    </w:rPr>
  </w:style>
  <w:style w:type="paragraph" w:customStyle="1" w:styleId="44">
    <w:name w:val="Λεζάντα4"/>
    <w:basedOn w:val="a"/>
    <w:rsid w:val="000A21FF"/>
    <w:pPr>
      <w:suppressLineNumbers/>
      <w:suppressAutoHyphens/>
      <w:overflowPunct/>
      <w:autoSpaceDE/>
      <w:autoSpaceDN/>
      <w:adjustRightInd/>
      <w:spacing w:before="120" w:after="120"/>
      <w:jc w:val="both"/>
      <w:textAlignment w:val="auto"/>
    </w:pPr>
    <w:rPr>
      <w:rFonts w:ascii="Calibri" w:hAnsi="Calibri" w:cs="Mangal"/>
      <w:i/>
      <w:iCs/>
      <w:szCs w:val="24"/>
      <w:lang w:val="en-GB" w:eastAsia="ar-SA"/>
    </w:rPr>
  </w:style>
  <w:style w:type="paragraph" w:customStyle="1" w:styleId="WW-1">
    <w:name w:val="WW-Λεζάντα"/>
    <w:basedOn w:val="a"/>
    <w:rsid w:val="000A21FF"/>
    <w:pPr>
      <w:suppressLineNumbers/>
      <w:suppressAutoHyphens/>
      <w:overflowPunct/>
      <w:autoSpaceDE/>
      <w:autoSpaceDN/>
      <w:adjustRightInd/>
      <w:spacing w:before="120" w:after="120"/>
      <w:jc w:val="both"/>
      <w:textAlignment w:val="auto"/>
    </w:pPr>
    <w:rPr>
      <w:rFonts w:ascii="Calibri" w:hAnsi="Calibri" w:cs="Mangal"/>
      <w:i/>
      <w:iCs/>
      <w:szCs w:val="24"/>
      <w:lang w:val="en-GB" w:eastAsia="ar-SA"/>
    </w:rPr>
  </w:style>
  <w:style w:type="paragraph" w:customStyle="1" w:styleId="1d">
    <w:name w:val="Ημερομηνία1"/>
    <w:basedOn w:val="a"/>
    <w:next w:val="a"/>
    <w:rsid w:val="000A21FF"/>
    <w:pPr>
      <w:suppressAutoHyphens/>
      <w:overflowPunct/>
      <w:autoSpaceDE/>
      <w:autoSpaceDN/>
      <w:adjustRightInd/>
      <w:spacing w:after="100"/>
      <w:jc w:val="both"/>
      <w:textAlignment w:val="auto"/>
    </w:pPr>
    <w:rPr>
      <w:rFonts w:ascii="Calibri" w:eastAsia="MS Mincho" w:hAnsi="Calibri" w:cs="Calibri"/>
      <w:sz w:val="22"/>
      <w:szCs w:val="24"/>
      <w:lang w:val="en-US" w:eastAsia="ja-JP"/>
    </w:rPr>
  </w:style>
  <w:style w:type="paragraph" w:customStyle="1" w:styleId="29">
    <w:name w:val="Κείμενο πλαισίου2"/>
    <w:basedOn w:val="a"/>
    <w:rsid w:val="000A21FF"/>
    <w:pPr>
      <w:suppressAutoHyphens/>
      <w:overflowPunct/>
      <w:autoSpaceDE/>
      <w:autoSpaceDN/>
      <w:adjustRightInd/>
      <w:spacing w:after="120"/>
      <w:jc w:val="both"/>
      <w:textAlignment w:val="auto"/>
    </w:pPr>
    <w:rPr>
      <w:rFonts w:ascii="Tahoma" w:hAnsi="Tahoma" w:cs="Tahoma"/>
      <w:sz w:val="16"/>
      <w:szCs w:val="16"/>
      <w:lang w:val="en-GB" w:eastAsia="ar-SA"/>
    </w:rPr>
  </w:style>
  <w:style w:type="paragraph" w:customStyle="1" w:styleId="2a">
    <w:name w:val="Κείμενο σχολίου2"/>
    <w:basedOn w:val="a"/>
    <w:rsid w:val="000A21FF"/>
    <w:pPr>
      <w:suppressAutoHyphens/>
      <w:overflowPunct/>
      <w:autoSpaceDE/>
      <w:autoSpaceDN/>
      <w:adjustRightInd/>
      <w:spacing w:after="120"/>
      <w:jc w:val="both"/>
      <w:textAlignment w:val="auto"/>
    </w:pPr>
    <w:rPr>
      <w:rFonts w:ascii="Calibri" w:hAnsi="Calibri" w:cs="Calibri"/>
      <w:sz w:val="20"/>
      <w:lang w:val="en-GB" w:eastAsia="ar-SA"/>
    </w:rPr>
  </w:style>
  <w:style w:type="paragraph" w:customStyle="1" w:styleId="2b">
    <w:name w:val="Θέμα σχολίου2"/>
    <w:basedOn w:val="2a"/>
    <w:next w:val="2a"/>
    <w:rsid w:val="000A21FF"/>
    <w:rPr>
      <w:b/>
      <w:bCs/>
    </w:rPr>
  </w:style>
  <w:style w:type="paragraph" w:customStyle="1" w:styleId="2c">
    <w:name w:val="Αναθεώρηση2"/>
    <w:rsid w:val="000A21FF"/>
    <w:pPr>
      <w:suppressAutoHyphens/>
      <w:spacing w:after="0" w:line="240" w:lineRule="auto"/>
    </w:pPr>
    <w:rPr>
      <w:rFonts w:ascii="Times New Roman" w:eastAsia="Times New Roman" w:hAnsi="Times New Roman" w:cs="Times New Roman"/>
      <w:sz w:val="24"/>
      <w:szCs w:val="24"/>
      <w:lang w:val="en-GB" w:eastAsia="ar-SA"/>
    </w:rPr>
  </w:style>
  <w:style w:type="character" w:customStyle="1" w:styleId="Char13">
    <w:name w:val="Κείμενο υποσημείωσης Char1"/>
    <w:basedOn w:val="a0"/>
    <w:rsid w:val="000A21FF"/>
    <w:rPr>
      <w:rFonts w:ascii="Calibri" w:hAnsi="Calibri" w:cs="Calibri"/>
      <w:sz w:val="18"/>
      <w:lang w:val="en-IE" w:eastAsia="ar-SA"/>
    </w:rPr>
  </w:style>
  <w:style w:type="paragraph" w:customStyle="1" w:styleId="-HTML2">
    <w:name w:val="Προ-διαμορφωμένο HTML2"/>
    <w:basedOn w:val="a"/>
    <w:rsid w:val="000A2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eastAsia="ar-SA"/>
    </w:rPr>
  </w:style>
  <w:style w:type="paragraph" w:customStyle="1" w:styleId="310">
    <w:name w:val="Σώμα κείμενου με εσοχή 31"/>
    <w:basedOn w:val="a"/>
    <w:rsid w:val="000A21FF"/>
    <w:pPr>
      <w:overflowPunct/>
      <w:autoSpaceDE/>
      <w:autoSpaceDN/>
      <w:adjustRightInd/>
      <w:spacing w:after="120" w:line="312" w:lineRule="auto"/>
      <w:ind w:left="283"/>
      <w:jc w:val="both"/>
      <w:textAlignment w:val="auto"/>
    </w:pPr>
    <w:rPr>
      <w:rFonts w:ascii="Calibri" w:hAnsi="Calibri"/>
      <w:sz w:val="16"/>
      <w:szCs w:val="16"/>
      <w:lang w:val="en-GB" w:eastAsia="ar-SA"/>
    </w:rPr>
  </w:style>
  <w:style w:type="paragraph" w:customStyle="1" w:styleId="1e">
    <w:name w:val="Χωρίς διάστιχο1"/>
    <w:rsid w:val="000A21FF"/>
    <w:pPr>
      <w:suppressAutoHyphens/>
      <w:spacing w:after="0" w:line="240" w:lineRule="auto"/>
      <w:jc w:val="both"/>
    </w:pPr>
    <w:rPr>
      <w:rFonts w:ascii="Calibri" w:eastAsia="Times New Roman" w:hAnsi="Calibri" w:cs="Calibri"/>
      <w:szCs w:val="24"/>
      <w:lang w:val="en-GB" w:eastAsia="ar-SA"/>
    </w:rPr>
  </w:style>
  <w:style w:type="paragraph" w:customStyle="1" w:styleId="311">
    <w:name w:val="Σώμα κείμενου 31"/>
    <w:basedOn w:val="a"/>
    <w:rsid w:val="000A21FF"/>
    <w:pPr>
      <w:suppressAutoHyphens/>
      <w:overflowPunct/>
      <w:autoSpaceDE/>
      <w:autoSpaceDN/>
      <w:adjustRightInd/>
      <w:spacing w:after="120"/>
      <w:jc w:val="both"/>
      <w:textAlignment w:val="auto"/>
    </w:pPr>
    <w:rPr>
      <w:rFonts w:ascii="Calibri" w:hAnsi="Calibri" w:cs="Calibri"/>
      <w:sz w:val="16"/>
      <w:szCs w:val="16"/>
      <w:lang w:val="en-GB" w:eastAsia="ar-SA"/>
    </w:rPr>
  </w:style>
  <w:style w:type="paragraph" w:customStyle="1" w:styleId="211">
    <w:name w:val="Λίστα με κουκκίδες 21"/>
    <w:basedOn w:val="a"/>
    <w:rsid w:val="000A21FF"/>
    <w:pPr>
      <w:tabs>
        <w:tab w:val="num" w:pos="643"/>
      </w:tabs>
      <w:overflowPunct/>
      <w:autoSpaceDE/>
      <w:autoSpaceDN/>
      <w:adjustRightInd/>
      <w:spacing w:line="360" w:lineRule="auto"/>
      <w:ind w:left="643" w:hanging="360"/>
      <w:jc w:val="both"/>
      <w:textAlignment w:val="auto"/>
    </w:pPr>
    <w:rPr>
      <w:rFonts w:ascii="Trebuchet MS" w:hAnsi="Trebuchet MS"/>
      <w:sz w:val="22"/>
      <w:lang w:val="en-US" w:eastAsia="ar-SA"/>
    </w:rPr>
  </w:style>
  <w:style w:type="paragraph" w:customStyle="1" w:styleId="212">
    <w:name w:val="Σώμα κείμενου 21"/>
    <w:basedOn w:val="a"/>
    <w:rsid w:val="000A21FF"/>
    <w:pPr>
      <w:suppressAutoHyphens/>
      <w:autoSpaceDN/>
      <w:adjustRightInd/>
      <w:jc w:val="both"/>
    </w:pPr>
    <w:rPr>
      <w:rFonts w:ascii="Arial" w:hAnsi="Arial" w:cs="Arial"/>
      <w:sz w:val="22"/>
      <w:lang w:eastAsia="ar-SA"/>
    </w:rPr>
  </w:style>
  <w:style w:type="paragraph" w:customStyle="1" w:styleId="para-1">
    <w:name w:val="para-1"/>
    <w:basedOn w:val="a"/>
    <w:rsid w:val="000A21FF"/>
    <w:pPr>
      <w:tabs>
        <w:tab w:val="left" w:pos="1021"/>
        <w:tab w:val="left" w:pos="1588"/>
        <w:tab w:val="left" w:pos="2155"/>
        <w:tab w:val="left" w:pos="2722"/>
        <w:tab w:val="left" w:pos="3289"/>
      </w:tabs>
      <w:suppressAutoHyphens/>
      <w:overflowPunct/>
      <w:autoSpaceDE/>
      <w:autoSpaceDN/>
      <w:adjustRightInd/>
      <w:ind w:left="1021" w:hanging="1021"/>
      <w:jc w:val="both"/>
      <w:textAlignment w:val="auto"/>
    </w:pPr>
    <w:rPr>
      <w:rFonts w:ascii="Arial" w:hAnsi="Arial" w:cs="Arial"/>
      <w:spacing w:val="5"/>
      <w:sz w:val="22"/>
      <w:lang w:eastAsia="ar-SA"/>
    </w:rPr>
  </w:style>
  <w:style w:type="paragraph" w:customStyle="1" w:styleId="101">
    <w:name w:val="Κατάλογος περιεχομένων 10"/>
    <w:basedOn w:val="af7"/>
    <w:rsid w:val="000A21FF"/>
    <w:pPr>
      <w:tabs>
        <w:tab w:val="right" w:leader="dot" w:pos="7091"/>
      </w:tabs>
      <w:ind w:left="2547"/>
    </w:pPr>
    <w:rPr>
      <w:lang w:eastAsia="ar-SA"/>
    </w:rPr>
  </w:style>
  <w:style w:type="character" w:customStyle="1" w:styleId="1f">
    <w:name w:val="Ανεπίλυτη αναφορά1"/>
    <w:uiPriority w:val="99"/>
    <w:semiHidden/>
    <w:unhideWhenUsed/>
    <w:rsid w:val="000A21FF"/>
    <w:rPr>
      <w:color w:val="605E5C"/>
      <w:shd w:val="clear" w:color="auto" w:fill="E1DFDD"/>
    </w:rPr>
  </w:style>
  <w:style w:type="numbering" w:customStyle="1" w:styleId="45">
    <w:name w:val="Χωρίς λίστα4"/>
    <w:next w:val="a2"/>
    <w:uiPriority w:val="99"/>
    <w:semiHidden/>
    <w:unhideWhenUsed/>
    <w:rsid w:val="000C1C0F"/>
  </w:style>
  <w:style w:type="character" w:customStyle="1" w:styleId="0">
    <w:name w:val="Προεπιλεγμένη γραμματοσειρά_0"/>
    <w:rsid w:val="000C1C0F"/>
  </w:style>
  <w:style w:type="character" w:customStyle="1" w:styleId="00">
    <w:name w:val="Παραπομπή υποσημείωσης_0"/>
    <w:uiPriority w:val="99"/>
    <w:rsid w:val="000C1C0F"/>
    <w:rPr>
      <w:vertAlign w:val="superscript"/>
    </w:rPr>
  </w:style>
  <w:style w:type="character" w:customStyle="1" w:styleId="01">
    <w:name w:val="Παραπομπή σημείωσης τέλους_0"/>
    <w:rsid w:val="000C1C0F"/>
    <w:rPr>
      <w:vertAlign w:val="superscript"/>
    </w:rPr>
  </w:style>
  <w:style w:type="paragraph" w:customStyle="1" w:styleId="02">
    <w:name w:val="Λεζάντα_0"/>
    <w:basedOn w:val="a"/>
    <w:qFormat/>
    <w:rsid w:val="000C1C0F"/>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character" w:customStyle="1" w:styleId="highlight">
    <w:name w:val="highlight"/>
    <w:rsid w:val="000C1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27</Pages>
  <Words>4370</Words>
  <Characters>23603</Characters>
  <Application>Microsoft Office Word</Application>
  <DocSecurity>0</DocSecurity>
  <Lines>196</Lines>
  <Paragraphs>55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Andriani Spantidaki</cp:lastModifiedBy>
  <cp:revision>10</cp:revision>
  <dcterms:created xsi:type="dcterms:W3CDTF">2024-09-10T10:59:00Z</dcterms:created>
  <dcterms:modified xsi:type="dcterms:W3CDTF">2024-10-24T06:25:00Z</dcterms:modified>
</cp:coreProperties>
</file>