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2C3" w14:textId="5D01F1B3" w:rsidR="00E15462" w:rsidRPr="00E15462" w:rsidRDefault="00E15462" w:rsidP="00E15462">
      <w:pPr>
        <w:keepNext/>
        <w:pBdr>
          <w:bottom w:val="single" w:sz="8" w:space="1" w:color="000080"/>
        </w:pBdr>
        <w:tabs>
          <w:tab w:val="left" w:pos="0"/>
        </w:tabs>
        <w:suppressAutoHyphens/>
        <w:overflowPunct/>
        <w:autoSpaceDE/>
        <w:autoSpaceDN/>
        <w:adjustRightInd/>
        <w:spacing w:before="57" w:after="57"/>
        <w:jc w:val="both"/>
        <w:textAlignment w:val="auto"/>
        <w:outlineLvl w:val="1"/>
        <w:rPr>
          <w:rFonts w:ascii="Arial" w:hAnsi="Arial" w:cs="Arial"/>
          <w:b/>
          <w:color w:val="002060"/>
          <w:szCs w:val="22"/>
          <w:lang w:eastAsia="ar-SA"/>
        </w:rPr>
      </w:pPr>
      <w:bookmarkStart w:id="0" w:name="_Toc129004468"/>
      <w:bookmarkStart w:id="1" w:name="_Hlk104898218"/>
      <w:r w:rsidRPr="00E15462">
        <w:rPr>
          <w:rFonts w:ascii="Arial" w:hAnsi="Arial" w:cs="Arial"/>
          <w:b/>
          <w:color w:val="002060"/>
          <w:szCs w:val="22"/>
          <w:lang w:eastAsia="ar-SA"/>
        </w:rPr>
        <w:t xml:space="preserve">ΠΑΡΑΡΤΗΜΑ Γ’ – </w:t>
      </w:r>
      <w:bookmarkEnd w:id="0"/>
      <w:r w:rsidR="0068749D" w:rsidRPr="0068749D">
        <w:rPr>
          <w:rFonts w:ascii="Arial" w:hAnsi="Arial" w:cs="Arial"/>
          <w:b/>
          <w:color w:val="002060"/>
          <w:szCs w:val="22"/>
          <w:lang w:eastAsia="ar-SA"/>
        </w:rPr>
        <w:t>ΑΠΑΙΤΗΣΕΙΣ – ΤΕΧΝΙΚΕΣ ΠΡΟΔΙΑΓΡΑΦΕΣ</w:t>
      </w:r>
    </w:p>
    <w:p w14:paraId="2683F7F2" w14:textId="0D06E36D" w:rsidR="00C00711" w:rsidRDefault="00C00711" w:rsidP="002E340E">
      <w:pPr>
        <w:contextualSpacing/>
        <w:rPr>
          <w:b/>
          <w:color w:val="1F4E79"/>
          <w:sz w:val="20"/>
          <w:u w:val="single"/>
        </w:rPr>
      </w:pPr>
    </w:p>
    <w:p w14:paraId="548C6E87" w14:textId="6FD29ACA"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sidRPr="00680354">
        <w:rPr>
          <w:rFonts w:asciiTheme="minorHAnsi" w:hAnsiTheme="minorHAnsi" w:cstheme="minorHAnsi"/>
          <w:b/>
          <w:sz w:val="20"/>
          <w:u w:val="single"/>
          <w:lang w:eastAsia="zh-CN"/>
        </w:rPr>
        <w:t>ΕΠΙΣΗΜΑΝΣΕΙΣ</w:t>
      </w:r>
      <w:r w:rsidRPr="00680354">
        <w:rPr>
          <w:rFonts w:asciiTheme="minorHAnsi" w:hAnsiTheme="minorHAnsi" w:cstheme="minorHAnsi"/>
          <w:b/>
          <w:sz w:val="20"/>
          <w:lang w:eastAsia="zh-CN"/>
        </w:rPr>
        <w:t xml:space="preserve">: </w:t>
      </w:r>
    </w:p>
    <w:p w14:paraId="2A791D17" w14:textId="77777777"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p>
    <w:p w14:paraId="31F9652B"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 xml:space="preserve">Τα είδη θα πρέπει να είναι καινούργια και αμεταχείριστα, απαλλαγμένα από πραγματικά και νομικά ελαττώματα, με όλες τις απαιτούμενες από τη διακήρυξη ιδιότητες και σύμφωνα με τις αναλυτικές τεχνικές προδιαγραφές της παρούσας. </w:t>
      </w:r>
    </w:p>
    <w:p w14:paraId="47AAF890"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050E9345"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Επισημαίνεται ότι σύμφωνα με τις αναλυτικές τεχνικές προδιαγραφές της παρούσας, θα πρέπει  να παρέχεται η κάλυψη συντηρήσεων, επισκευών και παροχής πληροφοριακού υλικού, μετά τη λήξη παραγωγής του οργάνου, με γραπτή βεβαίωση του προμηθευτή, για το αναγραφόμενο ανά είδος χρονικό διάστημα και σε όποιο είδος απαιτείται. Επίσης, είναι απαραίτητη η κάλυψη ανταλλακτικών για το εκάστοτε χρονικό διάστημα, σε όποιο είδος της παρούσας έχει ζητηθεί, καθώς και η προσκόμιση των σε αυτών απαραίτητων δικαιολογητικών.</w:t>
      </w:r>
    </w:p>
    <w:p w14:paraId="1B346136"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43820F5C"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Σε όποιο είδος αναφέρεται εγγύηση καλής λειτουργίας εννοείται η εγγύηση που παρέχει το εργοστάσιο κατασκευής του.</w:t>
      </w:r>
    </w:p>
    <w:p w14:paraId="6F9425D8"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217CBF1D"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b/>
          <w:sz w:val="20"/>
          <w:lang w:eastAsia="zh-CN"/>
        </w:rPr>
      </w:pPr>
    </w:p>
    <w:p w14:paraId="49BC87E3"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sz w:val="20"/>
          <w:lang w:eastAsia="zh-CN"/>
        </w:rPr>
      </w:pPr>
      <w:r w:rsidRPr="005B4285">
        <w:rPr>
          <w:rFonts w:ascii="Calibri" w:hAnsi="Calibri" w:cs="Calibri"/>
          <w:b/>
          <w:sz w:val="20"/>
          <w:lang w:eastAsia="zh-CN"/>
        </w:rPr>
        <w:t>Σημείωση</w:t>
      </w:r>
      <w:r w:rsidRPr="005B4285">
        <w:rPr>
          <w:rFonts w:ascii="Calibri" w:hAnsi="Calibri" w:cs="Calibri"/>
          <w:sz w:val="20"/>
          <w:lang w:eastAsia="zh-CN"/>
        </w:rPr>
        <w:t>: Τυχόν αναφορά σε εμπορικά σήματα κατασκευαστών δεν αποτελεί κατά κανένα τρόπο υποχρεωτική απαίτηση του διαγωνισμού και γίνεται για λόγους διευκόλυνσης του προσφέροντος στην κατανόηση των αναγκών του ιδρύματος και στην ορθή συμπλήρωση της προσφοράς του.</w:t>
      </w:r>
    </w:p>
    <w:p w14:paraId="60B5ECD3" w14:textId="77777777" w:rsidR="005B4285" w:rsidRPr="005B4285" w:rsidRDefault="005B4285" w:rsidP="005B4285">
      <w:pPr>
        <w:overflowPunct/>
        <w:autoSpaceDN/>
        <w:adjustRightInd/>
        <w:spacing w:before="57" w:after="57"/>
        <w:jc w:val="both"/>
        <w:textAlignment w:val="auto"/>
        <w:rPr>
          <w:rFonts w:ascii="Calibri" w:eastAsia="SimSun" w:hAnsi="Calibri" w:cs="Calibri"/>
          <w:i/>
          <w:iCs/>
          <w:color w:val="5B9BD5"/>
          <w:sz w:val="20"/>
          <w:lang w:eastAsia="ar-SA"/>
        </w:rPr>
      </w:pPr>
    </w:p>
    <w:p w14:paraId="3E4B40EE" w14:textId="77777777" w:rsidR="005B4285" w:rsidRPr="005B4285" w:rsidRDefault="005B4285" w:rsidP="005B4285">
      <w:pPr>
        <w:overflowPunct/>
        <w:jc w:val="both"/>
        <w:textAlignment w:val="auto"/>
        <w:rPr>
          <w:rFonts w:ascii="Calibri" w:hAnsi="Calibri" w:cs="Calibri"/>
          <w:b/>
          <w:bCs/>
          <w:sz w:val="20"/>
          <w:lang w:eastAsia="zh-CN"/>
        </w:rPr>
      </w:pPr>
      <w:r w:rsidRPr="005B4285">
        <w:rPr>
          <w:rFonts w:ascii="Calibri" w:hAnsi="Calibri" w:cs="Calibri"/>
          <w:b/>
          <w:bCs/>
          <w:sz w:val="20"/>
          <w:lang w:eastAsia="zh-CN"/>
        </w:rPr>
        <w:t xml:space="preserve">Επισημαίνεται ότι οι οικονομικοί φορείς υποβάλλουν προσφορά για το </w:t>
      </w:r>
      <w:r w:rsidRPr="005B4285">
        <w:rPr>
          <w:rFonts w:ascii="Calibri" w:hAnsi="Calibri" w:cs="Calibri"/>
          <w:b/>
          <w:bCs/>
          <w:sz w:val="20"/>
          <w:u w:val="single"/>
          <w:lang w:eastAsia="zh-CN"/>
        </w:rPr>
        <w:t>σύνολο των ειδών</w:t>
      </w:r>
      <w:r w:rsidRPr="005B4285">
        <w:rPr>
          <w:rFonts w:ascii="Calibri" w:hAnsi="Calibri" w:cs="Calibri"/>
          <w:sz w:val="20"/>
          <w:u w:val="single"/>
          <w:lang w:eastAsia="zh-CN"/>
        </w:rPr>
        <w:t xml:space="preserve"> </w:t>
      </w:r>
      <w:r w:rsidRPr="005B4285">
        <w:rPr>
          <w:rFonts w:ascii="Calibri" w:hAnsi="Calibri" w:cs="Calibri"/>
          <w:b/>
          <w:bCs/>
          <w:sz w:val="20"/>
          <w:u w:val="single"/>
          <w:lang w:eastAsia="zh-CN"/>
        </w:rPr>
        <w:t>κάθε τμήματος (που αντιστοιχούν στο σύνολο υποκατηγοριών)</w:t>
      </w:r>
      <w:r w:rsidRPr="005B4285">
        <w:rPr>
          <w:rFonts w:ascii="Calibri" w:hAnsi="Calibri" w:cs="Calibri"/>
          <w:b/>
          <w:bCs/>
          <w:sz w:val="20"/>
          <w:lang w:eastAsia="zh-CN"/>
        </w:rPr>
        <w:t xml:space="preserve"> και όχι για μέρος αυτών, επί ποινή απόρριψης της προσφοράς.</w:t>
      </w:r>
    </w:p>
    <w:p w14:paraId="7C42A70C" w14:textId="77777777" w:rsidR="00635B09" w:rsidRPr="004724AE" w:rsidRDefault="00635B09"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070419CD" w14:textId="459D04BF" w:rsidR="004724AE" w:rsidRPr="00AF236A" w:rsidRDefault="004724AE" w:rsidP="00635B09">
      <w:pPr>
        <w:suppressAutoHyphens/>
        <w:overflowPunct/>
        <w:autoSpaceDE/>
        <w:autoSpaceDN/>
        <w:adjustRightInd/>
        <w:spacing w:after="120"/>
        <w:jc w:val="both"/>
        <w:textAlignment w:val="auto"/>
        <w:rPr>
          <w:rFonts w:ascii="Calibri" w:hAnsi="Calibri" w:cs="Calibri"/>
          <w:b/>
          <w:bCs/>
          <w:sz w:val="20"/>
          <w:u w:val="single"/>
          <w:lang w:eastAsia="ar-SA"/>
        </w:rPr>
      </w:pPr>
      <w:r w:rsidRPr="004724AE">
        <w:rPr>
          <w:rFonts w:ascii="Calibri" w:hAnsi="Calibri" w:cs="Calibri"/>
          <w:b/>
          <w:bCs/>
          <w:sz w:val="20"/>
          <w:u w:val="single"/>
          <w:lang w:val="en-US" w:eastAsia="ar-SA"/>
        </w:rPr>
        <w:t>T</w:t>
      </w:r>
      <w:r w:rsidRPr="004724AE">
        <w:rPr>
          <w:rFonts w:ascii="Calibri" w:hAnsi="Calibri" w:cs="Calibri"/>
          <w:b/>
          <w:bCs/>
          <w:sz w:val="20"/>
          <w:u w:val="single"/>
          <w:lang w:eastAsia="ar-SA"/>
        </w:rPr>
        <w:t>α πινακάκια αποτελούν φύλλο συμμόρφωσης που πρέπει να υποβληθούν με την προσφορά σε μορφή αρχείου.pdf, ψηφιακά υπογεγραμμένο, το οποίο θα συνταχθεί σύμφωνα με το υπόδειγμα του Παραρτήματος IΙ της παρούσας, συμπληρωμένο ως προς το είδος ή τα είδη του Τμήματος (ή των Τμημάτων) για το οποίο (ή για τα οποία) υποβάλλεται προσφορά και το οποίο θα συνοδεύεται από τα ζητούμενα στοιχεία τεκμηρίωσης.</w:t>
      </w:r>
    </w:p>
    <w:p w14:paraId="14ACCF86" w14:textId="77777777" w:rsidR="00F40A8E" w:rsidRPr="00F40A8E" w:rsidRDefault="00F40A8E" w:rsidP="00F40A8E">
      <w:pPr>
        <w:suppressAutoHyphens/>
        <w:overflowPunct/>
        <w:autoSpaceDE/>
        <w:autoSpaceDN/>
        <w:adjustRightInd/>
        <w:spacing w:after="120"/>
        <w:jc w:val="both"/>
        <w:textAlignment w:val="auto"/>
        <w:rPr>
          <w:rFonts w:ascii="Calibri" w:hAnsi="Calibri" w:cs="Calibri"/>
          <w:sz w:val="22"/>
          <w:szCs w:val="24"/>
          <w:lang w:eastAsia="ar-SA"/>
        </w:rPr>
      </w:pPr>
    </w:p>
    <w:p w14:paraId="44A205B8" w14:textId="77777777" w:rsidR="00F40A8E" w:rsidRPr="00F40A8E" w:rsidRDefault="00F40A8E" w:rsidP="00F40A8E">
      <w:pPr>
        <w:suppressAutoHyphens/>
        <w:overflowPunct/>
        <w:autoSpaceDE/>
        <w:autoSpaceDN/>
        <w:adjustRightInd/>
        <w:spacing w:after="120"/>
        <w:jc w:val="center"/>
        <w:rPr>
          <w:rFonts w:ascii="Cambria" w:hAnsi="Cambria"/>
          <w:color w:val="365F91"/>
          <w:sz w:val="32"/>
          <w:szCs w:val="32"/>
          <w:u w:val="single"/>
          <w:lang w:eastAsia="ar-SA"/>
        </w:rPr>
      </w:pPr>
    </w:p>
    <w:p w14:paraId="3B14A267" w14:textId="77777777" w:rsidR="000A673C" w:rsidRPr="000A673C" w:rsidRDefault="000A673C" w:rsidP="000A673C">
      <w:pPr>
        <w:overflowPunct/>
        <w:jc w:val="both"/>
        <w:textAlignment w:val="auto"/>
        <w:rPr>
          <w:rFonts w:ascii="Calibri" w:hAnsi="Calibri" w:cs="Calibri"/>
          <w:b/>
          <w:bCs/>
          <w:sz w:val="20"/>
          <w:lang w:eastAsia="zh-CN"/>
        </w:rPr>
      </w:pPr>
    </w:p>
    <w:p w14:paraId="21A71F2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ΤΜΗΜΑ 1 - Φορητός αναλυτής – LIBS (</w:t>
      </w:r>
      <w:proofErr w:type="spellStart"/>
      <w:r w:rsidRPr="000A673C">
        <w:rPr>
          <w:rFonts w:ascii="Calibri" w:eastAsia="SimSun" w:hAnsi="Calibri" w:cs="Calibri"/>
          <w:b/>
          <w:bCs/>
          <w:sz w:val="22"/>
          <w:szCs w:val="24"/>
          <w:u w:val="single"/>
          <w:lang w:eastAsia="ar-SA"/>
        </w:rPr>
        <w:t>Hand</w:t>
      </w:r>
      <w:proofErr w:type="spellEnd"/>
      <w:r w:rsidRPr="000A673C">
        <w:rPr>
          <w:rFonts w:ascii="Calibri" w:eastAsia="SimSun" w:hAnsi="Calibri" w:cs="Calibri"/>
          <w:b/>
          <w:bCs/>
          <w:sz w:val="22"/>
          <w:szCs w:val="24"/>
          <w:u w:val="single"/>
          <w:lang w:eastAsia="ar-SA"/>
        </w:rPr>
        <w:t xml:space="preserve"> </w:t>
      </w:r>
      <w:proofErr w:type="spellStart"/>
      <w:r w:rsidRPr="000A673C">
        <w:rPr>
          <w:rFonts w:ascii="Calibri" w:eastAsia="SimSun" w:hAnsi="Calibri" w:cs="Calibri"/>
          <w:b/>
          <w:bCs/>
          <w:sz w:val="22"/>
          <w:szCs w:val="24"/>
          <w:u w:val="single"/>
          <w:lang w:eastAsia="ar-SA"/>
        </w:rPr>
        <w:t>held</w:t>
      </w:r>
      <w:proofErr w:type="spellEnd"/>
      <w:r w:rsidRPr="000A673C">
        <w:rPr>
          <w:rFonts w:ascii="Calibri" w:eastAsia="SimSun" w:hAnsi="Calibri" w:cs="Calibri"/>
          <w:b/>
          <w:bCs/>
          <w:sz w:val="22"/>
          <w:szCs w:val="24"/>
          <w:u w:val="single"/>
          <w:lang w:eastAsia="ar-SA"/>
        </w:rPr>
        <w:t xml:space="preserve"> LIBS </w:t>
      </w:r>
      <w:proofErr w:type="spellStart"/>
      <w:r w:rsidRPr="000A673C">
        <w:rPr>
          <w:rFonts w:ascii="Calibri" w:eastAsia="SimSun" w:hAnsi="Calibri" w:cs="Calibri"/>
          <w:b/>
          <w:bCs/>
          <w:sz w:val="22"/>
          <w:szCs w:val="24"/>
          <w:u w:val="single"/>
          <w:lang w:eastAsia="ar-SA"/>
        </w:rPr>
        <w:t>analyser</w:t>
      </w:r>
      <w:proofErr w:type="spellEnd"/>
      <w:r w:rsidRPr="000A673C">
        <w:rPr>
          <w:rFonts w:ascii="Calibri" w:eastAsia="SimSun" w:hAnsi="Calibri" w:cs="Calibri"/>
          <w:b/>
          <w:bCs/>
          <w:sz w:val="22"/>
          <w:szCs w:val="24"/>
          <w:u w:val="single"/>
          <w:lang w:eastAsia="ar-SA"/>
        </w:rPr>
        <w:t>)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A673C" w:rsidRPr="000A673C" w14:paraId="399FD132" w14:textId="77777777" w:rsidTr="00647898">
        <w:trPr>
          <w:trHeight w:val="645"/>
        </w:trPr>
        <w:tc>
          <w:tcPr>
            <w:tcW w:w="562" w:type="dxa"/>
            <w:shd w:val="clear" w:color="auto" w:fill="D9E2F3"/>
            <w:vAlign w:val="center"/>
            <w:hideMark/>
          </w:tcPr>
          <w:p w14:paraId="236253C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bookmarkStart w:id="2" w:name="_Hlk146290674"/>
            <w:r w:rsidRPr="000A673C">
              <w:rPr>
                <w:rFonts w:ascii="Calibri" w:hAnsi="Calibri" w:cs="Calibri"/>
                <w:sz w:val="22"/>
                <w:szCs w:val="24"/>
                <w:lang w:eastAsia="el-GR"/>
              </w:rPr>
              <w:t>Α/Α</w:t>
            </w:r>
          </w:p>
        </w:tc>
        <w:tc>
          <w:tcPr>
            <w:tcW w:w="6026" w:type="dxa"/>
            <w:gridSpan w:val="2"/>
            <w:shd w:val="clear" w:color="auto" w:fill="D9E2F3"/>
            <w:vAlign w:val="center"/>
            <w:hideMark/>
          </w:tcPr>
          <w:p w14:paraId="0E3435B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325" w:type="dxa"/>
            <w:shd w:val="clear" w:color="auto" w:fill="D9E2F3"/>
            <w:vAlign w:val="center"/>
            <w:hideMark/>
          </w:tcPr>
          <w:p w14:paraId="03FD40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438" w:type="dxa"/>
            <w:shd w:val="clear" w:color="auto" w:fill="D9E2F3"/>
            <w:vAlign w:val="center"/>
          </w:tcPr>
          <w:p w14:paraId="25A9604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559" w:type="dxa"/>
            <w:shd w:val="clear" w:color="auto" w:fill="D9E2F3"/>
            <w:vAlign w:val="center"/>
          </w:tcPr>
          <w:p w14:paraId="6DDFB14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574A35B1" w14:textId="77777777" w:rsidTr="00647898">
        <w:trPr>
          <w:trHeight w:val="605"/>
        </w:trPr>
        <w:tc>
          <w:tcPr>
            <w:tcW w:w="562" w:type="dxa"/>
            <w:shd w:val="clear" w:color="auto" w:fill="auto"/>
            <w:vAlign w:val="center"/>
            <w:hideMark/>
          </w:tcPr>
          <w:p w14:paraId="4329493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6" w:type="dxa"/>
            <w:gridSpan w:val="2"/>
            <w:shd w:val="clear" w:color="auto" w:fill="auto"/>
            <w:vAlign w:val="center"/>
            <w:hideMark/>
          </w:tcPr>
          <w:p w14:paraId="21EA01C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Φορητός αναλυτής χειρός για προσδιορισμό χημικής σύστασης υλικών με βάση την φασματοσκοπία </w:t>
            </w:r>
            <w:r w:rsidRPr="000A673C">
              <w:rPr>
                <w:rFonts w:ascii="Calibri" w:hAnsi="Calibri" w:cs="Calibri"/>
                <w:sz w:val="22"/>
                <w:szCs w:val="24"/>
                <w:lang w:val="en-US"/>
              </w:rPr>
              <w:t>LIBS</w:t>
            </w:r>
            <w:r w:rsidRPr="000A673C">
              <w:rPr>
                <w:rFonts w:ascii="Calibri" w:hAnsi="Calibri" w:cs="Calibri"/>
                <w:sz w:val="22"/>
                <w:szCs w:val="24"/>
              </w:rPr>
              <w:t xml:space="preserve"> - </w:t>
            </w:r>
            <w:r w:rsidRPr="000A673C">
              <w:rPr>
                <w:rFonts w:ascii="Calibri" w:hAnsi="Calibri" w:cs="Calibri"/>
                <w:sz w:val="22"/>
                <w:szCs w:val="24"/>
                <w:lang w:val="en-US"/>
              </w:rPr>
              <w:t>Laser</w:t>
            </w:r>
            <w:r w:rsidRPr="000A673C">
              <w:rPr>
                <w:rFonts w:ascii="Calibri" w:hAnsi="Calibri" w:cs="Calibri"/>
                <w:sz w:val="22"/>
                <w:szCs w:val="24"/>
              </w:rPr>
              <w:t xml:space="preserve"> </w:t>
            </w:r>
            <w:r w:rsidRPr="000A673C">
              <w:rPr>
                <w:rFonts w:ascii="Calibri" w:hAnsi="Calibri" w:cs="Calibri"/>
                <w:sz w:val="22"/>
                <w:szCs w:val="24"/>
                <w:lang w:val="en-US"/>
              </w:rPr>
              <w:t>Induced</w:t>
            </w:r>
            <w:r w:rsidRPr="000A673C">
              <w:rPr>
                <w:rFonts w:ascii="Calibri" w:hAnsi="Calibri" w:cs="Calibri"/>
                <w:sz w:val="22"/>
                <w:szCs w:val="24"/>
              </w:rPr>
              <w:t xml:space="preserve"> </w:t>
            </w:r>
            <w:r w:rsidRPr="000A673C">
              <w:rPr>
                <w:rFonts w:ascii="Calibri" w:hAnsi="Calibri" w:cs="Calibri"/>
                <w:sz w:val="22"/>
                <w:szCs w:val="24"/>
                <w:lang w:val="en-US"/>
              </w:rPr>
              <w:t>Break</w:t>
            </w:r>
            <w:r w:rsidRPr="000A673C">
              <w:rPr>
                <w:rFonts w:ascii="Calibri" w:hAnsi="Calibri" w:cs="Calibri"/>
                <w:sz w:val="22"/>
                <w:szCs w:val="24"/>
              </w:rPr>
              <w:t xml:space="preserve"> </w:t>
            </w:r>
            <w:r w:rsidRPr="000A673C">
              <w:rPr>
                <w:rFonts w:ascii="Calibri" w:hAnsi="Calibri" w:cs="Calibri"/>
                <w:sz w:val="22"/>
                <w:szCs w:val="24"/>
                <w:lang w:val="en-US"/>
              </w:rPr>
              <w:t>down</w:t>
            </w:r>
            <w:r w:rsidRPr="000A673C">
              <w:rPr>
                <w:rFonts w:ascii="Calibri" w:hAnsi="Calibri" w:cs="Calibri"/>
                <w:sz w:val="22"/>
                <w:szCs w:val="24"/>
              </w:rPr>
              <w:t xml:space="preserve"> </w:t>
            </w:r>
            <w:r w:rsidRPr="000A673C">
              <w:rPr>
                <w:rFonts w:ascii="Calibri" w:hAnsi="Calibri" w:cs="Calibri"/>
                <w:sz w:val="22"/>
                <w:szCs w:val="24"/>
                <w:lang w:val="en-US"/>
              </w:rPr>
              <w:t>Spectroscopy</w:t>
            </w:r>
            <w:r w:rsidRPr="000A673C">
              <w:rPr>
                <w:rFonts w:ascii="Calibri" w:hAnsi="Calibri" w:cs="Calibri"/>
                <w:sz w:val="22"/>
                <w:szCs w:val="24"/>
              </w:rPr>
              <w:t xml:space="preserve"> (</w:t>
            </w:r>
            <w:r w:rsidRPr="000A673C">
              <w:rPr>
                <w:rFonts w:ascii="Calibri" w:hAnsi="Calibri" w:cs="Calibri"/>
                <w:sz w:val="22"/>
                <w:szCs w:val="24"/>
                <w:lang w:val="en-US"/>
              </w:rPr>
              <w:t>Hand</w:t>
            </w:r>
            <w:r w:rsidRPr="000A673C">
              <w:rPr>
                <w:rFonts w:ascii="Calibri" w:hAnsi="Calibri" w:cs="Calibri"/>
                <w:sz w:val="22"/>
                <w:szCs w:val="24"/>
              </w:rPr>
              <w:t xml:space="preserve"> </w:t>
            </w:r>
            <w:r w:rsidRPr="000A673C">
              <w:rPr>
                <w:rFonts w:ascii="Calibri" w:hAnsi="Calibri" w:cs="Calibri"/>
                <w:sz w:val="22"/>
                <w:szCs w:val="24"/>
                <w:lang w:val="en-US"/>
              </w:rPr>
              <w:t>held</w:t>
            </w:r>
            <w:r w:rsidRPr="000A673C">
              <w:rPr>
                <w:rFonts w:ascii="Calibri" w:hAnsi="Calibri" w:cs="Calibri"/>
                <w:sz w:val="22"/>
                <w:szCs w:val="24"/>
              </w:rPr>
              <w:t xml:space="preserve"> </w:t>
            </w:r>
            <w:r w:rsidRPr="000A673C">
              <w:rPr>
                <w:rFonts w:ascii="Calibri" w:hAnsi="Calibri" w:cs="Calibri"/>
                <w:sz w:val="22"/>
                <w:szCs w:val="24"/>
                <w:lang w:val="en-US"/>
              </w:rPr>
              <w:t>LIBS</w:t>
            </w:r>
            <w:r w:rsidRPr="000A673C">
              <w:rPr>
                <w:rFonts w:ascii="Calibri" w:hAnsi="Calibri" w:cs="Calibri"/>
                <w:sz w:val="22"/>
                <w:szCs w:val="24"/>
              </w:rPr>
              <w:t xml:space="preserve"> </w:t>
            </w:r>
            <w:proofErr w:type="spellStart"/>
            <w:r w:rsidRPr="000A673C">
              <w:rPr>
                <w:rFonts w:ascii="Calibri" w:hAnsi="Calibri" w:cs="Calibri"/>
                <w:sz w:val="22"/>
                <w:szCs w:val="24"/>
                <w:lang w:val="en-US"/>
              </w:rPr>
              <w:t>analyser</w:t>
            </w:r>
            <w:proofErr w:type="spellEnd"/>
            <w:r w:rsidRPr="000A673C">
              <w:rPr>
                <w:rFonts w:ascii="Calibri" w:hAnsi="Calibri" w:cs="Calibri"/>
                <w:sz w:val="22"/>
                <w:szCs w:val="24"/>
              </w:rPr>
              <w:t>).</w:t>
            </w:r>
          </w:p>
        </w:tc>
        <w:tc>
          <w:tcPr>
            <w:tcW w:w="1325" w:type="dxa"/>
            <w:shd w:val="clear" w:color="auto" w:fill="auto"/>
            <w:vAlign w:val="center"/>
            <w:hideMark/>
          </w:tcPr>
          <w:p w14:paraId="2953A18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438" w:type="dxa"/>
          </w:tcPr>
          <w:p w14:paraId="0868E7F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B9828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DE346BB" w14:textId="77777777" w:rsidTr="00647898">
        <w:trPr>
          <w:trHeight w:val="474"/>
        </w:trPr>
        <w:tc>
          <w:tcPr>
            <w:tcW w:w="1879" w:type="dxa"/>
            <w:gridSpan w:val="2"/>
            <w:shd w:val="clear" w:color="auto" w:fill="FBE4D5"/>
          </w:tcPr>
          <w:p w14:paraId="54FA9DF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2D8BF92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ΧΑΡΑΚΤΗΡΙΣΤΙΚΑ</w:t>
            </w:r>
          </w:p>
        </w:tc>
      </w:tr>
      <w:tr w:rsidR="000A673C" w:rsidRPr="000A673C" w14:paraId="4728774B" w14:textId="77777777" w:rsidTr="00647898">
        <w:trPr>
          <w:trHeight w:val="605"/>
        </w:trPr>
        <w:tc>
          <w:tcPr>
            <w:tcW w:w="562" w:type="dxa"/>
            <w:shd w:val="clear" w:color="auto" w:fill="auto"/>
            <w:vAlign w:val="center"/>
          </w:tcPr>
          <w:p w14:paraId="431D58C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7E403B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Αναλυόμενο φάσμα (</w:t>
            </w:r>
            <w:proofErr w:type="spellStart"/>
            <w:r w:rsidRPr="000A673C">
              <w:rPr>
                <w:rFonts w:ascii="Calibri" w:hAnsi="Calibri" w:cs="Calibri"/>
                <w:sz w:val="22"/>
                <w:szCs w:val="24"/>
              </w:rPr>
              <w:t>Spectrometer</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range</w:t>
            </w:r>
            <w:proofErr w:type="spellEnd"/>
            <w:r w:rsidRPr="000A673C">
              <w:rPr>
                <w:rFonts w:ascii="Calibri" w:hAnsi="Calibri" w:cs="Calibri"/>
                <w:sz w:val="22"/>
                <w:szCs w:val="24"/>
              </w:rPr>
              <w:t xml:space="preserve">) από 190 </w:t>
            </w:r>
            <w:proofErr w:type="spellStart"/>
            <w:r w:rsidRPr="000A673C">
              <w:rPr>
                <w:rFonts w:ascii="Calibri" w:hAnsi="Calibri" w:cs="Calibri"/>
                <w:sz w:val="22"/>
                <w:szCs w:val="24"/>
              </w:rPr>
              <w:t>nm</w:t>
            </w:r>
            <w:proofErr w:type="spellEnd"/>
            <w:r w:rsidRPr="000A673C">
              <w:rPr>
                <w:rFonts w:ascii="Calibri" w:hAnsi="Calibri" w:cs="Calibri"/>
                <w:sz w:val="22"/>
                <w:szCs w:val="24"/>
              </w:rPr>
              <w:t xml:space="preserve"> έως  950 </w:t>
            </w:r>
            <w:proofErr w:type="spellStart"/>
            <w:r w:rsidRPr="000A673C">
              <w:rPr>
                <w:rFonts w:ascii="Calibri" w:hAnsi="Calibri" w:cs="Calibri"/>
                <w:sz w:val="22"/>
                <w:szCs w:val="24"/>
              </w:rPr>
              <w:t>nm</w:t>
            </w:r>
            <w:proofErr w:type="spellEnd"/>
            <w:r w:rsidRPr="000A673C">
              <w:rPr>
                <w:rFonts w:ascii="Calibri" w:hAnsi="Calibri" w:cs="Calibri"/>
                <w:sz w:val="22"/>
                <w:szCs w:val="24"/>
              </w:rPr>
              <w:t xml:space="preserve">. </w:t>
            </w:r>
          </w:p>
        </w:tc>
        <w:tc>
          <w:tcPr>
            <w:tcW w:w="1325" w:type="dxa"/>
            <w:shd w:val="clear" w:color="auto" w:fill="auto"/>
            <w:vAlign w:val="center"/>
          </w:tcPr>
          <w:p w14:paraId="6170590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E13520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63FC2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739D6D3" w14:textId="77777777" w:rsidTr="00647898">
        <w:trPr>
          <w:trHeight w:val="605"/>
        </w:trPr>
        <w:tc>
          <w:tcPr>
            <w:tcW w:w="562" w:type="dxa"/>
            <w:shd w:val="clear" w:color="auto" w:fill="auto"/>
            <w:vAlign w:val="center"/>
          </w:tcPr>
          <w:p w14:paraId="76755D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0F8174A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Δυνατότητα μέτρησης στοιχείων: </w:t>
            </w:r>
            <w:proofErr w:type="spellStart"/>
            <w:r w:rsidRPr="000A673C">
              <w:rPr>
                <w:rFonts w:ascii="Calibri" w:hAnsi="Calibri" w:cs="Calibri"/>
                <w:sz w:val="22"/>
                <w:szCs w:val="24"/>
              </w:rPr>
              <w:t>Li</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Be</w:t>
            </w:r>
            <w:proofErr w:type="spellEnd"/>
            <w:r w:rsidRPr="000A673C">
              <w:rPr>
                <w:rFonts w:ascii="Calibri" w:hAnsi="Calibri" w:cs="Calibri"/>
                <w:sz w:val="22"/>
                <w:szCs w:val="24"/>
              </w:rPr>
              <w:t xml:space="preserve">, C, </w:t>
            </w:r>
            <w:proofErr w:type="spellStart"/>
            <w:r w:rsidRPr="000A673C">
              <w:rPr>
                <w:rFonts w:ascii="Calibri" w:hAnsi="Calibri" w:cs="Calibri"/>
                <w:sz w:val="22"/>
                <w:szCs w:val="24"/>
              </w:rPr>
              <w:t>Na</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Mg</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Al</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Si</w:t>
            </w:r>
            <w:proofErr w:type="spellEnd"/>
            <w:r w:rsidRPr="000A673C">
              <w:rPr>
                <w:rFonts w:ascii="Calibri" w:hAnsi="Calibri" w:cs="Calibri"/>
                <w:sz w:val="22"/>
                <w:szCs w:val="24"/>
              </w:rPr>
              <w:t xml:space="preserve">, S, K, </w:t>
            </w:r>
            <w:proofErr w:type="spellStart"/>
            <w:r w:rsidRPr="000A673C">
              <w:rPr>
                <w:rFonts w:ascii="Calibri" w:hAnsi="Calibri" w:cs="Calibri"/>
                <w:sz w:val="22"/>
                <w:szCs w:val="24"/>
              </w:rPr>
              <w:t>Ca</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Ti</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Cr</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Mn</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Fe</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Ni</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Cu</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Zn</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Ba</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Pb</w:t>
            </w:r>
            <w:proofErr w:type="spellEnd"/>
            <w:r w:rsidRPr="000A673C">
              <w:rPr>
                <w:rFonts w:ascii="Calibri" w:hAnsi="Calibri" w:cs="Calibri"/>
                <w:sz w:val="22"/>
                <w:szCs w:val="24"/>
              </w:rPr>
              <w:t xml:space="preserve"> ή και περισσότερων, με κατάλληλη ενσωματωμένη εφαρμογή κατάλληλη για αναλύσεις γεωλογικών δειγμάτων.</w:t>
            </w:r>
          </w:p>
        </w:tc>
        <w:tc>
          <w:tcPr>
            <w:tcW w:w="1325" w:type="dxa"/>
            <w:shd w:val="clear" w:color="auto" w:fill="auto"/>
            <w:vAlign w:val="center"/>
          </w:tcPr>
          <w:p w14:paraId="74650C2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38FF3B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48541C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CC830A5" w14:textId="77777777" w:rsidTr="00647898">
        <w:trPr>
          <w:trHeight w:val="605"/>
        </w:trPr>
        <w:tc>
          <w:tcPr>
            <w:tcW w:w="562" w:type="dxa"/>
            <w:shd w:val="clear" w:color="auto" w:fill="auto"/>
            <w:vAlign w:val="center"/>
          </w:tcPr>
          <w:p w14:paraId="70F31A7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94B41D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A673C">
              <w:rPr>
                <w:rFonts w:ascii="Calibri" w:hAnsi="Calibri" w:cs="Calibri"/>
                <w:sz w:val="22"/>
                <w:szCs w:val="24"/>
              </w:rPr>
              <w:t>Laser</w:t>
            </w:r>
            <w:proofErr w:type="spellEnd"/>
            <w:r w:rsidRPr="000A673C">
              <w:rPr>
                <w:rFonts w:ascii="Calibri" w:hAnsi="Calibri" w:cs="Calibri"/>
                <w:sz w:val="22"/>
                <w:szCs w:val="24"/>
              </w:rPr>
              <w:t xml:space="preserve"> σκόπευσης για την μέτρηση. </w:t>
            </w:r>
          </w:p>
        </w:tc>
        <w:tc>
          <w:tcPr>
            <w:tcW w:w="1325" w:type="dxa"/>
            <w:shd w:val="clear" w:color="auto" w:fill="auto"/>
            <w:vAlign w:val="center"/>
          </w:tcPr>
          <w:p w14:paraId="1728A8B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DDC903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195D98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6754ACC" w14:textId="77777777" w:rsidTr="00647898">
        <w:trPr>
          <w:trHeight w:val="605"/>
        </w:trPr>
        <w:tc>
          <w:tcPr>
            <w:tcW w:w="562" w:type="dxa"/>
            <w:shd w:val="clear" w:color="auto" w:fill="auto"/>
            <w:vAlign w:val="center"/>
          </w:tcPr>
          <w:p w14:paraId="36FF00C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FCDE6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Δυνατότητα χρήσης φιαλιδίου αδρανούς αερίου (</w:t>
            </w:r>
            <w:proofErr w:type="spellStart"/>
            <w:r w:rsidRPr="000A673C">
              <w:rPr>
                <w:rFonts w:ascii="Calibri" w:hAnsi="Calibri" w:cs="Calibri"/>
                <w:sz w:val="22"/>
                <w:szCs w:val="24"/>
              </w:rPr>
              <w:t>Ar</w:t>
            </w:r>
            <w:proofErr w:type="spellEnd"/>
            <w:r w:rsidRPr="000A673C">
              <w:rPr>
                <w:rFonts w:ascii="Calibri" w:hAnsi="Calibri" w:cs="Calibri"/>
                <w:sz w:val="22"/>
                <w:szCs w:val="24"/>
              </w:rPr>
              <w:t xml:space="preserve">) για λήψη μετρήσεων σε ατμόσφαιρα </w:t>
            </w:r>
            <w:proofErr w:type="spellStart"/>
            <w:r w:rsidRPr="000A673C">
              <w:rPr>
                <w:rFonts w:ascii="Calibri" w:hAnsi="Calibri" w:cs="Calibri"/>
                <w:sz w:val="22"/>
                <w:szCs w:val="24"/>
              </w:rPr>
              <w:t>Ar</w:t>
            </w:r>
            <w:proofErr w:type="spellEnd"/>
            <w:r w:rsidRPr="000A673C">
              <w:rPr>
                <w:rFonts w:ascii="Calibri" w:hAnsi="Calibri" w:cs="Calibri"/>
                <w:sz w:val="22"/>
                <w:szCs w:val="24"/>
              </w:rPr>
              <w:t xml:space="preserve">. </w:t>
            </w:r>
          </w:p>
        </w:tc>
        <w:tc>
          <w:tcPr>
            <w:tcW w:w="1325" w:type="dxa"/>
            <w:shd w:val="clear" w:color="auto" w:fill="auto"/>
            <w:vAlign w:val="center"/>
          </w:tcPr>
          <w:p w14:paraId="4910A1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E08067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4ED16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62FE85D" w14:textId="77777777" w:rsidTr="00647898">
        <w:trPr>
          <w:trHeight w:val="605"/>
        </w:trPr>
        <w:tc>
          <w:tcPr>
            <w:tcW w:w="562" w:type="dxa"/>
            <w:shd w:val="clear" w:color="auto" w:fill="auto"/>
            <w:vAlign w:val="center"/>
          </w:tcPr>
          <w:p w14:paraId="5CC330C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473407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Δυνατότητα αποθήκευσης των μετρήσεων και σύνδεσης με PC και λογισμικό λήψης και επεξεργασίας μετρήσεων.</w:t>
            </w:r>
          </w:p>
        </w:tc>
        <w:tc>
          <w:tcPr>
            <w:tcW w:w="1325" w:type="dxa"/>
            <w:shd w:val="clear" w:color="auto" w:fill="auto"/>
            <w:vAlign w:val="center"/>
          </w:tcPr>
          <w:p w14:paraId="3207403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B36BA7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D9C74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9E7200F" w14:textId="77777777" w:rsidTr="00647898">
        <w:trPr>
          <w:trHeight w:val="605"/>
        </w:trPr>
        <w:tc>
          <w:tcPr>
            <w:tcW w:w="562" w:type="dxa"/>
            <w:shd w:val="clear" w:color="auto" w:fill="auto"/>
            <w:vAlign w:val="center"/>
          </w:tcPr>
          <w:p w14:paraId="06F218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0B1CC4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Ενσωματωμένη οθόνη αφής για επιλογή παραμέτρων λειτουργίας και απεικόνισης μετρήσεων.</w:t>
            </w:r>
          </w:p>
        </w:tc>
        <w:tc>
          <w:tcPr>
            <w:tcW w:w="1325" w:type="dxa"/>
            <w:shd w:val="clear" w:color="auto" w:fill="auto"/>
            <w:vAlign w:val="center"/>
          </w:tcPr>
          <w:p w14:paraId="0FF5A2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5D76F7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37FDAD1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0A083693" w14:textId="77777777" w:rsidTr="00647898">
        <w:trPr>
          <w:trHeight w:val="605"/>
        </w:trPr>
        <w:tc>
          <w:tcPr>
            <w:tcW w:w="562" w:type="dxa"/>
            <w:shd w:val="clear" w:color="auto" w:fill="auto"/>
            <w:vAlign w:val="center"/>
          </w:tcPr>
          <w:p w14:paraId="52C58F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tcPr>
          <w:p w14:paraId="002C851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Να διαθέτει ενσωματωμένη κάμερα, GPS και συνδεσιμότητα μέσω </w:t>
            </w:r>
            <w:proofErr w:type="spellStart"/>
            <w:r w:rsidRPr="000A673C">
              <w:rPr>
                <w:rFonts w:ascii="Calibri" w:hAnsi="Calibri" w:cs="Calibri"/>
                <w:sz w:val="22"/>
                <w:szCs w:val="24"/>
              </w:rPr>
              <w:t>WiFi</w:t>
            </w:r>
            <w:proofErr w:type="spellEnd"/>
            <w:r w:rsidRPr="000A673C">
              <w:rPr>
                <w:rFonts w:ascii="Calibri" w:hAnsi="Calibri" w:cs="Calibri"/>
                <w:sz w:val="22"/>
                <w:szCs w:val="24"/>
              </w:rPr>
              <w:t xml:space="preserve"> ή </w:t>
            </w:r>
            <w:proofErr w:type="spellStart"/>
            <w:r w:rsidRPr="000A673C">
              <w:rPr>
                <w:rFonts w:ascii="Calibri" w:hAnsi="Calibri" w:cs="Calibri"/>
                <w:sz w:val="22"/>
                <w:szCs w:val="24"/>
              </w:rPr>
              <w:t>Bluetooth</w:t>
            </w:r>
            <w:proofErr w:type="spellEnd"/>
            <w:r w:rsidRPr="000A673C">
              <w:rPr>
                <w:rFonts w:ascii="Calibri" w:hAnsi="Calibri" w:cs="Calibri"/>
                <w:sz w:val="22"/>
                <w:szCs w:val="24"/>
              </w:rPr>
              <w:t xml:space="preserve">. </w:t>
            </w:r>
          </w:p>
        </w:tc>
        <w:tc>
          <w:tcPr>
            <w:tcW w:w="1325" w:type="dxa"/>
            <w:shd w:val="clear" w:color="auto" w:fill="auto"/>
            <w:vAlign w:val="center"/>
          </w:tcPr>
          <w:p w14:paraId="46F9EC7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7CF069E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2E1C2D7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43471258" w14:textId="77777777" w:rsidTr="00647898">
        <w:trPr>
          <w:trHeight w:val="605"/>
        </w:trPr>
        <w:tc>
          <w:tcPr>
            <w:tcW w:w="562" w:type="dxa"/>
            <w:shd w:val="clear" w:color="auto" w:fill="auto"/>
            <w:vAlign w:val="center"/>
          </w:tcPr>
          <w:p w14:paraId="782255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tcPr>
          <w:p w14:paraId="5842A6B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Βάρος: (έως 2.5 </w:t>
            </w:r>
            <w:proofErr w:type="spellStart"/>
            <w:r w:rsidRPr="000A673C">
              <w:rPr>
                <w:rFonts w:ascii="Calibri" w:hAnsi="Calibri" w:cs="Calibri"/>
                <w:sz w:val="22"/>
                <w:szCs w:val="24"/>
              </w:rPr>
              <w:t>kg</w:t>
            </w:r>
            <w:proofErr w:type="spellEnd"/>
            <w:r w:rsidRPr="000A673C">
              <w:rPr>
                <w:rFonts w:ascii="Calibri" w:hAnsi="Calibri" w:cs="Calibri"/>
                <w:sz w:val="22"/>
                <w:szCs w:val="24"/>
              </w:rPr>
              <w:t>) με την μπαταρία.</w:t>
            </w:r>
          </w:p>
        </w:tc>
        <w:tc>
          <w:tcPr>
            <w:tcW w:w="1325" w:type="dxa"/>
            <w:shd w:val="clear" w:color="auto" w:fill="auto"/>
            <w:vAlign w:val="center"/>
          </w:tcPr>
          <w:p w14:paraId="10027D1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4A85C78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0945512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7A4DD556" w14:textId="77777777" w:rsidTr="00647898">
        <w:trPr>
          <w:trHeight w:val="605"/>
        </w:trPr>
        <w:tc>
          <w:tcPr>
            <w:tcW w:w="562" w:type="dxa"/>
            <w:shd w:val="clear" w:color="auto" w:fill="auto"/>
            <w:vAlign w:val="center"/>
          </w:tcPr>
          <w:p w14:paraId="189797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tcPr>
          <w:p w14:paraId="0A9277E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Τροφοδοσία με επαναφορτιζόμενες μπαταρίες </w:t>
            </w:r>
            <w:proofErr w:type="spellStart"/>
            <w:r w:rsidRPr="000A673C">
              <w:rPr>
                <w:rFonts w:ascii="Calibri" w:hAnsi="Calibri" w:cs="Calibri"/>
                <w:sz w:val="22"/>
                <w:szCs w:val="24"/>
              </w:rPr>
              <w:t>Li-ion</w:t>
            </w:r>
            <w:proofErr w:type="spellEnd"/>
            <w:r w:rsidRPr="000A673C">
              <w:rPr>
                <w:rFonts w:ascii="Calibri" w:hAnsi="Calibri" w:cs="Calibri"/>
                <w:sz w:val="22"/>
                <w:szCs w:val="24"/>
              </w:rPr>
              <w:t xml:space="preserve"> που εξασφαλίζουν διάρκεια λειτουργίας τουλάχιστον 4h καθώς και από AC με χρήση μετατροπέα-φορτιστή.</w:t>
            </w:r>
          </w:p>
        </w:tc>
        <w:tc>
          <w:tcPr>
            <w:tcW w:w="1325" w:type="dxa"/>
            <w:shd w:val="clear" w:color="auto" w:fill="auto"/>
            <w:vAlign w:val="center"/>
          </w:tcPr>
          <w:p w14:paraId="300F745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BF03FF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AD2F6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A7D913B" w14:textId="77777777" w:rsidTr="00647898">
        <w:trPr>
          <w:trHeight w:val="605"/>
        </w:trPr>
        <w:tc>
          <w:tcPr>
            <w:tcW w:w="562" w:type="dxa"/>
            <w:shd w:val="clear" w:color="auto" w:fill="auto"/>
            <w:vAlign w:val="center"/>
          </w:tcPr>
          <w:p w14:paraId="16FE2E9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04D40E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Κανονισμοί ασφαλείας για λειτουργίας: Να συμμορφώνεται με τους κανονισμούς ασφαλείας που ισχύουν για </w:t>
            </w:r>
            <w:proofErr w:type="spellStart"/>
            <w:r w:rsidRPr="000A673C">
              <w:rPr>
                <w:rFonts w:ascii="Calibri" w:hAnsi="Calibri" w:cs="Calibri"/>
                <w:sz w:val="22"/>
                <w:szCs w:val="24"/>
              </w:rPr>
              <w:t>Laser</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Class</w:t>
            </w:r>
            <w:proofErr w:type="spellEnd"/>
            <w:r w:rsidRPr="000A673C">
              <w:rPr>
                <w:rFonts w:ascii="Calibri" w:hAnsi="Calibri" w:cs="Calibri"/>
                <w:sz w:val="22"/>
                <w:szCs w:val="24"/>
              </w:rPr>
              <w:t xml:space="preserve"> 1. </w:t>
            </w:r>
          </w:p>
        </w:tc>
        <w:tc>
          <w:tcPr>
            <w:tcW w:w="1325" w:type="dxa"/>
            <w:shd w:val="clear" w:color="auto" w:fill="auto"/>
            <w:vAlign w:val="center"/>
          </w:tcPr>
          <w:p w14:paraId="1EC08C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BCE908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E8AB6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AC5A632" w14:textId="77777777" w:rsidTr="00647898">
        <w:trPr>
          <w:trHeight w:val="605"/>
        </w:trPr>
        <w:tc>
          <w:tcPr>
            <w:tcW w:w="562" w:type="dxa"/>
            <w:shd w:val="clear" w:color="auto" w:fill="auto"/>
            <w:vAlign w:val="center"/>
          </w:tcPr>
          <w:p w14:paraId="4E396D2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0C1E7B5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  Να διαθέτει σύστημα ασφαλείας για να  πραγματοποιεί μετρήσεις μόνο με παρουσία δειγμάτων.</w:t>
            </w:r>
          </w:p>
        </w:tc>
        <w:tc>
          <w:tcPr>
            <w:tcW w:w="1325" w:type="dxa"/>
            <w:shd w:val="clear" w:color="auto" w:fill="auto"/>
            <w:vAlign w:val="center"/>
          </w:tcPr>
          <w:p w14:paraId="086F90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AF71B5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4DFDA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AEBEED9" w14:textId="77777777" w:rsidTr="00647898">
        <w:trPr>
          <w:trHeight w:val="605"/>
        </w:trPr>
        <w:tc>
          <w:tcPr>
            <w:tcW w:w="10910" w:type="dxa"/>
            <w:gridSpan w:val="6"/>
            <w:shd w:val="clear" w:color="auto" w:fill="FBE4D5"/>
          </w:tcPr>
          <w:p w14:paraId="5B857BD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ΓΕΝΙΚΕΣ ΑΠΑΙΤΗΣΕΙΣ</w:t>
            </w:r>
          </w:p>
        </w:tc>
      </w:tr>
      <w:tr w:rsidR="000A673C" w:rsidRPr="000A673C" w14:paraId="3027CEC8" w14:textId="77777777" w:rsidTr="00647898">
        <w:trPr>
          <w:trHeight w:val="605"/>
        </w:trPr>
        <w:tc>
          <w:tcPr>
            <w:tcW w:w="562" w:type="dxa"/>
            <w:shd w:val="clear" w:color="auto" w:fill="auto"/>
            <w:vAlign w:val="center"/>
          </w:tcPr>
          <w:p w14:paraId="3836C03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6" w:type="dxa"/>
            <w:gridSpan w:val="2"/>
            <w:shd w:val="clear" w:color="auto" w:fill="auto"/>
            <w:vAlign w:val="center"/>
          </w:tcPr>
          <w:p w14:paraId="2778DF7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632197C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1AC83B9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EA3776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1A69907" w14:textId="77777777" w:rsidTr="00647898">
        <w:trPr>
          <w:trHeight w:val="605"/>
        </w:trPr>
        <w:tc>
          <w:tcPr>
            <w:tcW w:w="562" w:type="dxa"/>
            <w:shd w:val="clear" w:color="auto" w:fill="auto"/>
            <w:vAlign w:val="center"/>
          </w:tcPr>
          <w:p w14:paraId="0234A2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6026" w:type="dxa"/>
            <w:gridSpan w:val="2"/>
            <w:shd w:val="clear" w:color="auto" w:fill="auto"/>
            <w:vAlign w:val="center"/>
          </w:tcPr>
          <w:p w14:paraId="38594B8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A673C">
              <w:rPr>
                <w:rFonts w:ascii="Calibri" w:hAnsi="Calibri" w:cs="Calibri"/>
                <w:sz w:val="22"/>
                <w:szCs w:val="24"/>
                <w:lang w:eastAsia="el-GR"/>
              </w:rPr>
              <w:t>To</w:t>
            </w:r>
            <w:proofErr w:type="spellEnd"/>
            <w:r w:rsidRPr="000A673C">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54B295C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622955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6D0570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3DCABD9" w14:textId="77777777" w:rsidTr="00647898">
        <w:trPr>
          <w:trHeight w:val="605"/>
        </w:trPr>
        <w:tc>
          <w:tcPr>
            <w:tcW w:w="562" w:type="dxa"/>
            <w:shd w:val="clear" w:color="auto" w:fill="auto"/>
            <w:vAlign w:val="center"/>
          </w:tcPr>
          <w:p w14:paraId="4F498F5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6026" w:type="dxa"/>
            <w:gridSpan w:val="2"/>
            <w:shd w:val="clear" w:color="auto" w:fill="auto"/>
            <w:vAlign w:val="center"/>
          </w:tcPr>
          <w:p w14:paraId="540BCDD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3E5CDB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02128A7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C563FD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88B092F" w14:textId="77777777" w:rsidTr="00647898">
        <w:trPr>
          <w:trHeight w:val="605"/>
        </w:trPr>
        <w:tc>
          <w:tcPr>
            <w:tcW w:w="562" w:type="dxa"/>
            <w:shd w:val="clear" w:color="auto" w:fill="auto"/>
            <w:vAlign w:val="center"/>
          </w:tcPr>
          <w:p w14:paraId="33B974E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6026" w:type="dxa"/>
            <w:gridSpan w:val="2"/>
            <w:shd w:val="clear" w:color="auto" w:fill="auto"/>
            <w:vAlign w:val="center"/>
          </w:tcPr>
          <w:p w14:paraId="6CC6B04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A673C">
              <w:rPr>
                <w:rFonts w:ascii="Calibri" w:hAnsi="Calibri" w:cs="Calibri"/>
                <w:sz w:val="22"/>
                <w:szCs w:val="24"/>
                <w:lang w:eastAsia="el-GR"/>
              </w:rPr>
              <w:t>προσπέκτους</w:t>
            </w:r>
            <w:proofErr w:type="spellEnd"/>
            <w:r w:rsidRPr="000A673C">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w:t>
            </w:r>
            <w:r w:rsidRPr="000A673C">
              <w:rPr>
                <w:rFonts w:ascii="Calibri" w:hAnsi="Calibri" w:cs="Calibri"/>
                <w:sz w:val="22"/>
                <w:szCs w:val="24"/>
                <w:lang w:eastAsia="el-GR"/>
              </w:rPr>
              <w:lastRenderedPageBreak/>
              <w:t>παράγραφο του φύλλου συμμόρφωσης η τυχόν απόκλιση από τις ζητούμενες προδιαγραφές.</w:t>
            </w:r>
          </w:p>
        </w:tc>
        <w:tc>
          <w:tcPr>
            <w:tcW w:w="1325" w:type="dxa"/>
            <w:shd w:val="clear" w:color="auto" w:fill="auto"/>
            <w:vAlign w:val="center"/>
          </w:tcPr>
          <w:p w14:paraId="1D65CFB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lastRenderedPageBreak/>
              <w:t>ΝΑΙ</w:t>
            </w:r>
          </w:p>
        </w:tc>
        <w:tc>
          <w:tcPr>
            <w:tcW w:w="1438" w:type="dxa"/>
          </w:tcPr>
          <w:p w14:paraId="65DE68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051ADF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E179718" w14:textId="77777777" w:rsidTr="00647898">
        <w:trPr>
          <w:trHeight w:val="605"/>
        </w:trPr>
        <w:tc>
          <w:tcPr>
            <w:tcW w:w="562" w:type="dxa"/>
            <w:shd w:val="clear" w:color="auto" w:fill="auto"/>
            <w:vAlign w:val="center"/>
          </w:tcPr>
          <w:p w14:paraId="08EC3BF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5</w:t>
            </w:r>
          </w:p>
        </w:tc>
        <w:tc>
          <w:tcPr>
            <w:tcW w:w="6026" w:type="dxa"/>
            <w:gridSpan w:val="2"/>
            <w:shd w:val="clear" w:color="auto" w:fill="auto"/>
            <w:vAlign w:val="center"/>
          </w:tcPr>
          <w:p w14:paraId="69C5888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5A12E74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223E5E0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DAA6CA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B646DA2" w14:textId="77777777" w:rsidTr="00647898">
        <w:trPr>
          <w:trHeight w:val="605"/>
        </w:trPr>
        <w:tc>
          <w:tcPr>
            <w:tcW w:w="562" w:type="dxa"/>
            <w:shd w:val="clear" w:color="auto" w:fill="auto"/>
            <w:vAlign w:val="center"/>
          </w:tcPr>
          <w:p w14:paraId="0A0C255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7</w:t>
            </w:r>
          </w:p>
        </w:tc>
        <w:tc>
          <w:tcPr>
            <w:tcW w:w="6026" w:type="dxa"/>
            <w:gridSpan w:val="2"/>
            <w:shd w:val="clear" w:color="auto" w:fill="auto"/>
            <w:vAlign w:val="center"/>
          </w:tcPr>
          <w:p w14:paraId="0F009E1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Ο προμηθευτής να έχει οργανωμένο </w:t>
            </w:r>
            <w:proofErr w:type="spellStart"/>
            <w:r w:rsidRPr="000A673C">
              <w:rPr>
                <w:rFonts w:ascii="Calibri" w:hAnsi="Calibri" w:cs="Calibri"/>
                <w:sz w:val="22"/>
                <w:szCs w:val="24"/>
                <w:lang w:eastAsia="el-GR"/>
              </w:rPr>
              <w:t>service</w:t>
            </w:r>
            <w:proofErr w:type="spellEnd"/>
            <w:r w:rsidRPr="000A673C">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25BCE5D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5ACB3A8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190644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2D2E2A6" w14:textId="77777777" w:rsidTr="00647898">
        <w:trPr>
          <w:trHeight w:val="605"/>
        </w:trPr>
        <w:tc>
          <w:tcPr>
            <w:tcW w:w="562" w:type="dxa"/>
            <w:shd w:val="clear" w:color="auto" w:fill="auto"/>
            <w:vAlign w:val="center"/>
          </w:tcPr>
          <w:p w14:paraId="36CEB84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6026" w:type="dxa"/>
            <w:gridSpan w:val="2"/>
            <w:shd w:val="clear" w:color="auto" w:fill="auto"/>
            <w:vAlign w:val="center"/>
          </w:tcPr>
          <w:p w14:paraId="337FEF6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4E1129E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0382303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480233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628FF69" w14:textId="77777777" w:rsidTr="00647898">
        <w:trPr>
          <w:trHeight w:val="605"/>
        </w:trPr>
        <w:tc>
          <w:tcPr>
            <w:tcW w:w="562" w:type="dxa"/>
            <w:shd w:val="clear" w:color="auto" w:fill="auto"/>
            <w:vAlign w:val="center"/>
          </w:tcPr>
          <w:p w14:paraId="5F4DB79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9</w:t>
            </w:r>
          </w:p>
        </w:tc>
        <w:tc>
          <w:tcPr>
            <w:tcW w:w="6026" w:type="dxa"/>
            <w:gridSpan w:val="2"/>
            <w:shd w:val="clear" w:color="auto" w:fill="auto"/>
            <w:vAlign w:val="center"/>
          </w:tcPr>
          <w:p w14:paraId="4389326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shd w:val="clear" w:color="auto" w:fill="auto"/>
            <w:vAlign w:val="center"/>
          </w:tcPr>
          <w:p w14:paraId="015ED69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2E5AEB1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0F8DC5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2BA41E3" w14:textId="77777777" w:rsidTr="00647898">
        <w:trPr>
          <w:trHeight w:val="605"/>
        </w:trPr>
        <w:tc>
          <w:tcPr>
            <w:tcW w:w="562" w:type="dxa"/>
            <w:shd w:val="clear" w:color="auto" w:fill="auto"/>
            <w:vAlign w:val="center"/>
          </w:tcPr>
          <w:p w14:paraId="3DDB114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10</w:t>
            </w:r>
          </w:p>
        </w:tc>
        <w:tc>
          <w:tcPr>
            <w:tcW w:w="6026" w:type="dxa"/>
            <w:gridSpan w:val="2"/>
            <w:shd w:val="clear" w:color="auto" w:fill="auto"/>
            <w:vAlign w:val="center"/>
          </w:tcPr>
          <w:p w14:paraId="183271C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325" w:type="dxa"/>
            <w:shd w:val="clear" w:color="auto" w:fill="auto"/>
            <w:vAlign w:val="center"/>
          </w:tcPr>
          <w:p w14:paraId="62431CA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r w:rsidRPr="000A673C">
              <w:rPr>
                <w:rFonts w:ascii="Calibri" w:hAnsi="Calibri" w:cs="Calibri"/>
                <w:sz w:val="22"/>
                <w:szCs w:val="24"/>
                <w:lang w:eastAsia="ar-SA"/>
              </w:rPr>
              <w:t>ΝΑΙ</w:t>
            </w:r>
          </w:p>
        </w:tc>
        <w:tc>
          <w:tcPr>
            <w:tcW w:w="1438" w:type="dxa"/>
          </w:tcPr>
          <w:p w14:paraId="43B02D0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8BD56D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bookmarkEnd w:id="2"/>
    </w:tbl>
    <w:p w14:paraId="6E7E86FD"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070D9CE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3FD872C4" w14:textId="77777777" w:rsidR="00F40A8E" w:rsidRPr="00F40A8E" w:rsidRDefault="00F40A8E" w:rsidP="00F40A8E">
      <w:pPr>
        <w:suppressAutoHyphens/>
        <w:overflowPunct/>
        <w:autoSpaceDE/>
        <w:autoSpaceDN/>
        <w:adjustRightInd/>
        <w:spacing w:after="120"/>
        <w:jc w:val="both"/>
        <w:textAlignment w:val="auto"/>
        <w:rPr>
          <w:rFonts w:ascii="Calibri" w:hAnsi="Calibri" w:cs="Calibri"/>
          <w:sz w:val="22"/>
          <w:szCs w:val="24"/>
          <w:lang w:eastAsia="ar-SA"/>
        </w:rPr>
      </w:pPr>
    </w:p>
    <w:p w14:paraId="66835F6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 xml:space="preserve">ΤΜΗΜΑ 2 - </w:t>
      </w:r>
      <w:r w:rsidRPr="000A673C">
        <w:rPr>
          <w:rFonts w:ascii="Calibri" w:hAnsi="Calibri" w:cs="Calibri"/>
          <w:b/>
          <w:bCs/>
          <w:sz w:val="22"/>
          <w:szCs w:val="24"/>
          <w:u w:val="single"/>
          <w:lang w:eastAsia="el-GR"/>
        </w:rPr>
        <w:t xml:space="preserve">Φορητός αναλυτής  </w:t>
      </w:r>
      <w:r w:rsidRPr="000A673C">
        <w:rPr>
          <w:rFonts w:ascii="Calibri" w:hAnsi="Calibri" w:cs="Calibri"/>
          <w:b/>
          <w:bCs/>
          <w:sz w:val="22"/>
          <w:szCs w:val="24"/>
          <w:u w:val="single"/>
          <w:lang w:val="en-US" w:eastAsia="el-GR"/>
        </w:rPr>
        <w:t>XRF</w:t>
      </w:r>
      <w:r w:rsidRPr="000A673C">
        <w:rPr>
          <w:rFonts w:ascii="Calibri" w:hAnsi="Calibri" w:cs="Calibri"/>
          <w:b/>
          <w:bCs/>
          <w:sz w:val="22"/>
          <w:szCs w:val="24"/>
          <w:u w:val="single"/>
          <w:lang w:eastAsia="el-GR"/>
        </w:rPr>
        <w:t xml:space="preserve"> (</w:t>
      </w:r>
      <w:r w:rsidRPr="000A673C">
        <w:rPr>
          <w:rFonts w:ascii="Calibri" w:hAnsi="Calibri" w:cs="Calibri"/>
          <w:b/>
          <w:bCs/>
          <w:sz w:val="22"/>
          <w:szCs w:val="24"/>
          <w:u w:val="single"/>
          <w:lang w:val="en-US" w:eastAsia="el-GR"/>
        </w:rPr>
        <w:t>Hand</w:t>
      </w:r>
      <w:r w:rsidRPr="000A673C">
        <w:rPr>
          <w:rFonts w:ascii="Calibri" w:hAnsi="Calibri" w:cs="Calibri"/>
          <w:b/>
          <w:bCs/>
          <w:sz w:val="22"/>
          <w:szCs w:val="24"/>
          <w:u w:val="single"/>
          <w:lang w:eastAsia="el-GR"/>
        </w:rPr>
        <w:t xml:space="preserve"> </w:t>
      </w:r>
      <w:r w:rsidRPr="000A673C">
        <w:rPr>
          <w:rFonts w:ascii="Calibri" w:hAnsi="Calibri" w:cs="Calibri"/>
          <w:b/>
          <w:bCs/>
          <w:sz w:val="22"/>
          <w:szCs w:val="24"/>
          <w:u w:val="single"/>
          <w:lang w:val="en-US" w:eastAsia="el-GR"/>
        </w:rPr>
        <w:t>held</w:t>
      </w:r>
      <w:r w:rsidRPr="000A673C">
        <w:rPr>
          <w:rFonts w:ascii="Calibri" w:hAnsi="Calibri" w:cs="Calibri"/>
          <w:b/>
          <w:bCs/>
          <w:sz w:val="22"/>
          <w:szCs w:val="24"/>
          <w:u w:val="single"/>
          <w:lang w:eastAsia="el-GR"/>
        </w:rPr>
        <w:t xml:space="preserve"> </w:t>
      </w:r>
      <w:r w:rsidRPr="000A673C">
        <w:rPr>
          <w:rFonts w:ascii="Calibri" w:hAnsi="Calibri" w:cs="Calibri"/>
          <w:b/>
          <w:bCs/>
          <w:sz w:val="22"/>
          <w:szCs w:val="24"/>
          <w:u w:val="single"/>
          <w:lang w:val="en-US" w:eastAsia="el-GR"/>
        </w:rPr>
        <w:t>XRF</w:t>
      </w:r>
      <w:r w:rsidRPr="000A673C">
        <w:rPr>
          <w:rFonts w:ascii="Calibri" w:hAnsi="Calibri" w:cs="Calibri"/>
          <w:b/>
          <w:bCs/>
          <w:sz w:val="22"/>
          <w:szCs w:val="24"/>
          <w:u w:val="single"/>
          <w:lang w:eastAsia="el-GR"/>
        </w:rPr>
        <w:t xml:space="preserve"> </w:t>
      </w:r>
      <w:proofErr w:type="spellStart"/>
      <w:r w:rsidRPr="000A673C">
        <w:rPr>
          <w:rFonts w:ascii="Calibri" w:hAnsi="Calibri" w:cs="Calibri"/>
          <w:b/>
          <w:bCs/>
          <w:sz w:val="22"/>
          <w:szCs w:val="24"/>
          <w:u w:val="single"/>
          <w:lang w:val="en-US" w:eastAsia="el-GR"/>
        </w:rPr>
        <w:t>analyser</w:t>
      </w:r>
      <w:proofErr w:type="spellEnd"/>
      <w:r w:rsidRPr="000A673C">
        <w:rPr>
          <w:rFonts w:ascii="Calibri" w:hAnsi="Calibri" w:cs="Calibri"/>
          <w:b/>
          <w:bCs/>
          <w:sz w:val="22"/>
          <w:szCs w:val="24"/>
          <w:u w:val="single"/>
          <w:lang w:eastAsia="el-GR"/>
        </w:rPr>
        <w:t>)</w:t>
      </w:r>
      <w:r w:rsidRPr="000A673C">
        <w:rPr>
          <w:rFonts w:ascii="Calibri" w:eastAsia="SimSun" w:hAnsi="Calibri" w:cs="Calibri"/>
          <w:b/>
          <w:bCs/>
          <w:sz w:val="22"/>
          <w:szCs w:val="24"/>
          <w:u w:val="single"/>
          <w:lang w:eastAsia="ar-SA"/>
        </w:rPr>
        <w:t xml:space="preserve">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A673C" w:rsidRPr="000A673C" w14:paraId="1FF5AC80" w14:textId="77777777" w:rsidTr="00647898">
        <w:trPr>
          <w:trHeight w:val="645"/>
        </w:trPr>
        <w:tc>
          <w:tcPr>
            <w:tcW w:w="562" w:type="dxa"/>
            <w:shd w:val="clear" w:color="auto" w:fill="D9E2F3"/>
            <w:vAlign w:val="center"/>
            <w:hideMark/>
          </w:tcPr>
          <w:p w14:paraId="58F105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Α/Α</w:t>
            </w:r>
          </w:p>
        </w:tc>
        <w:tc>
          <w:tcPr>
            <w:tcW w:w="6026" w:type="dxa"/>
            <w:gridSpan w:val="2"/>
            <w:shd w:val="clear" w:color="auto" w:fill="D9E2F3"/>
            <w:vAlign w:val="center"/>
            <w:hideMark/>
          </w:tcPr>
          <w:p w14:paraId="315CD5B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325" w:type="dxa"/>
            <w:shd w:val="clear" w:color="auto" w:fill="D9E2F3"/>
            <w:vAlign w:val="center"/>
            <w:hideMark/>
          </w:tcPr>
          <w:p w14:paraId="517F943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438" w:type="dxa"/>
            <w:shd w:val="clear" w:color="auto" w:fill="D9E2F3"/>
            <w:vAlign w:val="center"/>
          </w:tcPr>
          <w:p w14:paraId="2665C77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559" w:type="dxa"/>
            <w:shd w:val="clear" w:color="auto" w:fill="D9E2F3"/>
            <w:vAlign w:val="center"/>
          </w:tcPr>
          <w:p w14:paraId="29A0FC2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596DDE6A" w14:textId="77777777" w:rsidTr="00647898">
        <w:trPr>
          <w:trHeight w:val="605"/>
        </w:trPr>
        <w:tc>
          <w:tcPr>
            <w:tcW w:w="562" w:type="dxa"/>
            <w:shd w:val="clear" w:color="auto" w:fill="auto"/>
            <w:vAlign w:val="center"/>
            <w:hideMark/>
          </w:tcPr>
          <w:p w14:paraId="2EE75F8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6" w:type="dxa"/>
            <w:gridSpan w:val="2"/>
            <w:shd w:val="clear" w:color="auto" w:fill="auto"/>
            <w:vAlign w:val="center"/>
            <w:hideMark/>
          </w:tcPr>
          <w:p w14:paraId="7D496E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Φορητός αναλυτής χειρός για προσδιορισμό χημικής σύστασης υλικών με βάση τη φασματοσκοπία </w:t>
            </w:r>
            <w:r w:rsidRPr="000A673C">
              <w:rPr>
                <w:rFonts w:ascii="Calibri" w:hAnsi="Calibri" w:cs="Calibri"/>
                <w:sz w:val="22"/>
                <w:szCs w:val="24"/>
                <w:lang w:val="en-US"/>
              </w:rPr>
              <w:t>XRF</w:t>
            </w:r>
            <w:r w:rsidRPr="000A673C">
              <w:rPr>
                <w:rFonts w:ascii="Calibri" w:hAnsi="Calibri" w:cs="Calibri"/>
                <w:sz w:val="22"/>
                <w:szCs w:val="24"/>
              </w:rPr>
              <w:t xml:space="preserve"> – </w:t>
            </w:r>
            <w:r w:rsidRPr="000A673C">
              <w:rPr>
                <w:rFonts w:ascii="Calibri" w:hAnsi="Calibri" w:cs="Calibri"/>
                <w:sz w:val="22"/>
                <w:szCs w:val="24"/>
                <w:lang w:val="en-US"/>
              </w:rPr>
              <w:t>X</w:t>
            </w:r>
            <w:r w:rsidRPr="000A673C">
              <w:rPr>
                <w:rFonts w:ascii="Calibri" w:hAnsi="Calibri" w:cs="Calibri"/>
                <w:sz w:val="22"/>
                <w:szCs w:val="24"/>
              </w:rPr>
              <w:t xml:space="preserve"> </w:t>
            </w:r>
            <w:r w:rsidRPr="000A673C">
              <w:rPr>
                <w:rFonts w:ascii="Calibri" w:hAnsi="Calibri" w:cs="Calibri"/>
                <w:sz w:val="22"/>
                <w:szCs w:val="24"/>
                <w:lang w:val="en-US"/>
              </w:rPr>
              <w:t>ray</w:t>
            </w:r>
            <w:r w:rsidRPr="000A673C">
              <w:rPr>
                <w:rFonts w:ascii="Calibri" w:hAnsi="Calibri" w:cs="Calibri"/>
                <w:sz w:val="22"/>
                <w:szCs w:val="24"/>
              </w:rPr>
              <w:t xml:space="preserve"> </w:t>
            </w:r>
            <w:r w:rsidRPr="000A673C">
              <w:rPr>
                <w:rFonts w:ascii="Calibri" w:hAnsi="Calibri" w:cs="Calibri"/>
                <w:sz w:val="22"/>
                <w:szCs w:val="24"/>
                <w:lang w:val="en-US"/>
              </w:rPr>
              <w:t>Fluorescence</w:t>
            </w:r>
            <w:r w:rsidRPr="000A673C">
              <w:rPr>
                <w:rFonts w:ascii="Calibri" w:hAnsi="Calibri" w:cs="Calibri"/>
                <w:sz w:val="22"/>
                <w:szCs w:val="24"/>
              </w:rPr>
              <w:t xml:space="preserve"> </w:t>
            </w:r>
            <w:r w:rsidRPr="000A673C">
              <w:rPr>
                <w:rFonts w:ascii="Calibri" w:hAnsi="Calibri" w:cs="Calibri"/>
                <w:sz w:val="22"/>
                <w:szCs w:val="24"/>
                <w:lang w:val="en-US"/>
              </w:rPr>
              <w:t>Spectroscopy</w:t>
            </w:r>
            <w:r w:rsidRPr="000A673C">
              <w:rPr>
                <w:rFonts w:ascii="Calibri" w:hAnsi="Calibri" w:cs="Calibri"/>
                <w:sz w:val="22"/>
                <w:szCs w:val="24"/>
              </w:rPr>
              <w:t xml:space="preserve"> (</w:t>
            </w:r>
            <w:r w:rsidRPr="000A673C">
              <w:rPr>
                <w:rFonts w:ascii="Calibri" w:hAnsi="Calibri" w:cs="Calibri"/>
                <w:sz w:val="22"/>
                <w:szCs w:val="24"/>
                <w:lang w:val="en-US"/>
              </w:rPr>
              <w:t>Hand</w:t>
            </w:r>
            <w:r w:rsidRPr="000A673C">
              <w:rPr>
                <w:rFonts w:ascii="Calibri" w:hAnsi="Calibri" w:cs="Calibri"/>
                <w:sz w:val="22"/>
                <w:szCs w:val="24"/>
              </w:rPr>
              <w:t xml:space="preserve"> </w:t>
            </w:r>
            <w:r w:rsidRPr="000A673C">
              <w:rPr>
                <w:rFonts w:ascii="Calibri" w:hAnsi="Calibri" w:cs="Calibri"/>
                <w:sz w:val="22"/>
                <w:szCs w:val="24"/>
                <w:lang w:val="en-US"/>
              </w:rPr>
              <w:t>held</w:t>
            </w:r>
            <w:r w:rsidRPr="000A673C">
              <w:rPr>
                <w:rFonts w:ascii="Calibri" w:hAnsi="Calibri" w:cs="Calibri"/>
                <w:sz w:val="22"/>
                <w:szCs w:val="24"/>
              </w:rPr>
              <w:t xml:space="preserve"> </w:t>
            </w:r>
            <w:r w:rsidRPr="000A673C">
              <w:rPr>
                <w:rFonts w:ascii="Calibri" w:hAnsi="Calibri" w:cs="Calibri"/>
                <w:sz w:val="22"/>
                <w:szCs w:val="24"/>
                <w:lang w:val="en-US"/>
              </w:rPr>
              <w:t>XRF</w:t>
            </w:r>
            <w:r w:rsidRPr="000A673C">
              <w:rPr>
                <w:rFonts w:ascii="Calibri" w:hAnsi="Calibri" w:cs="Calibri"/>
                <w:sz w:val="22"/>
                <w:szCs w:val="24"/>
              </w:rPr>
              <w:t xml:space="preserve"> </w:t>
            </w:r>
            <w:proofErr w:type="spellStart"/>
            <w:r w:rsidRPr="000A673C">
              <w:rPr>
                <w:rFonts w:ascii="Calibri" w:hAnsi="Calibri" w:cs="Calibri"/>
                <w:sz w:val="22"/>
                <w:szCs w:val="24"/>
                <w:lang w:val="en-US"/>
              </w:rPr>
              <w:t>analyser</w:t>
            </w:r>
            <w:proofErr w:type="spellEnd"/>
            <w:r w:rsidRPr="000A673C">
              <w:rPr>
                <w:rFonts w:ascii="Calibri" w:hAnsi="Calibri" w:cs="Calibri"/>
                <w:sz w:val="22"/>
                <w:szCs w:val="24"/>
              </w:rPr>
              <w:t xml:space="preserve">). </w:t>
            </w:r>
          </w:p>
        </w:tc>
        <w:tc>
          <w:tcPr>
            <w:tcW w:w="1325" w:type="dxa"/>
            <w:shd w:val="clear" w:color="auto" w:fill="auto"/>
            <w:vAlign w:val="center"/>
            <w:hideMark/>
          </w:tcPr>
          <w:p w14:paraId="052B97D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438" w:type="dxa"/>
          </w:tcPr>
          <w:p w14:paraId="746DF5E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97F084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DC5CEA0" w14:textId="77777777" w:rsidTr="00647898">
        <w:trPr>
          <w:trHeight w:val="474"/>
        </w:trPr>
        <w:tc>
          <w:tcPr>
            <w:tcW w:w="1879" w:type="dxa"/>
            <w:gridSpan w:val="2"/>
            <w:shd w:val="clear" w:color="auto" w:fill="FBE4D5"/>
          </w:tcPr>
          <w:p w14:paraId="66FA790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3202BA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ΧΑΡΑΚΤΗΡΙΣΤΙΚΑ</w:t>
            </w:r>
          </w:p>
        </w:tc>
      </w:tr>
      <w:tr w:rsidR="000A673C" w:rsidRPr="000A673C" w14:paraId="4262B324" w14:textId="77777777" w:rsidTr="00647898">
        <w:trPr>
          <w:trHeight w:val="605"/>
        </w:trPr>
        <w:tc>
          <w:tcPr>
            <w:tcW w:w="562" w:type="dxa"/>
            <w:shd w:val="clear" w:color="auto" w:fill="auto"/>
            <w:vAlign w:val="center"/>
          </w:tcPr>
          <w:p w14:paraId="18949CC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84F512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Πηγή </w:t>
            </w:r>
            <w:proofErr w:type="spellStart"/>
            <w:r w:rsidRPr="000A673C">
              <w:rPr>
                <w:rFonts w:ascii="Calibri" w:hAnsi="Calibri" w:cs="Calibri"/>
                <w:sz w:val="22"/>
                <w:szCs w:val="24"/>
              </w:rPr>
              <w:t>ακτίνων</w:t>
            </w:r>
            <w:proofErr w:type="spellEnd"/>
            <w:r w:rsidRPr="000A673C">
              <w:rPr>
                <w:rFonts w:ascii="Calibri" w:hAnsi="Calibri" w:cs="Calibri"/>
                <w:sz w:val="22"/>
                <w:szCs w:val="24"/>
              </w:rPr>
              <w:t xml:space="preserve">-Χ:  Λυχνία </w:t>
            </w:r>
            <w:proofErr w:type="spellStart"/>
            <w:r w:rsidRPr="000A673C">
              <w:rPr>
                <w:rFonts w:ascii="Calibri" w:hAnsi="Calibri" w:cs="Calibri"/>
                <w:sz w:val="22"/>
                <w:szCs w:val="24"/>
              </w:rPr>
              <w:t>ακτίνων</w:t>
            </w:r>
            <w:proofErr w:type="spellEnd"/>
            <w:r w:rsidRPr="000A673C">
              <w:rPr>
                <w:rFonts w:ascii="Calibri" w:hAnsi="Calibri" w:cs="Calibri"/>
                <w:sz w:val="22"/>
                <w:szCs w:val="24"/>
              </w:rPr>
              <w:t>-Χ  ροδίου (</w:t>
            </w:r>
            <w:proofErr w:type="spellStart"/>
            <w:r w:rsidRPr="000A673C">
              <w:rPr>
                <w:rFonts w:ascii="Calibri" w:hAnsi="Calibri" w:cs="Calibri"/>
                <w:sz w:val="22"/>
                <w:szCs w:val="24"/>
              </w:rPr>
              <w:t>Rh</w:t>
            </w:r>
            <w:proofErr w:type="spellEnd"/>
            <w:r w:rsidRPr="000A673C">
              <w:rPr>
                <w:rFonts w:ascii="Calibri" w:hAnsi="Calibri" w:cs="Calibri"/>
                <w:sz w:val="22"/>
                <w:szCs w:val="24"/>
              </w:rPr>
              <w:t xml:space="preserve">) ισχύος 4W ή και μεγαλύτερης με δυνατότητα μεταβολής της τάσης από 10 </w:t>
            </w:r>
            <w:proofErr w:type="spellStart"/>
            <w:r w:rsidRPr="000A673C">
              <w:rPr>
                <w:rFonts w:ascii="Calibri" w:hAnsi="Calibri" w:cs="Calibri"/>
                <w:sz w:val="22"/>
                <w:szCs w:val="24"/>
              </w:rPr>
              <w:t>kV</w:t>
            </w:r>
            <w:proofErr w:type="spellEnd"/>
            <w:r w:rsidRPr="000A673C">
              <w:rPr>
                <w:rFonts w:ascii="Calibri" w:hAnsi="Calibri" w:cs="Calibri"/>
                <w:sz w:val="22"/>
                <w:szCs w:val="24"/>
              </w:rPr>
              <w:t xml:space="preserve"> ή και χαμηλότερα  έως 40kV ή και υψηλότερα. </w:t>
            </w:r>
          </w:p>
        </w:tc>
        <w:tc>
          <w:tcPr>
            <w:tcW w:w="1325" w:type="dxa"/>
            <w:shd w:val="clear" w:color="auto" w:fill="auto"/>
            <w:vAlign w:val="center"/>
          </w:tcPr>
          <w:p w14:paraId="35E98E0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BFB61B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5E1616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A5F6137" w14:textId="77777777" w:rsidTr="00647898">
        <w:trPr>
          <w:trHeight w:val="605"/>
        </w:trPr>
        <w:tc>
          <w:tcPr>
            <w:tcW w:w="562" w:type="dxa"/>
            <w:shd w:val="clear" w:color="auto" w:fill="auto"/>
            <w:vAlign w:val="center"/>
          </w:tcPr>
          <w:p w14:paraId="5F7F36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2E4E75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Φίλτρα και </w:t>
            </w:r>
            <w:proofErr w:type="spellStart"/>
            <w:r w:rsidRPr="000A673C">
              <w:rPr>
                <w:rFonts w:ascii="Calibri" w:hAnsi="Calibri" w:cs="Calibri"/>
                <w:sz w:val="22"/>
                <w:szCs w:val="24"/>
              </w:rPr>
              <w:t>ευθυγραμμιστές</w:t>
            </w:r>
            <w:proofErr w:type="spellEnd"/>
            <w:r w:rsidRPr="000A673C">
              <w:rPr>
                <w:rFonts w:ascii="Calibri" w:hAnsi="Calibri" w:cs="Calibri"/>
                <w:sz w:val="22"/>
                <w:szCs w:val="24"/>
              </w:rPr>
              <w:t xml:space="preserve"> της πρωτογενούς δέσμης </w:t>
            </w:r>
            <w:proofErr w:type="spellStart"/>
            <w:r w:rsidRPr="000A673C">
              <w:rPr>
                <w:rFonts w:ascii="Calibri" w:hAnsi="Calibri" w:cs="Calibri"/>
                <w:sz w:val="22"/>
                <w:szCs w:val="24"/>
              </w:rPr>
              <w:t>ακτίνων</w:t>
            </w:r>
            <w:proofErr w:type="spellEnd"/>
            <w:r w:rsidRPr="000A673C">
              <w:rPr>
                <w:rFonts w:ascii="Calibri" w:hAnsi="Calibri" w:cs="Calibri"/>
                <w:sz w:val="22"/>
                <w:szCs w:val="24"/>
              </w:rPr>
              <w:t>-Χ: Δυνατότητα επιλογής διαφορετικών φίλτρων (</w:t>
            </w:r>
            <w:proofErr w:type="spellStart"/>
            <w:r w:rsidRPr="000A673C">
              <w:rPr>
                <w:rFonts w:ascii="Calibri" w:hAnsi="Calibri" w:cs="Calibri"/>
                <w:sz w:val="22"/>
                <w:szCs w:val="24"/>
              </w:rPr>
              <w:t>filters</w:t>
            </w:r>
            <w:proofErr w:type="spellEnd"/>
            <w:r w:rsidRPr="000A673C">
              <w:rPr>
                <w:rFonts w:ascii="Calibri" w:hAnsi="Calibri" w:cs="Calibri"/>
                <w:sz w:val="22"/>
                <w:szCs w:val="24"/>
              </w:rPr>
              <w:t xml:space="preserve">) και </w:t>
            </w:r>
            <w:proofErr w:type="spellStart"/>
            <w:r w:rsidRPr="000A673C">
              <w:rPr>
                <w:rFonts w:ascii="Calibri" w:hAnsi="Calibri" w:cs="Calibri"/>
                <w:sz w:val="22"/>
                <w:szCs w:val="24"/>
              </w:rPr>
              <w:t>ευθυγραμμιστών</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collimators</w:t>
            </w:r>
            <w:proofErr w:type="spellEnd"/>
            <w:r w:rsidRPr="000A673C">
              <w:rPr>
                <w:rFonts w:ascii="Calibri" w:hAnsi="Calibri" w:cs="Calibri"/>
                <w:sz w:val="22"/>
                <w:szCs w:val="24"/>
              </w:rPr>
              <w:t>).</w:t>
            </w:r>
          </w:p>
        </w:tc>
        <w:tc>
          <w:tcPr>
            <w:tcW w:w="1325" w:type="dxa"/>
            <w:shd w:val="clear" w:color="auto" w:fill="auto"/>
            <w:vAlign w:val="center"/>
          </w:tcPr>
          <w:p w14:paraId="12F3145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260669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74D451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A9CE494" w14:textId="77777777" w:rsidTr="00647898">
        <w:trPr>
          <w:trHeight w:val="605"/>
        </w:trPr>
        <w:tc>
          <w:tcPr>
            <w:tcW w:w="562" w:type="dxa"/>
            <w:shd w:val="clear" w:color="auto" w:fill="auto"/>
            <w:vAlign w:val="center"/>
          </w:tcPr>
          <w:p w14:paraId="08212BC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7B9894D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rPr>
              <w:t>Ανιχνευτής</w:t>
            </w:r>
            <w:r w:rsidRPr="000A673C">
              <w:rPr>
                <w:rFonts w:ascii="Calibri" w:hAnsi="Calibri" w:cs="Calibri"/>
                <w:sz w:val="22"/>
                <w:szCs w:val="24"/>
                <w:lang w:val="en-US"/>
              </w:rPr>
              <w:t>: Silicon Drift Detector (SDD).</w:t>
            </w:r>
          </w:p>
        </w:tc>
        <w:tc>
          <w:tcPr>
            <w:tcW w:w="1325" w:type="dxa"/>
            <w:shd w:val="clear" w:color="auto" w:fill="auto"/>
            <w:vAlign w:val="center"/>
          </w:tcPr>
          <w:p w14:paraId="279283A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AD244A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FA0E5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7ACAFD8" w14:textId="77777777" w:rsidTr="00647898">
        <w:trPr>
          <w:trHeight w:val="605"/>
        </w:trPr>
        <w:tc>
          <w:tcPr>
            <w:tcW w:w="562" w:type="dxa"/>
            <w:shd w:val="clear" w:color="auto" w:fill="auto"/>
            <w:vAlign w:val="center"/>
          </w:tcPr>
          <w:p w14:paraId="7FF9EC4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1EB9E2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Στοιχεία που ανιχνεύονται: Νάτριο  (</w:t>
            </w:r>
            <w:r w:rsidRPr="000A673C">
              <w:rPr>
                <w:rFonts w:ascii="Calibri" w:hAnsi="Calibri" w:cs="Calibri"/>
                <w:sz w:val="22"/>
                <w:szCs w:val="24"/>
                <w:lang w:val="en-US"/>
              </w:rPr>
              <w:t>Na</w:t>
            </w:r>
            <w:r w:rsidRPr="000A673C">
              <w:rPr>
                <w:rFonts w:ascii="Calibri" w:hAnsi="Calibri" w:cs="Calibri"/>
                <w:sz w:val="22"/>
                <w:szCs w:val="24"/>
              </w:rPr>
              <w:t>) έως Ουράνιο (U) ή και περισσότερα</w:t>
            </w:r>
          </w:p>
        </w:tc>
        <w:tc>
          <w:tcPr>
            <w:tcW w:w="1325" w:type="dxa"/>
            <w:shd w:val="clear" w:color="auto" w:fill="auto"/>
            <w:vAlign w:val="center"/>
          </w:tcPr>
          <w:p w14:paraId="371EA64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DDD5AB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FEDFA6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8CDC3FA" w14:textId="77777777" w:rsidTr="00647898">
        <w:trPr>
          <w:trHeight w:val="605"/>
        </w:trPr>
        <w:tc>
          <w:tcPr>
            <w:tcW w:w="562" w:type="dxa"/>
            <w:shd w:val="clear" w:color="auto" w:fill="auto"/>
            <w:vAlign w:val="center"/>
          </w:tcPr>
          <w:p w14:paraId="06E2A43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FC1EA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Δυνατότητα μέτρησης στοιχείων σε γεωλογικά δείγματα με χρήση κατάλληλου λογισμικού ή/και καμπυλών βαθμονόμησης. </w:t>
            </w:r>
          </w:p>
        </w:tc>
        <w:tc>
          <w:tcPr>
            <w:tcW w:w="1325" w:type="dxa"/>
            <w:shd w:val="clear" w:color="auto" w:fill="auto"/>
            <w:vAlign w:val="center"/>
          </w:tcPr>
          <w:p w14:paraId="0D5C95F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33F2624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74B1EC9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21C7D328" w14:textId="77777777" w:rsidTr="00647898">
        <w:trPr>
          <w:trHeight w:val="605"/>
        </w:trPr>
        <w:tc>
          <w:tcPr>
            <w:tcW w:w="562" w:type="dxa"/>
            <w:shd w:val="clear" w:color="auto" w:fill="auto"/>
            <w:vAlign w:val="center"/>
          </w:tcPr>
          <w:p w14:paraId="38E4425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tcPr>
          <w:p w14:paraId="27D1A2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Δυνατότητα αποθήκευσης των μετρήσεων και σύνδεσης με PC και λογισμικό λήψης και επεξεργασίας μετρήσεων.</w:t>
            </w:r>
          </w:p>
        </w:tc>
        <w:tc>
          <w:tcPr>
            <w:tcW w:w="1325" w:type="dxa"/>
            <w:shd w:val="clear" w:color="auto" w:fill="auto"/>
            <w:vAlign w:val="center"/>
          </w:tcPr>
          <w:p w14:paraId="3041B6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640892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37D92E0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728B9EB9" w14:textId="77777777" w:rsidTr="00647898">
        <w:trPr>
          <w:trHeight w:val="605"/>
        </w:trPr>
        <w:tc>
          <w:tcPr>
            <w:tcW w:w="562" w:type="dxa"/>
            <w:shd w:val="clear" w:color="auto" w:fill="auto"/>
            <w:vAlign w:val="center"/>
          </w:tcPr>
          <w:p w14:paraId="09FC6EB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tcPr>
          <w:p w14:paraId="34310D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Ενσωματωμένη οθόνη αφής για επιλογή παραμέτρων λειτουργίας και απεικόνισης μετρήσεων.</w:t>
            </w:r>
          </w:p>
        </w:tc>
        <w:tc>
          <w:tcPr>
            <w:tcW w:w="1325" w:type="dxa"/>
            <w:shd w:val="clear" w:color="auto" w:fill="auto"/>
            <w:vAlign w:val="center"/>
          </w:tcPr>
          <w:p w14:paraId="58EEDDB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5EBD637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229CC05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524E7C4B" w14:textId="77777777" w:rsidTr="00647898">
        <w:trPr>
          <w:trHeight w:val="605"/>
        </w:trPr>
        <w:tc>
          <w:tcPr>
            <w:tcW w:w="562" w:type="dxa"/>
            <w:shd w:val="clear" w:color="auto" w:fill="auto"/>
            <w:vAlign w:val="center"/>
          </w:tcPr>
          <w:p w14:paraId="7155063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tcPr>
          <w:p w14:paraId="65DCFC5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Να διαθέτει ενσωματωμένη κάμερα παρακολούθησης δείγματος και συνδεσιμότητα μέσω </w:t>
            </w:r>
            <w:proofErr w:type="spellStart"/>
            <w:r w:rsidRPr="000A673C">
              <w:rPr>
                <w:rFonts w:ascii="Calibri" w:hAnsi="Calibri" w:cs="Calibri"/>
                <w:sz w:val="22"/>
                <w:szCs w:val="24"/>
              </w:rPr>
              <w:t>WiFi</w:t>
            </w:r>
            <w:proofErr w:type="spellEnd"/>
            <w:r w:rsidRPr="000A673C">
              <w:rPr>
                <w:rFonts w:ascii="Calibri" w:hAnsi="Calibri" w:cs="Calibri"/>
                <w:sz w:val="22"/>
                <w:szCs w:val="24"/>
              </w:rPr>
              <w:t xml:space="preserve"> ή/και </w:t>
            </w:r>
            <w:proofErr w:type="spellStart"/>
            <w:r w:rsidRPr="000A673C">
              <w:rPr>
                <w:rFonts w:ascii="Calibri" w:hAnsi="Calibri" w:cs="Calibri"/>
                <w:sz w:val="22"/>
                <w:szCs w:val="24"/>
              </w:rPr>
              <w:t>bluetooth</w:t>
            </w:r>
            <w:proofErr w:type="spellEnd"/>
            <w:r w:rsidRPr="000A673C">
              <w:rPr>
                <w:rFonts w:ascii="Calibri" w:hAnsi="Calibri" w:cs="Calibri"/>
                <w:sz w:val="22"/>
                <w:szCs w:val="24"/>
              </w:rPr>
              <w:t xml:space="preserve">. </w:t>
            </w:r>
          </w:p>
        </w:tc>
        <w:tc>
          <w:tcPr>
            <w:tcW w:w="1325" w:type="dxa"/>
            <w:shd w:val="clear" w:color="auto" w:fill="auto"/>
            <w:vAlign w:val="center"/>
          </w:tcPr>
          <w:p w14:paraId="69C99F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70BE6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E8E40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080A36E" w14:textId="77777777" w:rsidTr="00647898">
        <w:trPr>
          <w:trHeight w:val="605"/>
        </w:trPr>
        <w:tc>
          <w:tcPr>
            <w:tcW w:w="562" w:type="dxa"/>
            <w:shd w:val="clear" w:color="auto" w:fill="auto"/>
            <w:vAlign w:val="center"/>
          </w:tcPr>
          <w:p w14:paraId="28032F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D4B9EC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Βάρος: (έως 2.0 </w:t>
            </w:r>
            <w:proofErr w:type="spellStart"/>
            <w:r w:rsidRPr="000A673C">
              <w:rPr>
                <w:rFonts w:ascii="Calibri" w:hAnsi="Calibri" w:cs="Calibri"/>
                <w:sz w:val="22"/>
                <w:szCs w:val="24"/>
              </w:rPr>
              <w:t>kg</w:t>
            </w:r>
            <w:proofErr w:type="spellEnd"/>
            <w:r w:rsidRPr="000A673C">
              <w:rPr>
                <w:rFonts w:ascii="Calibri" w:hAnsi="Calibri" w:cs="Calibri"/>
                <w:sz w:val="22"/>
                <w:szCs w:val="24"/>
              </w:rPr>
              <w:t>) με την μπαταρία.</w:t>
            </w:r>
          </w:p>
        </w:tc>
        <w:tc>
          <w:tcPr>
            <w:tcW w:w="1325" w:type="dxa"/>
            <w:shd w:val="clear" w:color="auto" w:fill="auto"/>
            <w:vAlign w:val="center"/>
          </w:tcPr>
          <w:p w14:paraId="79183E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2290D4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BEFFB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A999A72" w14:textId="77777777" w:rsidTr="00647898">
        <w:trPr>
          <w:trHeight w:val="605"/>
        </w:trPr>
        <w:tc>
          <w:tcPr>
            <w:tcW w:w="562" w:type="dxa"/>
            <w:shd w:val="clear" w:color="auto" w:fill="auto"/>
            <w:vAlign w:val="center"/>
          </w:tcPr>
          <w:p w14:paraId="120A99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BAB507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Τροφοδοσία με επαναφορτιζόμενες μπαταρίες </w:t>
            </w:r>
            <w:proofErr w:type="spellStart"/>
            <w:r w:rsidRPr="000A673C">
              <w:rPr>
                <w:rFonts w:ascii="Calibri" w:hAnsi="Calibri" w:cs="Calibri"/>
                <w:sz w:val="22"/>
                <w:szCs w:val="24"/>
              </w:rPr>
              <w:t>Li-ion</w:t>
            </w:r>
            <w:proofErr w:type="spellEnd"/>
            <w:r w:rsidRPr="000A673C">
              <w:rPr>
                <w:rFonts w:ascii="Calibri" w:hAnsi="Calibri" w:cs="Calibri"/>
                <w:sz w:val="22"/>
                <w:szCs w:val="24"/>
              </w:rPr>
              <w:t xml:space="preserve"> που εξασφαλίζουν διάρκεια λειτουργίας τουλάχιστον 4h καθώς και από AC με χρήση μετατροπέα-φορτιστή.</w:t>
            </w:r>
          </w:p>
        </w:tc>
        <w:tc>
          <w:tcPr>
            <w:tcW w:w="1325" w:type="dxa"/>
            <w:shd w:val="clear" w:color="auto" w:fill="auto"/>
            <w:vAlign w:val="center"/>
          </w:tcPr>
          <w:p w14:paraId="363BD05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FB42F9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E9163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F1F3876" w14:textId="77777777" w:rsidTr="00647898">
        <w:trPr>
          <w:trHeight w:val="605"/>
        </w:trPr>
        <w:tc>
          <w:tcPr>
            <w:tcW w:w="10910" w:type="dxa"/>
            <w:gridSpan w:val="6"/>
            <w:shd w:val="clear" w:color="auto" w:fill="FBE4D5"/>
          </w:tcPr>
          <w:p w14:paraId="11C6B52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ΓΕΝΙΚΕΣ ΑΠΑΙΤΗΣΕΙΣ</w:t>
            </w:r>
          </w:p>
        </w:tc>
      </w:tr>
      <w:tr w:rsidR="000A673C" w:rsidRPr="000A673C" w14:paraId="0532DB09" w14:textId="77777777" w:rsidTr="00647898">
        <w:trPr>
          <w:trHeight w:val="605"/>
        </w:trPr>
        <w:tc>
          <w:tcPr>
            <w:tcW w:w="562" w:type="dxa"/>
            <w:shd w:val="clear" w:color="auto" w:fill="auto"/>
            <w:vAlign w:val="center"/>
          </w:tcPr>
          <w:p w14:paraId="3BC5C44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6" w:type="dxa"/>
            <w:gridSpan w:val="2"/>
            <w:shd w:val="clear" w:color="auto" w:fill="auto"/>
            <w:vAlign w:val="center"/>
          </w:tcPr>
          <w:p w14:paraId="2D08E27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48E3D76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67CC4A4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34ABC9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48D2923" w14:textId="77777777" w:rsidTr="00647898">
        <w:trPr>
          <w:trHeight w:val="605"/>
        </w:trPr>
        <w:tc>
          <w:tcPr>
            <w:tcW w:w="562" w:type="dxa"/>
            <w:shd w:val="clear" w:color="auto" w:fill="auto"/>
            <w:vAlign w:val="center"/>
          </w:tcPr>
          <w:p w14:paraId="0B098F6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6026" w:type="dxa"/>
            <w:gridSpan w:val="2"/>
            <w:shd w:val="clear" w:color="auto" w:fill="auto"/>
            <w:vAlign w:val="center"/>
          </w:tcPr>
          <w:p w14:paraId="08CE756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Τα όργανα να είναι καινούργια και αμεταχείριστα και να προσφερθούν πλήρη και έτοιμα για λειτουργία. Το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737A98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4147CC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A8B7E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A8D1C59" w14:textId="77777777" w:rsidTr="00647898">
        <w:trPr>
          <w:trHeight w:val="605"/>
        </w:trPr>
        <w:tc>
          <w:tcPr>
            <w:tcW w:w="562" w:type="dxa"/>
            <w:shd w:val="clear" w:color="auto" w:fill="auto"/>
            <w:vAlign w:val="center"/>
          </w:tcPr>
          <w:p w14:paraId="466FFE7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6026" w:type="dxa"/>
            <w:gridSpan w:val="2"/>
            <w:shd w:val="clear" w:color="auto" w:fill="auto"/>
            <w:vAlign w:val="center"/>
          </w:tcPr>
          <w:p w14:paraId="518180B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0336E0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0011E1D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9108A0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17583A8" w14:textId="77777777" w:rsidTr="00647898">
        <w:trPr>
          <w:trHeight w:val="605"/>
        </w:trPr>
        <w:tc>
          <w:tcPr>
            <w:tcW w:w="562" w:type="dxa"/>
            <w:shd w:val="clear" w:color="auto" w:fill="auto"/>
            <w:vAlign w:val="center"/>
          </w:tcPr>
          <w:p w14:paraId="32853A9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6026" w:type="dxa"/>
            <w:gridSpan w:val="2"/>
            <w:shd w:val="clear" w:color="auto" w:fill="auto"/>
            <w:vAlign w:val="center"/>
          </w:tcPr>
          <w:p w14:paraId="3C260F9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A673C">
              <w:rPr>
                <w:rFonts w:ascii="Calibri" w:hAnsi="Calibri" w:cs="Calibri"/>
                <w:sz w:val="22"/>
                <w:szCs w:val="24"/>
                <w:lang w:eastAsia="el-GR"/>
              </w:rPr>
              <w:t>προσπέκτους</w:t>
            </w:r>
            <w:proofErr w:type="spellEnd"/>
            <w:r w:rsidRPr="000A673C">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1B31186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45820D9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9515D5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5F8A555" w14:textId="77777777" w:rsidTr="00647898">
        <w:trPr>
          <w:trHeight w:val="605"/>
        </w:trPr>
        <w:tc>
          <w:tcPr>
            <w:tcW w:w="562" w:type="dxa"/>
            <w:shd w:val="clear" w:color="auto" w:fill="auto"/>
            <w:vAlign w:val="center"/>
          </w:tcPr>
          <w:p w14:paraId="0448835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5</w:t>
            </w:r>
          </w:p>
        </w:tc>
        <w:tc>
          <w:tcPr>
            <w:tcW w:w="6026" w:type="dxa"/>
            <w:gridSpan w:val="2"/>
            <w:shd w:val="clear" w:color="auto" w:fill="auto"/>
            <w:vAlign w:val="center"/>
          </w:tcPr>
          <w:p w14:paraId="6CE3B37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7668B6A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2A34A14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01AFA1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1A2AE35" w14:textId="77777777" w:rsidTr="00647898">
        <w:trPr>
          <w:trHeight w:val="605"/>
        </w:trPr>
        <w:tc>
          <w:tcPr>
            <w:tcW w:w="562" w:type="dxa"/>
            <w:shd w:val="clear" w:color="auto" w:fill="auto"/>
            <w:vAlign w:val="center"/>
          </w:tcPr>
          <w:p w14:paraId="0EEBA67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7</w:t>
            </w:r>
          </w:p>
        </w:tc>
        <w:tc>
          <w:tcPr>
            <w:tcW w:w="6026" w:type="dxa"/>
            <w:gridSpan w:val="2"/>
            <w:shd w:val="clear" w:color="auto" w:fill="auto"/>
            <w:vAlign w:val="center"/>
          </w:tcPr>
          <w:p w14:paraId="015CFA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Ο προμηθευτής να έχει οργανωμένο </w:t>
            </w:r>
            <w:proofErr w:type="spellStart"/>
            <w:r w:rsidRPr="000A673C">
              <w:rPr>
                <w:rFonts w:ascii="Calibri" w:hAnsi="Calibri" w:cs="Calibri"/>
                <w:sz w:val="22"/>
                <w:szCs w:val="24"/>
                <w:lang w:eastAsia="el-GR"/>
              </w:rPr>
              <w:t>service</w:t>
            </w:r>
            <w:proofErr w:type="spellEnd"/>
            <w:r w:rsidRPr="000A673C">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67028B8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67AF155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2D21C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F488E22" w14:textId="77777777" w:rsidTr="00647898">
        <w:trPr>
          <w:trHeight w:val="605"/>
        </w:trPr>
        <w:tc>
          <w:tcPr>
            <w:tcW w:w="562" w:type="dxa"/>
            <w:shd w:val="clear" w:color="auto" w:fill="auto"/>
            <w:vAlign w:val="center"/>
          </w:tcPr>
          <w:p w14:paraId="2901D1D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6026" w:type="dxa"/>
            <w:gridSpan w:val="2"/>
            <w:shd w:val="clear" w:color="auto" w:fill="auto"/>
            <w:vAlign w:val="center"/>
          </w:tcPr>
          <w:p w14:paraId="45DAF8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7C8F1FB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19C0512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1F501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D4907D5" w14:textId="77777777" w:rsidTr="00647898">
        <w:trPr>
          <w:trHeight w:val="605"/>
        </w:trPr>
        <w:tc>
          <w:tcPr>
            <w:tcW w:w="562" w:type="dxa"/>
            <w:shd w:val="clear" w:color="auto" w:fill="auto"/>
            <w:vAlign w:val="center"/>
          </w:tcPr>
          <w:p w14:paraId="0D816C0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9</w:t>
            </w:r>
          </w:p>
        </w:tc>
        <w:tc>
          <w:tcPr>
            <w:tcW w:w="6026" w:type="dxa"/>
            <w:gridSpan w:val="2"/>
            <w:shd w:val="clear" w:color="auto" w:fill="auto"/>
            <w:vAlign w:val="center"/>
          </w:tcPr>
          <w:p w14:paraId="3919D91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325" w:type="dxa"/>
            <w:shd w:val="clear" w:color="auto" w:fill="auto"/>
            <w:vAlign w:val="center"/>
          </w:tcPr>
          <w:p w14:paraId="2FAA99C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eastAsia="ar-SA"/>
              </w:rPr>
              <w:t>ΝΑΙ</w:t>
            </w:r>
          </w:p>
        </w:tc>
        <w:tc>
          <w:tcPr>
            <w:tcW w:w="1438" w:type="dxa"/>
          </w:tcPr>
          <w:p w14:paraId="3ED95C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3C8113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15BE273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3AF3EC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p w14:paraId="7E5C779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p>
    <w:p w14:paraId="3C65DC7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 xml:space="preserve">ΤΜΗΜΑ  3 –  Λογισμικό επεξεργασίας διαγραμμάτων </w:t>
      </w:r>
      <w:proofErr w:type="spellStart"/>
      <w:r w:rsidRPr="000A673C">
        <w:rPr>
          <w:rFonts w:ascii="Calibri" w:eastAsia="SimSun" w:hAnsi="Calibri" w:cs="Calibri"/>
          <w:b/>
          <w:bCs/>
          <w:sz w:val="22"/>
          <w:szCs w:val="24"/>
          <w:u w:val="single"/>
          <w:lang w:eastAsia="ar-SA"/>
        </w:rPr>
        <w:t>περιθλασιμετρίας</w:t>
      </w:r>
      <w:proofErr w:type="spellEnd"/>
      <w:r w:rsidRPr="000A673C">
        <w:rPr>
          <w:rFonts w:ascii="Calibri" w:eastAsia="SimSun" w:hAnsi="Calibri" w:cs="Calibri"/>
          <w:b/>
          <w:bCs/>
          <w:sz w:val="22"/>
          <w:szCs w:val="24"/>
          <w:u w:val="single"/>
          <w:lang w:eastAsia="ar-SA"/>
        </w:rPr>
        <w:t xml:space="preserve">   (10 ακαδημαϊκές άδειες χρήσης)</w:t>
      </w:r>
      <w:r w:rsidRPr="000A673C">
        <w:rPr>
          <w:rFonts w:ascii="Calibri" w:hAnsi="Calibri" w:cs="Calibri"/>
          <w:b/>
          <w:bCs/>
          <w:sz w:val="22"/>
          <w:szCs w:val="24"/>
          <w:u w:val="single"/>
          <w:lang w:eastAsia="el-GR"/>
        </w:rPr>
        <w:t xml:space="preserve">, </w:t>
      </w:r>
      <w:r w:rsidRPr="000A673C">
        <w:rPr>
          <w:rFonts w:ascii="Calibri" w:eastAsia="SimSun" w:hAnsi="Calibri" w:cs="Calibri"/>
          <w:b/>
          <w:bCs/>
          <w:sz w:val="22"/>
          <w:szCs w:val="24"/>
          <w:u w:val="single"/>
          <w:lang w:eastAsia="ar-SA"/>
        </w:rPr>
        <w:t xml:space="preserve">ένα (1) τεμάχιο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968"/>
        <w:gridCol w:w="1256"/>
        <w:gridCol w:w="1577"/>
        <w:gridCol w:w="1728"/>
      </w:tblGrid>
      <w:tr w:rsidR="000A673C" w:rsidRPr="000A673C" w14:paraId="540A892B" w14:textId="77777777" w:rsidTr="00647898">
        <w:trPr>
          <w:trHeight w:val="645"/>
        </w:trPr>
        <w:tc>
          <w:tcPr>
            <w:tcW w:w="556" w:type="dxa"/>
            <w:shd w:val="clear" w:color="auto" w:fill="D9E2F3"/>
            <w:vAlign w:val="center"/>
            <w:hideMark/>
          </w:tcPr>
          <w:p w14:paraId="2AC782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Α/Α</w:t>
            </w:r>
          </w:p>
        </w:tc>
        <w:tc>
          <w:tcPr>
            <w:tcW w:w="5968" w:type="dxa"/>
            <w:shd w:val="clear" w:color="auto" w:fill="D9E2F3"/>
            <w:vAlign w:val="center"/>
            <w:hideMark/>
          </w:tcPr>
          <w:p w14:paraId="42EBBD5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256" w:type="dxa"/>
            <w:shd w:val="clear" w:color="auto" w:fill="D9E2F3"/>
            <w:vAlign w:val="center"/>
            <w:hideMark/>
          </w:tcPr>
          <w:p w14:paraId="68CCBFA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577" w:type="dxa"/>
            <w:shd w:val="clear" w:color="auto" w:fill="D9E2F3"/>
            <w:vAlign w:val="center"/>
          </w:tcPr>
          <w:p w14:paraId="11E130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728" w:type="dxa"/>
            <w:shd w:val="clear" w:color="auto" w:fill="D9E2F3"/>
            <w:vAlign w:val="center"/>
          </w:tcPr>
          <w:p w14:paraId="071BE41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41826586" w14:textId="77777777" w:rsidTr="00647898">
        <w:trPr>
          <w:trHeight w:val="751"/>
        </w:trPr>
        <w:tc>
          <w:tcPr>
            <w:tcW w:w="556" w:type="dxa"/>
            <w:shd w:val="clear" w:color="auto" w:fill="auto"/>
            <w:vAlign w:val="center"/>
            <w:hideMark/>
          </w:tcPr>
          <w:p w14:paraId="333D1AA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8" w:type="dxa"/>
            <w:shd w:val="clear" w:color="auto" w:fill="auto"/>
            <w:vAlign w:val="center"/>
            <w:hideMark/>
          </w:tcPr>
          <w:p w14:paraId="4A343EF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Λογισμικό επεξεργασίας διαγραμμάτων </w:t>
            </w:r>
            <w:proofErr w:type="spellStart"/>
            <w:r w:rsidRPr="000A673C">
              <w:rPr>
                <w:rFonts w:ascii="Calibri" w:hAnsi="Calibri" w:cs="Calibri"/>
                <w:sz w:val="22"/>
                <w:szCs w:val="24"/>
              </w:rPr>
              <w:t>περιθλασιμετρίας</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lang w:val="en-US"/>
              </w:rPr>
              <w:t>Diffrac</w:t>
            </w:r>
            <w:proofErr w:type="spellEnd"/>
            <w:r w:rsidRPr="000A673C">
              <w:rPr>
                <w:rFonts w:ascii="Calibri" w:hAnsi="Calibri" w:cs="Calibri"/>
                <w:sz w:val="22"/>
                <w:szCs w:val="24"/>
              </w:rPr>
              <w:t xml:space="preserve"> </w:t>
            </w:r>
            <w:r w:rsidRPr="000A673C">
              <w:rPr>
                <w:rFonts w:ascii="Calibri" w:hAnsi="Calibri" w:cs="Calibri"/>
                <w:sz w:val="22"/>
                <w:szCs w:val="24"/>
                <w:lang w:val="en-US"/>
              </w:rPr>
              <w:t>EVA</w:t>
            </w:r>
            <w:r w:rsidRPr="000A673C">
              <w:rPr>
                <w:rFonts w:ascii="Calibri" w:hAnsi="Calibri" w:cs="Calibri"/>
                <w:sz w:val="22"/>
                <w:szCs w:val="24"/>
              </w:rPr>
              <w:t xml:space="preserve"> (10 ακαδημαϊκές άδειες χρήσης) </w:t>
            </w:r>
          </w:p>
        </w:tc>
        <w:tc>
          <w:tcPr>
            <w:tcW w:w="1256" w:type="dxa"/>
            <w:shd w:val="clear" w:color="auto" w:fill="auto"/>
            <w:vAlign w:val="center"/>
            <w:hideMark/>
          </w:tcPr>
          <w:p w14:paraId="515FD8A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577" w:type="dxa"/>
          </w:tcPr>
          <w:p w14:paraId="6507597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6600A33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75ACEA0" w14:textId="77777777" w:rsidTr="00647898">
        <w:trPr>
          <w:trHeight w:val="412"/>
        </w:trPr>
        <w:tc>
          <w:tcPr>
            <w:tcW w:w="11085" w:type="dxa"/>
            <w:gridSpan w:val="5"/>
            <w:shd w:val="clear" w:color="auto" w:fill="FBE4D5"/>
          </w:tcPr>
          <w:p w14:paraId="427D98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Β. ΛΟΓΙΣΜΙΚΟ</w:t>
            </w:r>
          </w:p>
        </w:tc>
      </w:tr>
      <w:tr w:rsidR="000A673C" w:rsidRPr="000A673C" w14:paraId="3E75833D" w14:textId="77777777" w:rsidTr="00647898">
        <w:trPr>
          <w:trHeight w:val="605"/>
        </w:trPr>
        <w:tc>
          <w:tcPr>
            <w:tcW w:w="556" w:type="dxa"/>
            <w:shd w:val="clear" w:color="auto" w:fill="auto"/>
            <w:vAlign w:val="center"/>
          </w:tcPr>
          <w:p w14:paraId="21B5C32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8" w:type="dxa"/>
            <w:shd w:val="clear" w:color="auto" w:fill="auto"/>
          </w:tcPr>
          <w:p w14:paraId="550C0EF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Λογισμικό </w:t>
            </w:r>
            <w:proofErr w:type="spellStart"/>
            <w:r w:rsidRPr="000A673C">
              <w:rPr>
                <w:rFonts w:ascii="Calibri" w:hAnsi="Calibri" w:cs="Calibri"/>
                <w:sz w:val="22"/>
                <w:szCs w:val="24"/>
                <w:lang w:val="en-US"/>
              </w:rPr>
              <w:t>Diffrac</w:t>
            </w:r>
            <w:proofErr w:type="spellEnd"/>
            <w:r w:rsidRPr="000A673C">
              <w:rPr>
                <w:rFonts w:ascii="Calibri" w:hAnsi="Calibri" w:cs="Calibri"/>
                <w:sz w:val="22"/>
                <w:szCs w:val="24"/>
              </w:rPr>
              <w:t xml:space="preserve"> </w:t>
            </w:r>
            <w:r w:rsidRPr="000A673C">
              <w:rPr>
                <w:rFonts w:ascii="Calibri" w:hAnsi="Calibri" w:cs="Calibri"/>
                <w:sz w:val="22"/>
                <w:szCs w:val="24"/>
                <w:lang w:val="en-US"/>
              </w:rPr>
              <w:t>EVA</w:t>
            </w:r>
            <w:r w:rsidRPr="000A673C">
              <w:rPr>
                <w:rFonts w:ascii="Calibri" w:hAnsi="Calibri" w:cs="Calibri"/>
                <w:sz w:val="22"/>
                <w:szCs w:val="24"/>
              </w:rPr>
              <w:t xml:space="preserve"> (10 ακαδημαϊκές άδειες χρήσης)</w:t>
            </w:r>
          </w:p>
        </w:tc>
        <w:tc>
          <w:tcPr>
            <w:tcW w:w="1256" w:type="dxa"/>
            <w:shd w:val="clear" w:color="auto" w:fill="auto"/>
            <w:vAlign w:val="center"/>
          </w:tcPr>
          <w:p w14:paraId="4AA6561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6A40C98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52811E5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C5D4DD5" w14:textId="77777777" w:rsidTr="00647898">
        <w:trPr>
          <w:trHeight w:val="375"/>
        </w:trPr>
        <w:tc>
          <w:tcPr>
            <w:tcW w:w="11085" w:type="dxa"/>
            <w:gridSpan w:val="5"/>
            <w:shd w:val="clear" w:color="auto" w:fill="FBE4D5"/>
          </w:tcPr>
          <w:p w14:paraId="3D38854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Γ. EΠΙΠΛΕΟΝ ΑΠΑΙΤΗΣΕΙΣ</w:t>
            </w:r>
          </w:p>
        </w:tc>
      </w:tr>
      <w:tr w:rsidR="000A673C" w:rsidRPr="000A673C" w14:paraId="42B38CA1" w14:textId="77777777" w:rsidTr="00647898">
        <w:trPr>
          <w:trHeight w:val="605"/>
        </w:trPr>
        <w:tc>
          <w:tcPr>
            <w:tcW w:w="556" w:type="dxa"/>
            <w:shd w:val="clear" w:color="auto" w:fill="auto"/>
            <w:vAlign w:val="center"/>
          </w:tcPr>
          <w:p w14:paraId="627FACD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8" w:type="dxa"/>
            <w:shd w:val="clear" w:color="auto" w:fill="auto"/>
            <w:vAlign w:val="center"/>
          </w:tcPr>
          <w:p w14:paraId="57165A0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To</w:t>
            </w:r>
            <w:proofErr w:type="spellEnd"/>
            <w:r w:rsidRPr="000A673C">
              <w:rPr>
                <w:rFonts w:ascii="Calibri" w:eastAsia="SimSun" w:hAnsi="Calibri" w:cs="Calibri"/>
                <w:sz w:val="22"/>
                <w:szCs w:val="24"/>
                <w:lang w:eastAsia="el-GR"/>
              </w:rPr>
              <w:t xml:space="preserve"> λογισμικό να είναι τελευταίας έκδοσης.</w:t>
            </w:r>
          </w:p>
        </w:tc>
        <w:tc>
          <w:tcPr>
            <w:tcW w:w="1256" w:type="dxa"/>
            <w:shd w:val="clear" w:color="auto" w:fill="auto"/>
            <w:vAlign w:val="center"/>
          </w:tcPr>
          <w:p w14:paraId="0F88483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A4703A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1163F4D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3B163D0" w14:textId="77777777" w:rsidTr="00647898">
        <w:trPr>
          <w:trHeight w:val="605"/>
        </w:trPr>
        <w:tc>
          <w:tcPr>
            <w:tcW w:w="556" w:type="dxa"/>
            <w:shd w:val="clear" w:color="auto" w:fill="auto"/>
            <w:vAlign w:val="center"/>
          </w:tcPr>
          <w:p w14:paraId="7D26D7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5968" w:type="dxa"/>
            <w:shd w:val="clear" w:color="auto" w:fill="auto"/>
            <w:vAlign w:val="center"/>
          </w:tcPr>
          <w:p w14:paraId="562FC3B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To</w:t>
            </w:r>
            <w:proofErr w:type="spellEnd"/>
            <w:r w:rsidRPr="000A673C">
              <w:rPr>
                <w:rFonts w:ascii="Calibri" w:eastAsia="SimSun" w:hAnsi="Calibri" w:cs="Calibri"/>
                <w:sz w:val="22"/>
                <w:szCs w:val="24"/>
                <w:lang w:eastAsia="el-GR"/>
              </w:rPr>
              <w:t xml:space="preserve"> λογισμικό που θα είναι πρωτότυπο, με επίσημη άδεια και να συνοδεύεται από τα απαραίτητα εγχειρίδια χρήσης.</w:t>
            </w:r>
          </w:p>
        </w:tc>
        <w:tc>
          <w:tcPr>
            <w:tcW w:w="1256" w:type="dxa"/>
            <w:shd w:val="clear" w:color="auto" w:fill="auto"/>
            <w:vAlign w:val="center"/>
          </w:tcPr>
          <w:p w14:paraId="0174B4D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549DEF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2DFB7B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6E0B6F0" w14:textId="77777777" w:rsidTr="00647898">
        <w:trPr>
          <w:trHeight w:val="605"/>
        </w:trPr>
        <w:tc>
          <w:tcPr>
            <w:tcW w:w="556" w:type="dxa"/>
            <w:shd w:val="clear" w:color="auto" w:fill="auto"/>
            <w:vAlign w:val="center"/>
          </w:tcPr>
          <w:p w14:paraId="674EDC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5968" w:type="dxa"/>
            <w:shd w:val="clear" w:color="auto" w:fill="auto"/>
            <w:vAlign w:val="center"/>
          </w:tcPr>
          <w:p w14:paraId="5775E3C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256" w:type="dxa"/>
            <w:shd w:val="clear" w:color="auto" w:fill="auto"/>
            <w:vAlign w:val="center"/>
          </w:tcPr>
          <w:p w14:paraId="60B0CCF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eastAsia="ar-SA"/>
              </w:rPr>
              <w:t>ΝΑΙ</w:t>
            </w:r>
          </w:p>
        </w:tc>
        <w:tc>
          <w:tcPr>
            <w:tcW w:w="1577" w:type="dxa"/>
          </w:tcPr>
          <w:p w14:paraId="79B51BD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3F9F2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45D6DCF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5EE7F0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p w14:paraId="02FDB4B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p w14:paraId="5A0ADDD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 xml:space="preserve">ΤΜΗΜΑ  4 –  Λογισμικό επεξεργασίας διαγραμμάτων </w:t>
      </w:r>
      <w:proofErr w:type="spellStart"/>
      <w:r w:rsidRPr="000A673C">
        <w:rPr>
          <w:rFonts w:ascii="Calibri" w:eastAsia="SimSun" w:hAnsi="Calibri" w:cs="Calibri"/>
          <w:b/>
          <w:bCs/>
          <w:sz w:val="22"/>
          <w:szCs w:val="24"/>
          <w:u w:val="single"/>
          <w:lang w:eastAsia="ar-SA"/>
        </w:rPr>
        <w:t>περιθλασιμετρίας</w:t>
      </w:r>
      <w:proofErr w:type="spellEnd"/>
      <w:r w:rsidRPr="000A673C">
        <w:rPr>
          <w:rFonts w:ascii="Calibri" w:eastAsia="SimSun" w:hAnsi="Calibri" w:cs="Calibri"/>
          <w:b/>
          <w:bCs/>
          <w:sz w:val="22"/>
          <w:szCs w:val="24"/>
          <w:u w:val="single"/>
          <w:lang w:eastAsia="ar-SA"/>
        </w:rPr>
        <w:t xml:space="preserve">   (10 ακαδημαϊκές άδειες χρήσης)</w:t>
      </w:r>
      <w:r w:rsidRPr="000A673C">
        <w:rPr>
          <w:rFonts w:ascii="Calibri" w:hAnsi="Calibri" w:cs="Calibri"/>
          <w:b/>
          <w:bCs/>
          <w:sz w:val="22"/>
          <w:szCs w:val="24"/>
          <w:u w:val="single"/>
          <w:lang w:eastAsia="el-GR"/>
        </w:rPr>
        <w:t xml:space="preserve">, </w:t>
      </w:r>
      <w:r w:rsidRPr="000A673C">
        <w:rPr>
          <w:rFonts w:ascii="Calibri" w:eastAsia="SimSun" w:hAnsi="Calibri" w:cs="Calibri"/>
          <w:b/>
          <w:bCs/>
          <w:sz w:val="22"/>
          <w:szCs w:val="24"/>
          <w:u w:val="single"/>
          <w:lang w:eastAsia="ar-SA"/>
        </w:rPr>
        <w:t xml:space="preserve">ένα (1) τεμάχιο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968"/>
        <w:gridCol w:w="1256"/>
        <w:gridCol w:w="1577"/>
        <w:gridCol w:w="1728"/>
      </w:tblGrid>
      <w:tr w:rsidR="000A673C" w:rsidRPr="000A673C" w14:paraId="1EC764B2" w14:textId="77777777" w:rsidTr="00647898">
        <w:trPr>
          <w:trHeight w:val="645"/>
        </w:trPr>
        <w:tc>
          <w:tcPr>
            <w:tcW w:w="556" w:type="dxa"/>
            <w:shd w:val="clear" w:color="auto" w:fill="D9E2F3"/>
            <w:vAlign w:val="center"/>
            <w:hideMark/>
          </w:tcPr>
          <w:p w14:paraId="6DEE847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Α/Α</w:t>
            </w:r>
          </w:p>
        </w:tc>
        <w:tc>
          <w:tcPr>
            <w:tcW w:w="5968" w:type="dxa"/>
            <w:shd w:val="clear" w:color="auto" w:fill="D9E2F3"/>
            <w:vAlign w:val="center"/>
            <w:hideMark/>
          </w:tcPr>
          <w:p w14:paraId="725D7D0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256" w:type="dxa"/>
            <w:shd w:val="clear" w:color="auto" w:fill="D9E2F3"/>
            <w:vAlign w:val="center"/>
            <w:hideMark/>
          </w:tcPr>
          <w:p w14:paraId="0792A30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577" w:type="dxa"/>
            <w:shd w:val="clear" w:color="auto" w:fill="D9E2F3"/>
            <w:vAlign w:val="center"/>
          </w:tcPr>
          <w:p w14:paraId="1F84240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728" w:type="dxa"/>
            <w:shd w:val="clear" w:color="auto" w:fill="D9E2F3"/>
            <w:vAlign w:val="center"/>
          </w:tcPr>
          <w:p w14:paraId="2B66B8A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6EF66FC0" w14:textId="77777777" w:rsidTr="00647898">
        <w:trPr>
          <w:trHeight w:val="605"/>
        </w:trPr>
        <w:tc>
          <w:tcPr>
            <w:tcW w:w="556" w:type="dxa"/>
            <w:shd w:val="clear" w:color="auto" w:fill="auto"/>
            <w:vAlign w:val="center"/>
            <w:hideMark/>
          </w:tcPr>
          <w:p w14:paraId="626EBBB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8" w:type="dxa"/>
            <w:shd w:val="clear" w:color="auto" w:fill="auto"/>
            <w:vAlign w:val="center"/>
            <w:hideMark/>
          </w:tcPr>
          <w:p w14:paraId="4D23EDB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Λογισμικό επεξεργασίας διαγραμμάτων </w:t>
            </w:r>
            <w:proofErr w:type="spellStart"/>
            <w:r w:rsidRPr="000A673C">
              <w:rPr>
                <w:rFonts w:ascii="Calibri" w:hAnsi="Calibri" w:cs="Calibri"/>
                <w:sz w:val="22"/>
                <w:szCs w:val="24"/>
              </w:rPr>
              <w:t>περιθλασιμετρίας</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lang w:val="en-US"/>
              </w:rPr>
              <w:t>Diffrac</w:t>
            </w:r>
            <w:proofErr w:type="spellEnd"/>
            <w:r w:rsidRPr="000A673C">
              <w:rPr>
                <w:rFonts w:ascii="Calibri" w:hAnsi="Calibri" w:cs="Calibri"/>
                <w:sz w:val="22"/>
                <w:szCs w:val="24"/>
              </w:rPr>
              <w:t xml:space="preserve"> </w:t>
            </w:r>
            <w:r w:rsidRPr="000A673C">
              <w:rPr>
                <w:rFonts w:ascii="Calibri" w:hAnsi="Calibri" w:cs="Calibri"/>
                <w:sz w:val="22"/>
                <w:szCs w:val="24"/>
                <w:lang w:val="en-US"/>
              </w:rPr>
              <w:t>Topas</w:t>
            </w:r>
            <w:r w:rsidRPr="000A673C">
              <w:rPr>
                <w:rFonts w:ascii="Calibri" w:hAnsi="Calibri" w:cs="Calibri"/>
                <w:sz w:val="22"/>
                <w:szCs w:val="24"/>
              </w:rPr>
              <w:t xml:space="preserve"> (10 ακαδημαϊκές άδειες χρήσης)</w:t>
            </w:r>
          </w:p>
        </w:tc>
        <w:tc>
          <w:tcPr>
            <w:tcW w:w="1256" w:type="dxa"/>
            <w:shd w:val="clear" w:color="auto" w:fill="auto"/>
            <w:vAlign w:val="center"/>
            <w:hideMark/>
          </w:tcPr>
          <w:p w14:paraId="7662581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577" w:type="dxa"/>
          </w:tcPr>
          <w:p w14:paraId="35DA84C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1B24D46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D1799E0" w14:textId="77777777" w:rsidTr="00647898">
        <w:trPr>
          <w:trHeight w:val="412"/>
        </w:trPr>
        <w:tc>
          <w:tcPr>
            <w:tcW w:w="11085" w:type="dxa"/>
            <w:gridSpan w:val="5"/>
            <w:shd w:val="clear" w:color="auto" w:fill="FBE4D5"/>
          </w:tcPr>
          <w:p w14:paraId="7F2A194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Β. ΛΟΓΙΣΜΙΚΟ</w:t>
            </w:r>
          </w:p>
        </w:tc>
      </w:tr>
      <w:tr w:rsidR="000A673C" w:rsidRPr="000A673C" w14:paraId="43D13C2D" w14:textId="77777777" w:rsidTr="00647898">
        <w:trPr>
          <w:trHeight w:val="605"/>
        </w:trPr>
        <w:tc>
          <w:tcPr>
            <w:tcW w:w="556" w:type="dxa"/>
            <w:shd w:val="clear" w:color="auto" w:fill="auto"/>
            <w:vAlign w:val="center"/>
          </w:tcPr>
          <w:p w14:paraId="5D76CFF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8" w:type="dxa"/>
            <w:shd w:val="clear" w:color="auto" w:fill="auto"/>
          </w:tcPr>
          <w:p w14:paraId="3214E2F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Λογισμικό </w:t>
            </w:r>
            <w:proofErr w:type="spellStart"/>
            <w:r w:rsidRPr="000A673C">
              <w:rPr>
                <w:rFonts w:ascii="Calibri" w:hAnsi="Calibri" w:cs="Calibri"/>
                <w:sz w:val="22"/>
                <w:szCs w:val="24"/>
                <w:lang w:val="en-US"/>
              </w:rPr>
              <w:t>Diffrac</w:t>
            </w:r>
            <w:proofErr w:type="spellEnd"/>
            <w:r w:rsidRPr="000A673C">
              <w:rPr>
                <w:rFonts w:ascii="Calibri" w:hAnsi="Calibri" w:cs="Calibri"/>
                <w:sz w:val="22"/>
                <w:szCs w:val="24"/>
              </w:rPr>
              <w:t xml:space="preserve"> </w:t>
            </w:r>
            <w:r w:rsidRPr="000A673C">
              <w:rPr>
                <w:rFonts w:ascii="Calibri" w:hAnsi="Calibri" w:cs="Calibri"/>
                <w:sz w:val="22"/>
                <w:szCs w:val="24"/>
                <w:lang w:val="en-US"/>
              </w:rPr>
              <w:t>Topas</w:t>
            </w:r>
            <w:r w:rsidRPr="000A673C">
              <w:rPr>
                <w:rFonts w:ascii="Calibri" w:hAnsi="Calibri" w:cs="Calibri"/>
                <w:sz w:val="22"/>
                <w:szCs w:val="24"/>
              </w:rPr>
              <w:t xml:space="preserve">  (10 ακαδημαϊκές άδειες χρήσης)</w:t>
            </w:r>
          </w:p>
        </w:tc>
        <w:tc>
          <w:tcPr>
            <w:tcW w:w="1256" w:type="dxa"/>
            <w:shd w:val="clear" w:color="auto" w:fill="auto"/>
            <w:vAlign w:val="center"/>
          </w:tcPr>
          <w:p w14:paraId="6652F17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1706721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6D53D2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4DAE82E" w14:textId="77777777" w:rsidTr="00647898">
        <w:trPr>
          <w:trHeight w:val="375"/>
        </w:trPr>
        <w:tc>
          <w:tcPr>
            <w:tcW w:w="11085" w:type="dxa"/>
            <w:gridSpan w:val="5"/>
            <w:shd w:val="clear" w:color="auto" w:fill="FBE4D5"/>
          </w:tcPr>
          <w:p w14:paraId="4CFE5A4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Γ. EΠΙΠΛΕΟΝ ΑΠΑΙΤΗΣΕΙΣ</w:t>
            </w:r>
          </w:p>
        </w:tc>
      </w:tr>
      <w:tr w:rsidR="000A673C" w:rsidRPr="000A673C" w14:paraId="3FA40B7E" w14:textId="77777777" w:rsidTr="00647898">
        <w:trPr>
          <w:trHeight w:val="605"/>
        </w:trPr>
        <w:tc>
          <w:tcPr>
            <w:tcW w:w="556" w:type="dxa"/>
            <w:shd w:val="clear" w:color="auto" w:fill="auto"/>
            <w:vAlign w:val="center"/>
          </w:tcPr>
          <w:p w14:paraId="6D0A0CF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1</w:t>
            </w:r>
          </w:p>
        </w:tc>
        <w:tc>
          <w:tcPr>
            <w:tcW w:w="5968" w:type="dxa"/>
            <w:shd w:val="clear" w:color="auto" w:fill="auto"/>
            <w:vAlign w:val="center"/>
          </w:tcPr>
          <w:p w14:paraId="35A155C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Το λογισμικό να είναι τελευταίας έκδοσης.</w:t>
            </w:r>
          </w:p>
        </w:tc>
        <w:tc>
          <w:tcPr>
            <w:tcW w:w="1256" w:type="dxa"/>
            <w:shd w:val="clear" w:color="auto" w:fill="auto"/>
            <w:vAlign w:val="center"/>
          </w:tcPr>
          <w:p w14:paraId="09645D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6A5775C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84EBC8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CC0B648" w14:textId="77777777" w:rsidTr="00647898">
        <w:trPr>
          <w:trHeight w:val="605"/>
        </w:trPr>
        <w:tc>
          <w:tcPr>
            <w:tcW w:w="556" w:type="dxa"/>
            <w:shd w:val="clear" w:color="auto" w:fill="auto"/>
            <w:vAlign w:val="center"/>
          </w:tcPr>
          <w:p w14:paraId="1359C94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5968" w:type="dxa"/>
            <w:shd w:val="clear" w:color="auto" w:fill="auto"/>
            <w:vAlign w:val="center"/>
          </w:tcPr>
          <w:p w14:paraId="768C515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256" w:type="dxa"/>
            <w:shd w:val="clear" w:color="auto" w:fill="auto"/>
            <w:vAlign w:val="center"/>
          </w:tcPr>
          <w:p w14:paraId="001A0DB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r w:rsidRPr="000A673C">
              <w:rPr>
                <w:rFonts w:ascii="Calibri" w:hAnsi="Calibri" w:cs="Calibri"/>
                <w:sz w:val="22"/>
                <w:szCs w:val="24"/>
                <w:lang w:eastAsia="ar-SA"/>
              </w:rPr>
              <w:t>ΝΑΙ</w:t>
            </w:r>
          </w:p>
        </w:tc>
        <w:tc>
          <w:tcPr>
            <w:tcW w:w="1577" w:type="dxa"/>
          </w:tcPr>
          <w:p w14:paraId="028CF07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73F2981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CFE412F" w14:textId="77777777" w:rsidTr="00647898">
        <w:trPr>
          <w:trHeight w:val="605"/>
        </w:trPr>
        <w:tc>
          <w:tcPr>
            <w:tcW w:w="556" w:type="dxa"/>
            <w:shd w:val="clear" w:color="auto" w:fill="auto"/>
            <w:vAlign w:val="center"/>
          </w:tcPr>
          <w:p w14:paraId="481DB45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5968" w:type="dxa"/>
            <w:shd w:val="clear" w:color="auto" w:fill="auto"/>
            <w:vAlign w:val="center"/>
          </w:tcPr>
          <w:p w14:paraId="369CFCD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Το λογισμικό που θα είναι πρωτότυπο, με επίσημη άδεια και να συνοδεύεται από τα απαραίτητα εγχειρίδια χρήσης.</w:t>
            </w:r>
          </w:p>
        </w:tc>
        <w:tc>
          <w:tcPr>
            <w:tcW w:w="1256" w:type="dxa"/>
            <w:shd w:val="clear" w:color="auto" w:fill="auto"/>
            <w:vAlign w:val="center"/>
          </w:tcPr>
          <w:p w14:paraId="3F9CD8F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F3D38A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6AB42BB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61176DE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5AE0423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ΤΜΗΜΑ 5 - Φασματόμετρο Ατομικής Εκπομπής με Επαγωγικά Συζευγμένο Πλάσμα (</w:t>
      </w:r>
      <w:r w:rsidRPr="000A673C">
        <w:rPr>
          <w:rFonts w:ascii="Calibri" w:eastAsia="SimSun" w:hAnsi="Calibri" w:cs="Calibri"/>
          <w:b/>
          <w:bCs/>
          <w:sz w:val="22"/>
          <w:szCs w:val="24"/>
          <w:u w:val="single"/>
          <w:lang w:val="en-US" w:eastAsia="ar-SA"/>
        </w:rPr>
        <w:t>ICP</w:t>
      </w:r>
      <w:r w:rsidRPr="000A673C">
        <w:rPr>
          <w:rFonts w:ascii="Calibri" w:eastAsia="SimSun" w:hAnsi="Calibri" w:cs="Calibri"/>
          <w:b/>
          <w:bCs/>
          <w:sz w:val="22"/>
          <w:szCs w:val="24"/>
          <w:u w:val="single"/>
          <w:lang w:eastAsia="ar-SA"/>
        </w:rPr>
        <w:t>-</w:t>
      </w:r>
      <w:r w:rsidRPr="000A673C">
        <w:rPr>
          <w:rFonts w:ascii="Calibri" w:eastAsia="SimSun" w:hAnsi="Calibri" w:cs="Calibri"/>
          <w:b/>
          <w:bCs/>
          <w:sz w:val="22"/>
          <w:szCs w:val="24"/>
          <w:u w:val="single"/>
          <w:lang w:val="en-US" w:eastAsia="ar-SA"/>
        </w:rPr>
        <w:t>AES</w:t>
      </w:r>
      <w:r w:rsidRPr="000A673C">
        <w:rPr>
          <w:rFonts w:ascii="Calibri" w:eastAsia="SimSun" w:hAnsi="Calibri" w:cs="Calibri"/>
          <w:b/>
          <w:bCs/>
          <w:sz w:val="22"/>
          <w:szCs w:val="24"/>
          <w:u w:val="single"/>
          <w:lang w:eastAsia="ar-SA"/>
        </w:rPr>
        <w:t>), συνοδευόμενο από σύστημα χώνευσης δειγμάτων με μικροκύματα,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A673C" w:rsidRPr="000A673C" w14:paraId="379BB122" w14:textId="77777777" w:rsidTr="00647898">
        <w:trPr>
          <w:trHeight w:val="645"/>
        </w:trPr>
        <w:tc>
          <w:tcPr>
            <w:tcW w:w="562" w:type="dxa"/>
            <w:shd w:val="clear" w:color="auto" w:fill="D9E2F3"/>
            <w:vAlign w:val="center"/>
            <w:hideMark/>
          </w:tcPr>
          <w:p w14:paraId="6858DEC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Α/Α</w:t>
            </w:r>
          </w:p>
        </w:tc>
        <w:tc>
          <w:tcPr>
            <w:tcW w:w="6026" w:type="dxa"/>
            <w:gridSpan w:val="2"/>
            <w:shd w:val="clear" w:color="auto" w:fill="D9E2F3"/>
            <w:vAlign w:val="center"/>
            <w:hideMark/>
          </w:tcPr>
          <w:p w14:paraId="3467EF0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325" w:type="dxa"/>
            <w:shd w:val="clear" w:color="auto" w:fill="D9E2F3"/>
            <w:vAlign w:val="center"/>
            <w:hideMark/>
          </w:tcPr>
          <w:p w14:paraId="1249E53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438" w:type="dxa"/>
            <w:shd w:val="clear" w:color="auto" w:fill="D9E2F3"/>
            <w:vAlign w:val="center"/>
          </w:tcPr>
          <w:p w14:paraId="37EB4A9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559" w:type="dxa"/>
            <w:shd w:val="clear" w:color="auto" w:fill="D9E2F3"/>
            <w:vAlign w:val="center"/>
          </w:tcPr>
          <w:p w14:paraId="589A6ED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29789BD9" w14:textId="77777777" w:rsidTr="00647898">
        <w:trPr>
          <w:trHeight w:val="605"/>
        </w:trPr>
        <w:tc>
          <w:tcPr>
            <w:tcW w:w="562" w:type="dxa"/>
            <w:shd w:val="clear" w:color="auto" w:fill="auto"/>
            <w:vAlign w:val="center"/>
            <w:hideMark/>
          </w:tcPr>
          <w:p w14:paraId="6AE73C9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6" w:type="dxa"/>
            <w:gridSpan w:val="2"/>
            <w:shd w:val="clear" w:color="auto" w:fill="auto"/>
            <w:vAlign w:val="center"/>
            <w:hideMark/>
          </w:tcPr>
          <w:p w14:paraId="440B710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Φασματόμετρο Ατομικής Εκπομπής με Επαγωγικά Συζευγμένο Πλάσμα (</w:t>
            </w:r>
            <w:r w:rsidRPr="000A673C">
              <w:rPr>
                <w:rFonts w:ascii="Calibri" w:hAnsi="Calibri" w:cs="Calibri"/>
                <w:sz w:val="22"/>
                <w:szCs w:val="24"/>
                <w:lang w:val="en-US"/>
              </w:rPr>
              <w:t>ICP</w:t>
            </w:r>
            <w:r w:rsidRPr="000A673C">
              <w:rPr>
                <w:rFonts w:ascii="Calibri" w:hAnsi="Calibri" w:cs="Calibri"/>
                <w:sz w:val="22"/>
                <w:szCs w:val="24"/>
              </w:rPr>
              <w:t>-</w:t>
            </w:r>
            <w:r w:rsidRPr="000A673C">
              <w:rPr>
                <w:rFonts w:ascii="Calibri" w:hAnsi="Calibri" w:cs="Calibri"/>
                <w:sz w:val="22"/>
                <w:szCs w:val="24"/>
                <w:lang w:val="en-US"/>
              </w:rPr>
              <w:t>AES</w:t>
            </w:r>
            <w:r w:rsidRPr="000A673C">
              <w:rPr>
                <w:rFonts w:ascii="Calibri" w:hAnsi="Calibri" w:cs="Calibri"/>
                <w:sz w:val="22"/>
                <w:szCs w:val="24"/>
              </w:rPr>
              <w:t>), συνοδευόμενο από σύστημα χώνευσης δειγμάτων με μικροκύματα</w:t>
            </w:r>
          </w:p>
        </w:tc>
        <w:tc>
          <w:tcPr>
            <w:tcW w:w="1325" w:type="dxa"/>
            <w:shd w:val="clear" w:color="auto" w:fill="auto"/>
            <w:vAlign w:val="center"/>
            <w:hideMark/>
          </w:tcPr>
          <w:p w14:paraId="05FADD4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438" w:type="dxa"/>
          </w:tcPr>
          <w:p w14:paraId="0406A85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E7494A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4352F78" w14:textId="77777777" w:rsidTr="00647898">
        <w:trPr>
          <w:trHeight w:val="474"/>
        </w:trPr>
        <w:tc>
          <w:tcPr>
            <w:tcW w:w="1879" w:type="dxa"/>
            <w:gridSpan w:val="2"/>
            <w:shd w:val="clear" w:color="auto" w:fill="FBE4D5"/>
          </w:tcPr>
          <w:p w14:paraId="12FF95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722A1A0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ΧΑΡΑΚΤΗΡΙΣΤΙΚΑ</w:t>
            </w:r>
          </w:p>
        </w:tc>
      </w:tr>
      <w:tr w:rsidR="000A673C" w:rsidRPr="000A673C" w14:paraId="74300226" w14:textId="77777777" w:rsidTr="00647898">
        <w:trPr>
          <w:trHeight w:val="605"/>
        </w:trPr>
        <w:tc>
          <w:tcPr>
            <w:tcW w:w="562" w:type="dxa"/>
            <w:shd w:val="clear" w:color="auto" w:fill="auto"/>
            <w:vAlign w:val="center"/>
          </w:tcPr>
          <w:p w14:paraId="176AFF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7EEA536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Πλήρες αυτοματοποιημένο σύστημα </w:t>
            </w:r>
            <w:proofErr w:type="spellStart"/>
            <w:r w:rsidRPr="000A673C">
              <w:rPr>
                <w:rFonts w:ascii="Calibri" w:hAnsi="Calibri" w:cs="Calibri"/>
                <w:sz w:val="22"/>
                <w:szCs w:val="24"/>
              </w:rPr>
              <w:t>φασματοφωτομετρίας</w:t>
            </w:r>
            <w:proofErr w:type="spellEnd"/>
            <w:r w:rsidRPr="000A673C">
              <w:rPr>
                <w:rFonts w:ascii="Calibri" w:hAnsi="Calibri" w:cs="Calibri"/>
                <w:sz w:val="22"/>
                <w:szCs w:val="24"/>
              </w:rPr>
              <w:t xml:space="preserve"> οπτικής εκπομπής επαγωγικά συζευγμένου πλάσματος ICP-OES υψηλής αναλυτικής απόδοσης με διπλή παρατήρηση πλάσματος (</w:t>
            </w:r>
            <w:r w:rsidRPr="000A673C">
              <w:rPr>
                <w:rFonts w:ascii="Calibri" w:hAnsi="Calibri" w:cs="Calibri"/>
                <w:sz w:val="22"/>
                <w:szCs w:val="24"/>
                <w:lang w:val="en-US"/>
              </w:rPr>
              <w:t>Dual</w:t>
            </w:r>
            <w:r w:rsidRPr="000A673C">
              <w:rPr>
                <w:rFonts w:ascii="Calibri" w:hAnsi="Calibri" w:cs="Calibri"/>
                <w:sz w:val="22"/>
                <w:szCs w:val="24"/>
              </w:rPr>
              <w:t xml:space="preserve"> </w:t>
            </w:r>
            <w:r w:rsidRPr="000A673C">
              <w:rPr>
                <w:rFonts w:ascii="Calibri" w:hAnsi="Calibri" w:cs="Calibri"/>
                <w:sz w:val="22"/>
                <w:szCs w:val="24"/>
                <w:lang w:val="en-US"/>
              </w:rPr>
              <w:t>View</w:t>
            </w:r>
            <w:r w:rsidRPr="000A673C">
              <w:rPr>
                <w:rFonts w:ascii="Calibri" w:hAnsi="Calibri" w:cs="Calibri"/>
                <w:sz w:val="22"/>
                <w:szCs w:val="24"/>
              </w:rPr>
              <w:t xml:space="preserve"> – </w:t>
            </w:r>
            <w:r w:rsidRPr="000A673C">
              <w:rPr>
                <w:rFonts w:ascii="Calibri" w:hAnsi="Calibri" w:cs="Calibri"/>
                <w:sz w:val="22"/>
                <w:szCs w:val="24"/>
                <w:lang w:val="en-US"/>
              </w:rPr>
              <w:t>Axial</w:t>
            </w:r>
            <w:r w:rsidRPr="000A673C">
              <w:rPr>
                <w:rFonts w:ascii="Calibri" w:hAnsi="Calibri" w:cs="Calibri"/>
                <w:sz w:val="22"/>
                <w:szCs w:val="24"/>
              </w:rPr>
              <w:t xml:space="preserve"> </w:t>
            </w:r>
            <w:r w:rsidRPr="000A673C">
              <w:rPr>
                <w:rFonts w:ascii="Calibri" w:hAnsi="Calibri" w:cs="Calibri"/>
                <w:sz w:val="22"/>
                <w:szCs w:val="24"/>
                <w:lang w:val="en-US"/>
              </w:rPr>
              <w:t>and</w:t>
            </w:r>
            <w:r w:rsidRPr="000A673C">
              <w:rPr>
                <w:rFonts w:ascii="Calibri" w:hAnsi="Calibri" w:cs="Calibri"/>
                <w:sz w:val="22"/>
                <w:szCs w:val="24"/>
              </w:rPr>
              <w:t xml:space="preserve"> </w:t>
            </w:r>
            <w:r w:rsidRPr="000A673C">
              <w:rPr>
                <w:rFonts w:ascii="Calibri" w:hAnsi="Calibri" w:cs="Calibri"/>
                <w:sz w:val="22"/>
                <w:szCs w:val="24"/>
                <w:lang w:val="en-US"/>
              </w:rPr>
              <w:t>Radial</w:t>
            </w:r>
            <w:r w:rsidRPr="000A673C">
              <w:rPr>
                <w:rFonts w:ascii="Calibri" w:hAnsi="Calibri" w:cs="Calibri"/>
                <w:sz w:val="22"/>
                <w:szCs w:val="24"/>
              </w:rPr>
              <w:t xml:space="preserve"> </w:t>
            </w:r>
            <w:r w:rsidRPr="000A673C">
              <w:rPr>
                <w:rFonts w:ascii="Calibri" w:hAnsi="Calibri" w:cs="Calibri"/>
                <w:sz w:val="22"/>
                <w:szCs w:val="24"/>
                <w:lang w:val="en-US"/>
              </w:rPr>
              <w:t>plasma</w:t>
            </w:r>
            <w:r w:rsidRPr="000A673C">
              <w:rPr>
                <w:rFonts w:ascii="Calibri" w:hAnsi="Calibri" w:cs="Calibri"/>
                <w:sz w:val="22"/>
                <w:szCs w:val="24"/>
              </w:rPr>
              <w:t xml:space="preserve"> </w:t>
            </w:r>
            <w:r w:rsidRPr="000A673C">
              <w:rPr>
                <w:rFonts w:ascii="Calibri" w:hAnsi="Calibri" w:cs="Calibri"/>
                <w:sz w:val="22"/>
                <w:szCs w:val="24"/>
                <w:lang w:val="en-US"/>
              </w:rPr>
              <w:t>observation</w:t>
            </w:r>
            <w:r w:rsidRPr="000A673C">
              <w:rPr>
                <w:rFonts w:ascii="Calibri" w:hAnsi="Calibri" w:cs="Calibri"/>
                <w:sz w:val="22"/>
                <w:szCs w:val="24"/>
              </w:rPr>
              <w:t xml:space="preserve">) κατάλληλο για τον προσδιορισμό μετάλλων σε δείγματα </w:t>
            </w:r>
            <w:proofErr w:type="spellStart"/>
            <w:r w:rsidRPr="000A673C">
              <w:rPr>
                <w:rFonts w:ascii="Calibri" w:hAnsi="Calibri" w:cs="Calibri"/>
                <w:sz w:val="22"/>
                <w:szCs w:val="24"/>
              </w:rPr>
              <w:t>ποιςίλης</w:t>
            </w:r>
            <w:proofErr w:type="spellEnd"/>
            <w:r w:rsidRPr="000A673C">
              <w:rPr>
                <w:rFonts w:ascii="Calibri" w:hAnsi="Calibri" w:cs="Calibri"/>
                <w:sz w:val="22"/>
                <w:szCs w:val="24"/>
              </w:rPr>
              <w:t xml:space="preserve"> προέλευσης. </w:t>
            </w:r>
            <w:r w:rsidRPr="000A673C">
              <w:rPr>
                <w:rFonts w:ascii="Calibri" w:hAnsi="Calibri" w:cs="Calibri"/>
                <w:sz w:val="22"/>
                <w:szCs w:val="24"/>
                <w:lang w:eastAsia="el-GR"/>
              </w:rPr>
              <w:t xml:space="preserve"> </w:t>
            </w:r>
            <w:r w:rsidRPr="000A673C">
              <w:rPr>
                <w:rFonts w:ascii="Calibri" w:hAnsi="Calibri" w:cs="Calibri"/>
                <w:sz w:val="22"/>
                <w:szCs w:val="24"/>
              </w:rPr>
              <w:t>Το προσφερόμενο σύστημα να είναι σύγχρονης τεχνολογίας και σχεδιασμού, υψηλής απόδοσης και ευελιξίας και να αποτελείται από τα παρακάτω μέρη με τις εξής προδιαγραφές:</w:t>
            </w:r>
          </w:p>
        </w:tc>
        <w:tc>
          <w:tcPr>
            <w:tcW w:w="1325" w:type="dxa"/>
            <w:shd w:val="clear" w:color="auto" w:fill="auto"/>
            <w:vAlign w:val="center"/>
          </w:tcPr>
          <w:p w14:paraId="7E8DE0B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3F1DD8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0CBC42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EF3B04F" w14:textId="77777777" w:rsidTr="00647898">
        <w:trPr>
          <w:trHeight w:val="605"/>
        </w:trPr>
        <w:tc>
          <w:tcPr>
            <w:tcW w:w="562" w:type="dxa"/>
            <w:shd w:val="clear" w:color="auto" w:fill="auto"/>
            <w:vAlign w:val="center"/>
          </w:tcPr>
          <w:p w14:paraId="70CF55A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D16C10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Γεννήτρια ραδιοσυχνοτήτων (RF) και λειτουργία πλάσματος</w:t>
            </w:r>
          </w:p>
        </w:tc>
        <w:tc>
          <w:tcPr>
            <w:tcW w:w="1325" w:type="dxa"/>
            <w:shd w:val="clear" w:color="auto" w:fill="auto"/>
            <w:vAlign w:val="center"/>
          </w:tcPr>
          <w:p w14:paraId="4CF770F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4BB5D4F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9B8507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2417293" w14:textId="77777777" w:rsidTr="00647898">
        <w:trPr>
          <w:trHeight w:val="605"/>
        </w:trPr>
        <w:tc>
          <w:tcPr>
            <w:tcW w:w="562" w:type="dxa"/>
            <w:shd w:val="clear" w:color="auto" w:fill="auto"/>
            <w:vAlign w:val="center"/>
          </w:tcPr>
          <w:p w14:paraId="75BFA0A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3845F8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Να διαθέτει γεννήτρια RF 40ΜΗz, στερεάς κατάστασης τελευταίας γενιάς για υψηλή ενεργειακή απόδοση. Η απόδοση ισχύος να είναι μεγαλύτερη από 79% και η διακύμανση στη σταθερότητα της ισχύος εξόδου να είναι μικρότερη από 0,1%. Να διαθέτει σύστημα Πραγματικού Ελέγχου Ισχύος που να διατηρεί την ισχύ του πλάσματος στο σημείο ρύθμισης ακόμα και μετά από αλλαγή του τύπου του δείγματος (</w:t>
            </w:r>
            <w:proofErr w:type="spellStart"/>
            <w:r w:rsidRPr="000A673C">
              <w:rPr>
                <w:rFonts w:ascii="Calibri" w:hAnsi="Calibri" w:cs="Calibri"/>
                <w:sz w:val="22"/>
                <w:szCs w:val="24"/>
              </w:rPr>
              <w:t>sample</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matrix</w:t>
            </w:r>
            <w:proofErr w:type="spellEnd"/>
            <w:r w:rsidRPr="000A673C">
              <w:rPr>
                <w:rFonts w:ascii="Calibri" w:hAnsi="Calibri" w:cs="Calibri"/>
                <w:sz w:val="22"/>
                <w:szCs w:val="24"/>
              </w:rPr>
              <w:t>).</w:t>
            </w:r>
          </w:p>
        </w:tc>
        <w:tc>
          <w:tcPr>
            <w:tcW w:w="1325" w:type="dxa"/>
            <w:shd w:val="clear" w:color="auto" w:fill="auto"/>
            <w:vAlign w:val="center"/>
          </w:tcPr>
          <w:p w14:paraId="18524F0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8ADCE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EDF941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8BDC7EF" w14:textId="77777777" w:rsidTr="00647898">
        <w:trPr>
          <w:trHeight w:val="605"/>
        </w:trPr>
        <w:tc>
          <w:tcPr>
            <w:tcW w:w="562" w:type="dxa"/>
            <w:shd w:val="clear" w:color="auto" w:fill="auto"/>
            <w:vAlign w:val="center"/>
          </w:tcPr>
          <w:p w14:paraId="33D5560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A52489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Να ρυθμίζεται σε βήματα των 1 </w:t>
            </w:r>
            <w:proofErr w:type="spellStart"/>
            <w:r w:rsidRPr="000A673C">
              <w:rPr>
                <w:rFonts w:ascii="Calibri" w:hAnsi="Calibri" w:cs="Calibri"/>
                <w:sz w:val="22"/>
                <w:szCs w:val="24"/>
              </w:rPr>
              <w:t>Watt</w:t>
            </w:r>
            <w:proofErr w:type="spellEnd"/>
            <w:r w:rsidRPr="000A673C">
              <w:rPr>
                <w:rFonts w:ascii="Calibri" w:hAnsi="Calibri" w:cs="Calibri"/>
                <w:sz w:val="22"/>
                <w:szCs w:val="24"/>
              </w:rPr>
              <w:t xml:space="preserve"> σε όλο το εύρος της.</w:t>
            </w:r>
          </w:p>
        </w:tc>
        <w:tc>
          <w:tcPr>
            <w:tcW w:w="1325" w:type="dxa"/>
            <w:shd w:val="clear" w:color="auto" w:fill="auto"/>
            <w:vAlign w:val="center"/>
          </w:tcPr>
          <w:p w14:paraId="61B6F6C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327410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3F5D3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EEE2B00" w14:textId="77777777" w:rsidTr="00647898">
        <w:trPr>
          <w:trHeight w:val="605"/>
        </w:trPr>
        <w:tc>
          <w:tcPr>
            <w:tcW w:w="562" w:type="dxa"/>
            <w:shd w:val="clear" w:color="auto" w:fill="auto"/>
            <w:vAlign w:val="center"/>
          </w:tcPr>
          <w:p w14:paraId="43ABD7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278C06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Να ρυθμίζεται από 1000 έως 1500 </w:t>
            </w:r>
            <w:proofErr w:type="spellStart"/>
            <w:r w:rsidRPr="000A673C">
              <w:rPr>
                <w:rFonts w:ascii="Calibri" w:hAnsi="Calibri" w:cs="Calibri"/>
                <w:sz w:val="22"/>
                <w:szCs w:val="24"/>
              </w:rPr>
              <w:t>Watt</w:t>
            </w:r>
            <w:proofErr w:type="spellEnd"/>
            <w:r w:rsidRPr="000A673C">
              <w:rPr>
                <w:rFonts w:ascii="Calibri" w:hAnsi="Calibri" w:cs="Calibri"/>
                <w:sz w:val="22"/>
                <w:szCs w:val="24"/>
              </w:rPr>
              <w:t xml:space="preserve"> για κάθε θέση παρατήρησης (</w:t>
            </w:r>
            <w:proofErr w:type="spellStart"/>
            <w:r w:rsidRPr="000A673C">
              <w:rPr>
                <w:rFonts w:ascii="Calibri" w:hAnsi="Calibri" w:cs="Calibri"/>
                <w:sz w:val="22"/>
                <w:szCs w:val="24"/>
              </w:rPr>
              <w:t>axial</w:t>
            </w:r>
            <w:proofErr w:type="spellEnd"/>
            <w:r w:rsidRPr="000A673C">
              <w:rPr>
                <w:rFonts w:ascii="Calibri" w:hAnsi="Calibri" w:cs="Calibri"/>
                <w:sz w:val="22"/>
                <w:szCs w:val="24"/>
              </w:rPr>
              <w:t xml:space="preserve"> &amp; </w:t>
            </w:r>
            <w:proofErr w:type="spellStart"/>
            <w:r w:rsidRPr="000A673C">
              <w:rPr>
                <w:rFonts w:ascii="Calibri" w:hAnsi="Calibri" w:cs="Calibri"/>
                <w:sz w:val="22"/>
                <w:szCs w:val="24"/>
              </w:rPr>
              <w:t>radial</w:t>
            </w:r>
            <w:proofErr w:type="spellEnd"/>
            <w:r w:rsidRPr="000A673C">
              <w:rPr>
                <w:rFonts w:ascii="Calibri" w:hAnsi="Calibri" w:cs="Calibri"/>
                <w:sz w:val="22"/>
                <w:szCs w:val="24"/>
              </w:rPr>
              <w:t>).</w:t>
            </w:r>
          </w:p>
        </w:tc>
        <w:tc>
          <w:tcPr>
            <w:tcW w:w="1325" w:type="dxa"/>
            <w:shd w:val="clear" w:color="auto" w:fill="auto"/>
            <w:vAlign w:val="center"/>
          </w:tcPr>
          <w:p w14:paraId="5D7AA94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5BDE6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13D122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37C2162" w14:textId="77777777" w:rsidTr="00647898">
        <w:trPr>
          <w:trHeight w:val="605"/>
        </w:trPr>
        <w:tc>
          <w:tcPr>
            <w:tcW w:w="562" w:type="dxa"/>
            <w:shd w:val="clear" w:color="auto" w:fill="auto"/>
            <w:vAlign w:val="center"/>
          </w:tcPr>
          <w:p w14:paraId="51F467C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283D3F4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Να διαθέτει αυτόματη </w:t>
            </w:r>
            <w:proofErr w:type="spellStart"/>
            <w:r w:rsidRPr="000A673C">
              <w:rPr>
                <w:rFonts w:ascii="Calibri" w:hAnsi="Calibri" w:cs="Calibri"/>
                <w:sz w:val="22"/>
                <w:szCs w:val="24"/>
              </w:rPr>
              <w:t>έναυση</w:t>
            </w:r>
            <w:proofErr w:type="spellEnd"/>
            <w:r w:rsidRPr="000A673C">
              <w:rPr>
                <w:rFonts w:ascii="Calibri" w:hAnsi="Calibri" w:cs="Calibri"/>
                <w:sz w:val="22"/>
                <w:szCs w:val="24"/>
              </w:rPr>
              <w:t xml:space="preserve"> πλάσματος πλήρως ελεγχόμενη από τον υπολογιστή.  </w:t>
            </w:r>
          </w:p>
        </w:tc>
        <w:tc>
          <w:tcPr>
            <w:tcW w:w="1325" w:type="dxa"/>
            <w:shd w:val="clear" w:color="auto" w:fill="auto"/>
            <w:vAlign w:val="center"/>
          </w:tcPr>
          <w:p w14:paraId="50B0D99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2B99219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2CA9A71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2F636317" w14:textId="77777777" w:rsidTr="00647898">
        <w:trPr>
          <w:trHeight w:val="605"/>
        </w:trPr>
        <w:tc>
          <w:tcPr>
            <w:tcW w:w="562" w:type="dxa"/>
            <w:shd w:val="clear" w:color="auto" w:fill="auto"/>
            <w:vAlign w:val="center"/>
          </w:tcPr>
          <w:p w14:paraId="4C19620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tcPr>
          <w:p w14:paraId="04D26D9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Να εφαρμόζει τεχνολογία </w:t>
            </w:r>
            <w:r w:rsidRPr="000A673C">
              <w:rPr>
                <w:rFonts w:ascii="Calibri" w:hAnsi="Calibri" w:cs="Calibri"/>
                <w:sz w:val="22"/>
                <w:szCs w:val="24"/>
                <w:lang w:val="en-US"/>
              </w:rPr>
              <w:t>Flat</w:t>
            </w:r>
            <w:r w:rsidRPr="000A673C">
              <w:rPr>
                <w:rFonts w:ascii="Calibri" w:hAnsi="Calibri" w:cs="Calibri"/>
                <w:sz w:val="22"/>
                <w:szCs w:val="24"/>
              </w:rPr>
              <w:t xml:space="preserve"> </w:t>
            </w:r>
            <w:r w:rsidRPr="000A673C">
              <w:rPr>
                <w:rFonts w:ascii="Calibri" w:hAnsi="Calibri" w:cs="Calibri"/>
                <w:sz w:val="22"/>
                <w:szCs w:val="24"/>
                <w:lang w:val="en-US"/>
              </w:rPr>
              <w:t>Plate</w:t>
            </w:r>
            <w:r w:rsidRPr="000A673C">
              <w:rPr>
                <w:rFonts w:ascii="Calibri" w:hAnsi="Calibri" w:cs="Calibri"/>
                <w:sz w:val="22"/>
                <w:szCs w:val="24"/>
              </w:rPr>
              <w:t xml:space="preserve"> (επίπεδων πλακών) για μεγαλύτερη σταθερότητα πλάσματος και χαμηλότερη κατανάλωση αργού.</w:t>
            </w:r>
          </w:p>
        </w:tc>
        <w:tc>
          <w:tcPr>
            <w:tcW w:w="1325" w:type="dxa"/>
            <w:shd w:val="clear" w:color="auto" w:fill="auto"/>
            <w:vAlign w:val="center"/>
          </w:tcPr>
          <w:p w14:paraId="17C281B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1BF7E14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0F89AAA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7FAEB47D" w14:textId="77777777" w:rsidTr="00647898">
        <w:trPr>
          <w:trHeight w:val="605"/>
        </w:trPr>
        <w:tc>
          <w:tcPr>
            <w:tcW w:w="562" w:type="dxa"/>
            <w:shd w:val="clear" w:color="auto" w:fill="auto"/>
            <w:vAlign w:val="center"/>
          </w:tcPr>
          <w:p w14:paraId="12DD2E3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tcPr>
          <w:p w14:paraId="4A42CB0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Για την ασφάλεια του χρήστη και την προστασία του συστήματος να παρακολουθούνται και να ελέγχονται συνεχώς:  Η ροή του νερού,  οι πιέσεις των αερίων και του αέρα αποκοπής του πλάσματος (</w:t>
            </w:r>
            <w:proofErr w:type="spellStart"/>
            <w:r w:rsidRPr="000A673C">
              <w:rPr>
                <w:rFonts w:ascii="Calibri" w:hAnsi="Calibri" w:cs="Calibri"/>
                <w:sz w:val="22"/>
                <w:szCs w:val="24"/>
              </w:rPr>
              <w:t>shear</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gas</w:t>
            </w:r>
            <w:proofErr w:type="spellEnd"/>
            <w:r w:rsidRPr="000A673C">
              <w:rPr>
                <w:rFonts w:ascii="Calibri" w:hAnsi="Calibri" w:cs="Calibri"/>
                <w:sz w:val="22"/>
                <w:szCs w:val="24"/>
              </w:rPr>
              <w:t>),  το κλείσιμο της θύρας του θαλάμου δείγματος,  Η σταθερότητα του πλάσματος.  Όλες οι δικλείδες ασφαλείας να εμφανίζονται γραφικά στην οθόνη του υπολογιστή  και σε περίπτωση οποιουδήποτε σφάλματος εκ των παραπάνω, το πλάσμα να σταματάει τη λειτουργία του αυτόματα και με ασφάλεια.</w:t>
            </w:r>
          </w:p>
        </w:tc>
        <w:tc>
          <w:tcPr>
            <w:tcW w:w="1325" w:type="dxa"/>
            <w:shd w:val="clear" w:color="auto" w:fill="auto"/>
            <w:vAlign w:val="center"/>
          </w:tcPr>
          <w:p w14:paraId="7F7467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2FBCE2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7C55B9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7E65DC33" w14:textId="77777777" w:rsidTr="00647898">
        <w:trPr>
          <w:trHeight w:val="605"/>
        </w:trPr>
        <w:tc>
          <w:tcPr>
            <w:tcW w:w="562" w:type="dxa"/>
            <w:shd w:val="clear" w:color="auto" w:fill="auto"/>
            <w:vAlign w:val="center"/>
          </w:tcPr>
          <w:p w14:paraId="6C4F0D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tcPr>
          <w:p w14:paraId="2FB3BBD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Να καλύπτει όλες τις διεθνείς και </w:t>
            </w:r>
            <w:proofErr w:type="spellStart"/>
            <w:r w:rsidRPr="000A673C">
              <w:rPr>
                <w:rFonts w:ascii="Calibri" w:hAnsi="Calibri" w:cs="Calibri"/>
                <w:sz w:val="22"/>
                <w:szCs w:val="24"/>
              </w:rPr>
              <w:t>Ευρωπαικές</w:t>
            </w:r>
            <w:proofErr w:type="spellEnd"/>
            <w:r w:rsidRPr="000A673C">
              <w:rPr>
                <w:rFonts w:ascii="Calibri" w:hAnsi="Calibri" w:cs="Calibri"/>
                <w:sz w:val="22"/>
                <w:szCs w:val="24"/>
              </w:rPr>
              <w:t xml:space="preserve"> οδηγίες και κανονισμούς ασφαλείας για την λειτουργία του (RF </w:t>
            </w:r>
            <w:proofErr w:type="spellStart"/>
            <w:r w:rsidRPr="000A673C">
              <w:rPr>
                <w:rFonts w:ascii="Calibri" w:hAnsi="Calibri" w:cs="Calibri"/>
                <w:sz w:val="22"/>
                <w:szCs w:val="24"/>
              </w:rPr>
              <w:t>emision</w:t>
            </w:r>
            <w:proofErr w:type="spellEnd"/>
            <w:r w:rsidRPr="000A673C">
              <w:rPr>
                <w:rFonts w:ascii="Calibri" w:hAnsi="Calibri" w:cs="Calibri"/>
                <w:sz w:val="22"/>
                <w:szCs w:val="24"/>
              </w:rPr>
              <w:t xml:space="preserve">). </w:t>
            </w:r>
          </w:p>
        </w:tc>
        <w:tc>
          <w:tcPr>
            <w:tcW w:w="1325" w:type="dxa"/>
            <w:shd w:val="clear" w:color="auto" w:fill="auto"/>
            <w:vAlign w:val="center"/>
          </w:tcPr>
          <w:p w14:paraId="1D3A933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B2E192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2875F7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CF53ADD" w14:textId="77777777" w:rsidTr="00647898">
        <w:trPr>
          <w:trHeight w:val="605"/>
        </w:trPr>
        <w:tc>
          <w:tcPr>
            <w:tcW w:w="562" w:type="dxa"/>
            <w:shd w:val="clear" w:color="auto" w:fill="auto"/>
            <w:vAlign w:val="center"/>
          </w:tcPr>
          <w:p w14:paraId="24BD826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541204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Έλεγχος αερίων:</w:t>
            </w:r>
          </w:p>
        </w:tc>
        <w:tc>
          <w:tcPr>
            <w:tcW w:w="1325" w:type="dxa"/>
            <w:shd w:val="clear" w:color="auto" w:fill="auto"/>
            <w:vAlign w:val="center"/>
          </w:tcPr>
          <w:p w14:paraId="7E813D9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3F24508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F3204F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3FA0813" w14:textId="77777777" w:rsidTr="00647898">
        <w:trPr>
          <w:trHeight w:val="605"/>
        </w:trPr>
        <w:tc>
          <w:tcPr>
            <w:tcW w:w="562" w:type="dxa"/>
            <w:shd w:val="clear" w:color="auto" w:fill="auto"/>
            <w:vAlign w:val="center"/>
          </w:tcPr>
          <w:p w14:paraId="16E026E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0410DB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Να διαθέτει πλήρως ελεγχόμενο από τον υπολογιστή, αυτόματο σύστημα ελέγχου των ροών αερίων του πλάσματος.</w:t>
            </w:r>
          </w:p>
        </w:tc>
        <w:tc>
          <w:tcPr>
            <w:tcW w:w="1325" w:type="dxa"/>
            <w:shd w:val="clear" w:color="auto" w:fill="auto"/>
            <w:vAlign w:val="center"/>
          </w:tcPr>
          <w:p w14:paraId="4AB7D5E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99525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9DED0B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BC7FCD0" w14:textId="77777777" w:rsidTr="00647898">
        <w:trPr>
          <w:trHeight w:val="605"/>
        </w:trPr>
        <w:tc>
          <w:tcPr>
            <w:tcW w:w="562" w:type="dxa"/>
            <w:shd w:val="clear" w:color="auto" w:fill="auto"/>
            <w:vAlign w:val="center"/>
          </w:tcPr>
          <w:p w14:paraId="1A14839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200904A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Η ροή του αργού για το πλάσμα να μπορεί να ρυθμιστεί σε εύρος  8-20</w:t>
            </w:r>
            <w:r w:rsidRPr="000A673C">
              <w:rPr>
                <w:rFonts w:ascii="Calibri" w:hAnsi="Calibri" w:cs="Calibri"/>
                <w:sz w:val="22"/>
                <w:szCs w:val="24"/>
                <w:lang w:val="en-US"/>
              </w:rPr>
              <w:t>L</w:t>
            </w:r>
            <w:r w:rsidRPr="000A673C">
              <w:rPr>
                <w:rFonts w:ascii="Calibri" w:hAnsi="Calibri" w:cs="Calibri"/>
                <w:sz w:val="22"/>
                <w:szCs w:val="24"/>
              </w:rPr>
              <w:t>/</w:t>
            </w:r>
            <w:r w:rsidRPr="000A673C">
              <w:rPr>
                <w:rFonts w:ascii="Calibri" w:hAnsi="Calibri" w:cs="Calibri"/>
                <w:sz w:val="22"/>
                <w:szCs w:val="24"/>
                <w:lang w:val="en-US"/>
              </w:rPr>
              <w:t>min</w:t>
            </w:r>
            <w:r w:rsidRPr="000A673C">
              <w:rPr>
                <w:rFonts w:ascii="Calibri" w:hAnsi="Calibri" w:cs="Calibri"/>
                <w:sz w:val="22"/>
                <w:szCs w:val="24"/>
              </w:rPr>
              <w:t xml:space="preserve"> σε βήματα του 1</w:t>
            </w:r>
            <w:r w:rsidRPr="000A673C">
              <w:rPr>
                <w:rFonts w:ascii="Calibri" w:hAnsi="Calibri" w:cs="Calibri"/>
                <w:sz w:val="22"/>
                <w:szCs w:val="24"/>
                <w:lang w:val="en-US"/>
              </w:rPr>
              <w:t>L</w:t>
            </w:r>
            <w:r w:rsidRPr="000A673C">
              <w:rPr>
                <w:rFonts w:ascii="Calibri" w:hAnsi="Calibri" w:cs="Calibri"/>
                <w:sz w:val="22"/>
                <w:szCs w:val="24"/>
              </w:rPr>
              <w:t>/</w:t>
            </w:r>
            <w:r w:rsidRPr="000A673C">
              <w:rPr>
                <w:rFonts w:ascii="Calibri" w:hAnsi="Calibri" w:cs="Calibri"/>
                <w:sz w:val="22"/>
                <w:szCs w:val="24"/>
                <w:lang w:val="en-US"/>
              </w:rPr>
              <w:t>min</w:t>
            </w:r>
            <w:r w:rsidRPr="000A673C">
              <w:rPr>
                <w:rFonts w:ascii="Calibri" w:hAnsi="Calibri" w:cs="Calibri"/>
                <w:sz w:val="22"/>
                <w:szCs w:val="24"/>
              </w:rPr>
              <w:t>.</w:t>
            </w:r>
          </w:p>
        </w:tc>
        <w:tc>
          <w:tcPr>
            <w:tcW w:w="1325" w:type="dxa"/>
            <w:shd w:val="clear" w:color="auto" w:fill="auto"/>
            <w:vAlign w:val="center"/>
          </w:tcPr>
          <w:p w14:paraId="150481D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8F5E2A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C0520C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6F103C7" w14:textId="77777777" w:rsidTr="00647898">
        <w:trPr>
          <w:trHeight w:val="605"/>
        </w:trPr>
        <w:tc>
          <w:tcPr>
            <w:tcW w:w="562" w:type="dxa"/>
            <w:shd w:val="clear" w:color="auto" w:fill="auto"/>
            <w:vAlign w:val="center"/>
          </w:tcPr>
          <w:p w14:paraId="323A951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0C75C7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Η ροή του αργού για την </w:t>
            </w:r>
            <w:proofErr w:type="spellStart"/>
            <w:r w:rsidRPr="000A673C">
              <w:rPr>
                <w:rFonts w:ascii="Calibri" w:hAnsi="Calibri" w:cs="Calibri"/>
                <w:sz w:val="22"/>
                <w:szCs w:val="24"/>
              </w:rPr>
              <w:t>εκνέφωση</w:t>
            </w:r>
            <w:proofErr w:type="spellEnd"/>
            <w:r w:rsidRPr="000A673C">
              <w:rPr>
                <w:rFonts w:ascii="Calibri" w:hAnsi="Calibri" w:cs="Calibri"/>
                <w:sz w:val="22"/>
                <w:szCs w:val="24"/>
              </w:rPr>
              <w:t xml:space="preserve"> να μπορεί να ρυθμιστεί σε εύρος από 0 έως 2</w:t>
            </w:r>
            <w:r w:rsidRPr="000A673C">
              <w:rPr>
                <w:rFonts w:ascii="Calibri" w:hAnsi="Calibri" w:cs="Calibri"/>
                <w:sz w:val="22"/>
                <w:szCs w:val="24"/>
                <w:lang w:val="en-US"/>
              </w:rPr>
              <w:t>L</w:t>
            </w:r>
            <w:r w:rsidRPr="000A673C">
              <w:rPr>
                <w:rFonts w:ascii="Calibri" w:hAnsi="Calibri" w:cs="Calibri"/>
                <w:sz w:val="22"/>
                <w:szCs w:val="24"/>
              </w:rPr>
              <w:t>/</w:t>
            </w:r>
            <w:r w:rsidRPr="000A673C">
              <w:rPr>
                <w:rFonts w:ascii="Calibri" w:hAnsi="Calibri" w:cs="Calibri"/>
                <w:sz w:val="22"/>
                <w:szCs w:val="24"/>
                <w:lang w:val="en-US"/>
              </w:rPr>
              <w:t>min</w:t>
            </w:r>
            <w:r w:rsidRPr="000A673C">
              <w:rPr>
                <w:rFonts w:ascii="Calibri" w:hAnsi="Calibri" w:cs="Calibri"/>
                <w:sz w:val="22"/>
                <w:szCs w:val="24"/>
              </w:rPr>
              <w:t xml:space="preserve"> σε βήματα του 0.01</w:t>
            </w:r>
            <w:r w:rsidRPr="000A673C">
              <w:rPr>
                <w:rFonts w:ascii="Calibri" w:hAnsi="Calibri" w:cs="Calibri"/>
                <w:sz w:val="22"/>
                <w:szCs w:val="24"/>
                <w:lang w:val="en-US"/>
              </w:rPr>
              <w:t>L</w:t>
            </w:r>
            <w:r w:rsidRPr="000A673C">
              <w:rPr>
                <w:rFonts w:ascii="Calibri" w:hAnsi="Calibri" w:cs="Calibri"/>
                <w:sz w:val="22"/>
                <w:szCs w:val="24"/>
              </w:rPr>
              <w:t>/</w:t>
            </w:r>
            <w:r w:rsidRPr="000A673C">
              <w:rPr>
                <w:rFonts w:ascii="Calibri" w:hAnsi="Calibri" w:cs="Calibri"/>
                <w:sz w:val="22"/>
                <w:szCs w:val="24"/>
                <w:lang w:val="en-US"/>
              </w:rPr>
              <w:t>min</w:t>
            </w:r>
            <w:r w:rsidRPr="000A673C">
              <w:rPr>
                <w:rFonts w:ascii="Calibri" w:hAnsi="Calibri" w:cs="Calibri"/>
                <w:sz w:val="22"/>
                <w:szCs w:val="24"/>
              </w:rPr>
              <w:t xml:space="preserve"> με χρήση ρυθμιστή ροής μάζας.</w:t>
            </w:r>
          </w:p>
        </w:tc>
        <w:tc>
          <w:tcPr>
            <w:tcW w:w="1325" w:type="dxa"/>
            <w:shd w:val="clear" w:color="auto" w:fill="auto"/>
            <w:vAlign w:val="center"/>
          </w:tcPr>
          <w:p w14:paraId="1D7D06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06AE48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FCEADD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4131FB1" w14:textId="77777777" w:rsidTr="00647898">
        <w:trPr>
          <w:trHeight w:val="605"/>
        </w:trPr>
        <w:tc>
          <w:tcPr>
            <w:tcW w:w="562" w:type="dxa"/>
            <w:shd w:val="clear" w:color="auto" w:fill="auto"/>
            <w:vAlign w:val="center"/>
          </w:tcPr>
          <w:p w14:paraId="572AB2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C1FDCF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πλήρως αυτόματο σύστημα ροής αέρα για την αποκοπή της ψυχρής άκρης του πλάσματος, χωρίς να απαιτείται η χρήση Αργού ή Αζώτου, αλλά συμπιεστής αέρα, ο οποίος να συνοδεύει το σύστημα.</w:t>
            </w:r>
          </w:p>
        </w:tc>
        <w:tc>
          <w:tcPr>
            <w:tcW w:w="1325" w:type="dxa"/>
            <w:shd w:val="clear" w:color="auto" w:fill="auto"/>
            <w:vAlign w:val="center"/>
          </w:tcPr>
          <w:p w14:paraId="0D6C843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717EF7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C4A93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7A3D0BB" w14:textId="77777777" w:rsidTr="00647898">
        <w:trPr>
          <w:trHeight w:val="605"/>
        </w:trPr>
        <w:tc>
          <w:tcPr>
            <w:tcW w:w="562" w:type="dxa"/>
            <w:shd w:val="clear" w:color="auto" w:fill="auto"/>
            <w:vAlign w:val="center"/>
          </w:tcPr>
          <w:p w14:paraId="0CB3953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06FC5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Σύστημα εισαγωγής δείγματος:</w:t>
            </w:r>
          </w:p>
        </w:tc>
        <w:tc>
          <w:tcPr>
            <w:tcW w:w="1325" w:type="dxa"/>
            <w:shd w:val="clear" w:color="auto" w:fill="auto"/>
            <w:vAlign w:val="center"/>
          </w:tcPr>
          <w:p w14:paraId="3B04487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2E5D459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B43807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50815E9" w14:textId="77777777" w:rsidTr="00647898">
        <w:trPr>
          <w:trHeight w:val="605"/>
        </w:trPr>
        <w:tc>
          <w:tcPr>
            <w:tcW w:w="562" w:type="dxa"/>
            <w:shd w:val="clear" w:color="auto" w:fill="auto"/>
            <w:vAlign w:val="center"/>
          </w:tcPr>
          <w:p w14:paraId="628B9A0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20A107B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σχεδιασμό που να επιτρέπει την εύκολη και γρήγορη αφαίρεση και επανατοποθέτηση του συστήματος εισαγωγής δείγματος, χωρίς την ανάγκη χρήσης εργαλείων.</w:t>
            </w:r>
          </w:p>
        </w:tc>
        <w:tc>
          <w:tcPr>
            <w:tcW w:w="1325" w:type="dxa"/>
            <w:shd w:val="clear" w:color="auto" w:fill="auto"/>
            <w:vAlign w:val="center"/>
          </w:tcPr>
          <w:p w14:paraId="5CB2A78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CD236B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78A05A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AF4CCEA" w14:textId="77777777" w:rsidTr="00647898">
        <w:trPr>
          <w:trHeight w:val="605"/>
        </w:trPr>
        <w:tc>
          <w:tcPr>
            <w:tcW w:w="562" w:type="dxa"/>
            <w:shd w:val="clear" w:color="auto" w:fill="auto"/>
            <w:vAlign w:val="center"/>
          </w:tcPr>
          <w:p w14:paraId="623D6C9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97C2B6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έχει τη δυνατότητα να βελτιστοποιηθεί η θέση του, για μέγιστη απόδοση σήματος σε διαφορετικά </w:t>
            </w:r>
            <w:proofErr w:type="spellStart"/>
            <w:r w:rsidRPr="000A673C">
              <w:rPr>
                <w:rFonts w:ascii="Calibri" w:hAnsi="Calibri" w:cs="Calibri"/>
                <w:sz w:val="22"/>
                <w:szCs w:val="24"/>
              </w:rPr>
              <w:t>matrix</w:t>
            </w:r>
            <w:proofErr w:type="spellEnd"/>
            <w:r w:rsidRPr="000A673C">
              <w:rPr>
                <w:rFonts w:ascii="Calibri" w:hAnsi="Calibri" w:cs="Calibri"/>
                <w:sz w:val="22"/>
                <w:szCs w:val="24"/>
              </w:rPr>
              <w:t xml:space="preserve"> με το πλάσμα ανοικτό.</w:t>
            </w:r>
          </w:p>
        </w:tc>
        <w:tc>
          <w:tcPr>
            <w:tcW w:w="1325" w:type="dxa"/>
            <w:shd w:val="clear" w:color="auto" w:fill="auto"/>
            <w:vAlign w:val="center"/>
          </w:tcPr>
          <w:p w14:paraId="5B9B12D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72EDA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B78F8F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8FBDF69" w14:textId="77777777" w:rsidTr="00647898">
        <w:trPr>
          <w:trHeight w:val="605"/>
        </w:trPr>
        <w:tc>
          <w:tcPr>
            <w:tcW w:w="562" w:type="dxa"/>
            <w:shd w:val="clear" w:color="auto" w:fill="auto"/>
            <w:vAlign w:val="center"/>
          </w:tcPr>
          <w:p w14:paraId="5C6600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01BF04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περιλαμβάνεται σύστημα εισαγωγής με θάλαμο ψεκασμού κυκλωνικού τύπου και ομοκεντρικό </w:t>
            </w:r>
            <w:proofErr w:type="spellStart"/>
            <w:r w:rsidRPr="000A673C">
              <w:rPr>
                <w:rFonts w:ascii="Calibri" w:hAnsi="Calibri" w:cs="Calibri"/>
                <w:sz w:val="22"/>
                <w:szCs w:val="24"/>
              </w:rPr>
              <w:t>εκνεφωτή</w:t>
            </w:r>
            <w:proofErr w:type="spellEnd"/>
            <w:r w:rsidRPr="000A673C">
              <w:rPr>
                <w:rFonts w:ascii="Calibri" w:hAnsi="Calibri" w:cs="Calibri"/>
                <w:sz w:val="22"/>
                <w:szCs w:val="24"/>
              </w:rPr>
              <w:t>, κατάλληλο για υδατικά διαλύματα, για τη μεγιστοποίηση της ευαισθησίας της ανάλυσης.</w:t>
            </w:r>
          </w:p>
        </w:tc>
        <w:tc>
          <w:tcPr>
            <w:tcW w:w="1325" w:type="dxa"/>
            <w:shd w:val="clear" w:color="auto" w:fill="auto"/>
            <w:vAlign w:val="center"/>
          </w:tcPr>
          <w:p w14:paraId="5ADD7E3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E3F636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0D4A6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26DB3D8" w14:textId="77777777" w:rsidTr="00647898">
        <w:trPr>
          <w:trHeight w:val="605"/>
        </w:trPr>
        <w:tc>
          <w:tcPr>
            <w:tcW w:w="562" w:type="dxa"/>
            <w:shd w:val="clear" w:color="auto" w:fill="auto"/>
            <w:vAlign w:val="center"/>
          </w:tcPr>
          <w:p w14:paraId="51B6B5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9593C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Το προσφερόμενο σύστημα να συνοδεύεται από σύστημα εισαγωγής με θάλαμο ψεκασμού τύπου </w:t>
            </w:r>
            <w:proofErr w:type="spellStart"/>
            <w:r w:rsidRPr="000A673C">
              <w:rPr>
                <w:rFonts w:ascii="Calibri" w:hAnsi="Calibri" w:cs="Calibri"/>
                <w:sz w:val="22"/>
                <w:szCs w:val="24"/>
              </w:rPr>
              <w:t>Schott</w:t>
            </w:r>
            <w:proofErr w:type="spellEnd"/>
            <w:r w:rsidRPr="000A673C">
              <w:rPr>
                <w:rFonts w:ascii="Calibri" w:hAnsi="Calibri" w:cs="Calibri"/>
                <w:sz w:val="22"/>
                <w:szCs w:val="24"/>
              </w:rPr>
              <w:t xml:space="preserve"> και </w:t>
            </w:r>
            <w:proofErr w:type="spellStart"/>
            <w:r w:rsidRPr="000A673C">
              <w:rPr>
                <w:rFonts w:ascii="Calibri" w:hAnsi="Calibri" w:cs="Calibri"/>
                <w:sz w:val="22"/>
                <w:szCs w:val="24"/>
              </w:rPr>
              <w:t>εκνεφωτή</w:t>
            </w:r>
            <w:proofErr w:type="spellEnd"/>
            <w:r w:rsidRPr="000A673C">
              <w:rPr>
                <w:rFonts w:ascii="Calibri" w:hAnsi="Calibri" w:cs="Calibri"/>
                <w:sz w:val="22"/>
                <w:szCs w:val="24"/>
              </w:rPr>
              <w:t xml:space="preserve"> τύπου Cross </w:t>
            </w:r>
            <w:proofErr w:type="spellStart"/>
            <w:r w:rsidRPr="000A673C">
              <w:rPr>
                <w:rFonts w:ascii="Calibri" w:hAnsi="Calibri" w:cs="Calibri"/>
                <w:sz w:val="22"/>
                <w:szCs w:val="24"/>
              </w:rPr>
              <w:t>Flow</w:t>
            </w:r>
            <w:proofErr w:type="spellEnd"/>
            <w:r w:rsidRPr="000A673C">
              <w:rPr>
                <w:rFonts w:ascii="Calibri" w:hAnsi="Calibri" w:cs="Calibri"/>
                <w:sz w:val="22"/>
                <w:szCs w:val="24"/>
              </w:rPr>
              <w:t xml:space="preserve"> κατάλληλα για δείγματα που περιλαμβάνουν </w:t>
            </w:r>
            <w:proofErr w:type="spellStart"/>
            <w:r w:rsidRPr="000A673C">
              <w:rPr>
                <w:rFonts w:ascii="Calibri" w:hAnsi="Calibri" w:cs="Calibri"/>
                <w:sz w:val="22"/>
                <w:szCs w:val="24"/>
              </w:rPr>
              <w:t>υδροφθόριο</w:t>
            </w:r>
            <w:proofErr w:type="spellEnd"/>
            <w:r w:rsidRPr="000A673C">
              <w:rPr>
                <w:rFonts w:ascii="Calibri" w:hAnsi="Calibri" w:cs="Calibri"/>
                <w:sz w:val="22"/>
                <w:szCs w:val="24"/>
              </w:rPr>
              <w:t xml:space="preserve">.  Να είναι διαθέσιμες διάφορες παραλλαγές </w:t>
            </w:r>
            <w:proofErr w:type="spellStart"/>
            <w:r w:rsidRPr="000A673C">
              <w:rPr>
                <w:rFonts w:ascii="Calibri" w:hAnsi="Calibri" w:cs="Calibri"/>
                <w:sz w:val="22"/>
                <w:szCs w:val="24"/>
              </w:rPr>
              <w:t>εγχυτών</w:t>
            </w:r>
            <w:proofErr w:type="spellEnd"/>
            <w:r w:rsidRPr="000A673C">
              <w:rPr>
                <w:rFonts w:ascii="Calibri" w:hAnsi="Calibri" w:cs="Calibri"/>
                <w:sz w:val="22"/>
                <w:szCs w:val="24"/>
              </w:rPr>
              <w:t>, λύχνων και θαλάμων ψεκασμού για ειδικές εφαρμογές.</w:t>
            </w:r>
          </w:p>
        </w:tc>
        <w:tc>
          <w:tcPr>
            <w:tcW w:w="1325" w:type="dxa"/>
            <w:shd w:val="clear" w:color="auto" w:fill="auto"/>
            <w:vAlign w:val="center"/>
          </w:tcPr>
          <w:p w14:paraId="1F677B4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FF1D55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B9371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5E80705" w14:textId="77777777" w:rsidTr="00647898">
        <w:trPr>
          <w:trHeight w:val="605"/>
        </w:trPr>
        <w:tc>
          <w:tcPr>
            <w:tcW w:w="562" w:type="dxa"/>
            <w:shd w:val="clear" w:color="auto" w:fill="auto"/>
            <w:vAlign w:val="center"/>
          </w:tcPr>
          <w:p w14:paraId="059933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1557FE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Ο </w:t>
            </w:r>
            <w:proofErr w:type="spellStart"/>
            <w:r w:rsidRPr="000A673C">
              <w:rPr>
                <w:rFonts w:ascii="Calibri" w:hAnsi="Calibri" w:cs="Calibri"/>
                <w:sz w:val="22"/>
                <w:szCs w:val="24"/>
              </w:rPr>
              <w:t>εγχυτής</w:t>
            </w:r>
            <w:proofErr w:type="spellEnd"/>
            <w:r w:rsidRPr="000A673C">
              <w:rPr>
                <w:rFonts w:ascii="Calibri" w:hAnsi="Calibri" w:cs="Calibri"/>
                <w:sz w:val="22"/>
                <w:szCs w:val="24"/>
              </w:rPr>
              <w:t xml:space="preserve"> λύχνου να είναι ανθεκτικός σε όλα τα οξέα συμπεριλαμβανομένου του </w:t>
            </w:r>
            <w:proofErr w:type="spellStart"/>
            <w:r w:rsidRPr="000A673C">
              <w:rPr>
                <w:rFonts w:ascii="Calibri" w:hAnsi="Calibri" w:cs="Calibri"/>
                <w:sz w:val="22"/>
                <w:szCs w:val="24"/>
              </w:rPr>
              <w:t>υδροφθορίου</w:t>
            </w:r>
            <w:proofErr w:type="spellEnd"/>
            <w:r w:rsidRPr="000A673C">
              <w:rPr>
                <w:rFonts w:ascii="Calibri" w:hAnsi="Calibri" w:cs="Calibri"/>
                <w:sz w:val="22"/>
                <w:szCs w:val="24"/>
              </w:rPr>
              <w:t xml:space="preserve"> και του βασιλικού νερού.</w:t>
            </w:r>
          </w:p>
        </w:tc>
        <w:tc>
          <w:tcPr>
            <w:tcW w:w="1325" w:type="dxa"/>
            <w:shd w:val="clear" w:color="auto" w:fill="auto"/>
            <w:vAlign w:val="center"/>
          </w:tcPr>
          <w:p w14:paraId="2819D04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1585FE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664038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0CDA202" w14:textId="77777777" w:rsidTr="00647898">
        <w:trPr>
          <w:trHeight w:val="605"/>
        </w:trPr>
        <w:tc>
          <w:tcPr>
            <w:tcW w:w="562" w:type="dxa"/>
            <w:shd w:val="clear" w:color="auto" w:fill="auto"/>
            <w:vAlign w:val="center"/>
          </w:tcPr>
          <w:p w14:paraId="216219D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4B87255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περιλαμβάνεται περισταλτική αντλία 4 καναλιών, πλήρως ελεγχόμενη από Η/Υ.</w:t>
            </w:r>
          </w:p>
        </w:tc>
        <w:tc>
          <w:tcPr>
            <w:tcW w:w="1325" w:type="dxa"/>
            <w:shd w:val="clear" w:color="auto" w:fill="auto"/>
            <w:vAlign w:val="center"/>
          </w:tcPr>
          <w:p w14:paraId="1AAFCC8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54615A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CBAAEB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94659F2" w14:textId="77777777" w:rsidTr="00647898">
        <w:trPr>
          <w:trHeight w:val="605"/>
        </w:trPr>
        <w:tc>
          <w:tcPr>
            <w:tcW w:w="562" w:type="dxa"/>
            <w:shd w:val="clear" w:color="auto" w:fill="auto"/>
            <w:vAlign w:val="center"/>
          </w:tcPr>
          <w:p w14:paraId="5BCD06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37BC2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proofErr w:type="spellStart"/>
            <w:r w:rsidRPr="000A673C">
              <w:rPr>
                <w:rFonts w:ascii="Calibri" w:hAnsi="Calibri" w:cs="Calibri"/>
                <w:sz w:val="22"/>
                <w:szCs w:val="24"/>
              </w:rPr>
              <w:t>Φασματοφωτόμετρο</w:t>
            </w:r>
            <w:proofErr w:type="spellEnd"/>
            <w:r w:rsidRPr="000A673C">
              <w:rPr>
                <w:rFonts w:ascii="Calibri" w:hAnsi="Calibri" w:cs="Calibri"/>
                <w:sz w:val="22"/>
                <w:szCs w:val="24"/>
              </w:rPr>
              <w:t>:</w:t>
            </w:r>
          </w:p>
        </w:tc>
        <w:tc>
          <w:tcPr>
            <w:tcW w:w="1325" w:type="dxa"/>
            <w:shd w:val="clear" w:color="auto" w:fill="auto"/>
            <w:vAlign w:val="center"/>
          </w:tcPr>
          <w:p w14:paraId="1DD84F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0E62F64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58DBAD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171E20F" w14:textId="77777777" w:rsidTr="00647898">
        <w:trPr>
          <w:trHeight w:val="605"/>
        </w:trPr>
        <w:tc>
          <w:tcPr>
            <w:tcW w:w="562" w:type="dxa"/>
            <w:shd w:val="clear" w:color="auto" w:fill="auto"/>
            <w:vAlign w:val="center"/>
          </w:tcPr>
          <w:p w14:paraId="0AF5727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0534A84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διαθέτει οπτικό σύστημα διπλού </w:t>
            </w:r>
            <w:proofErr w:type="spellStart"/>
            <w:r w:rsidRPr="000A673C">
              <w:rPr>
                <w:rFonts w:ascii="Calibri" w:hAnsi="Calibri" w:cs="Calibri"/>
                <w:sz w:val="22"/>
                <w:szCs w:val="24"/>
              </w:rPr>
              <w:t>μονοχρωμάτωρα</w:t>
            </w:r>
            <w:proofErr w:type="spellEnd"/>
            <w:r w:rsidRPr="000A673C">
              <w:rPr>
                <w:rFonts w:ascii="Calibri" w:hAnsi="Calibri" w:cs="Calibri"/>
                <w:sz w:val="22"/>
                <w:szCs w:val="24"/>
              </w:rPr>
              <w:t xml:space="preserve"> για τη γρήγορη ταυτόχρονη λήψη φασμάτων, υψηλή διακριτική ικανότητα και υψηλή οπτική απόδοση του συστήματος. Ο πρώτος </w:t>
            </w:r>
            <w:proofErr w:type="spellStart"/>
            <w:r w:rsidRPr="000A673C">
              <w:rPr>
                <w:rFonts w:ascii="Calibri" w:hAnsi="Calibri" w:cs="Calibri"/>
                <w:sz w:val="22"/>
                <w:szCs w:val="24"/>
              </w:rPr>
              <w:t>μονοχρωμάτορας</w:t>
            </w:r>
            <w:proofErr w:type="spellEnd"/>
            <w:r w:rsidRPr="000A673C">
              <w:rPr>
                <w:rFonts w:ascii="Calibri" w:hAnsi="Calibri" w:cs="Calibri"/>
                <w:sz w:val="22"/>
                <w:szCs w:val="24"/>
              </w:rPr>
              <w:t xml:space="preserve"> να λειτουργεί ως προ-</w:t>
            </w:r>
            <w:proofErr w:type="spellStart"/>
            <w:r w:rsidRPr="000A673C">
              <w:rPr>
                <w:rFonts w:ascii="Calibri" w:hAnsi="Calibri" w:cs="Calibri"/>
                <w:sz w:val="22"/>
                <w:szCs w:val="24"/>
              </w:rPr>
              <w:t>μονοχρωμάτωρας</w:t>
            </w:r>
            <w:proofErr w:type="spellEnd"/>
            <w:r w:rsidRPr="000A673C">
              <w:rPr>
                <w:rFonts w:ascii="Calibri" w:hAnsi="Calibri" w:cs="Calibri"/>
                <w:sz w:val="22"/>
                <w:szCs w:val="24"/>
              </w:rPr>
              <w:t xml:space="preserve"> και ο δεύτερος να αποτελεί έναν </w:t>
            </w:r>
            <w:proofErr w:type="spellStart"/>
            <w:r w:rsidRPr="000A673C">
              <w:rPr>
                <w:rFonts w:ascii="Calibri" w:hAnsi="Calibri" w:cs="Calibri"/>
                <w:sz w:val="22"/>
                <w:szCs w:val="24"/>
              </w:rPr>
              <w:t>μονοχρωμάτωρα</w:t>
            </w:r>
            <w:proofErr w:type="spellEnd"/>
            <w:r w:rsidRPr="000A673C">
              <w:rPr>
                <w:rFonts w:ascii="Calibri" w:hAnsi="Calibri" w:cs="Calibri"/>
                <w:sz w:val="22"/>
                <w:szCs w:val="24"/>
              </w:rPr>
              <w:t xml:space="preserve"> τύπου </w:t>
            </w:r>
            <w:r w:rsidRPr="000A673C">
              <w:rPr>
                <w:rFonts w:ascii="Calibri" w:hAnsi="Calibri" w:cs="Calibri"/>
                <w:sz w:val="22"/>
                <w:szCs w:val="24"/>
                <w:lang w:val="en-US"/>
              </w:rPr>
              <w:t>Echelle</w:t>
            </w:r>
            <w:r w:rsidRPr="000A673C">
              <w:rPr>
                <w:rFonts w:ascii="Calibri" w:hAnsi="Calibri" w:cs="Calibri"/>
                <w:sz w:val="22"/>
                <w:szCs w:val="24"/>
              </w:rPr>
              <w:t xml:space="preserve"> υψηλής διασποράς.</w:t>
            </w:r>
          </w:p>
        </w:tc>
        <w:tc>
          <w:tcPr>
            <w:tcW w:w="1325" w:type="dxa"/>
            <w:shd w:val="clear" w:color="auto" w:fill="auto"/>
            <w:vAlign w:val="center"/>
          </w:tcPr>
          <w:p w14:paraId="50297BD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281008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9FF47C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20866FA" w14:textId="77777777" w:rsidTr="00647898">
        <w:trPr>
          <w:trHeight w:val="605"/>
        </w:trPr>
        <w:tc>
          <w:tcPr>
            <w:tcW w:w="562" w:type="dxa"/>
            <w:shd w:val="clear" w:color="auto" w:fill="auto"/>
            <w:vAlign w:val="center"/>
          </w:tcPr>
          <w:p w14:paraId="28FA0C7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BBD728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καλύπτει εύρος μήκους κύματος από 170</w:t>
            </w:r>
            <w:r w:rsidRPr="000A673C">
              <w:rPr>
                <w:rFonts w:ascii="Calibri" w:hAnsi="Calibri" w:cs="Calibri"/>
                <w:sz w:val="22"/>
                <w:szCs w:val="24"/>
                <w:lang w:val="en-US"/>
              </w:rPr>
              <w:t>nm</w:t>
            </w:r>
            <w:r w:rsidRPr="000A673C">
              <w:rPr>
                <w:rFonts w:ascii="Calibri" w:hAnsi="Calibri" w:cs="Calibri"/>
                <w:sz w:val="22"/>
                <w:szCs w:val="24"/>
              </w:rPr>
              <w:t xml:space="preserve"> έως 900nm.</w:t>
            </w:r>
          </w:p>
        </w:tc>
        <w:tc>
          <w:tcPr>
            <w:tcW w:w="1325" w:type="dxa"/>
            <w:shd w:val="clear" w:color="auto" w:fill="auto"/>
            <w:vAlign w:val="center"/>
          </w:tcPr>
          <w:p w14:paraId="4DE0309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CB5C30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4072AF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75E10B4" w14:textId="77777777" w:rsidTr="00647898">
        <w:trPr>
          <w:trHeight w:val="605"/>
        </w:trPr>
        <w:tc>
          <w:tcPr>
            <w:tcW w:w="562" w:type="dxa"/>
            <w:shd w:val="clear" w:color="auto" w:fill="auto"/>
            <w:vAlign w:val="center"/>
          </w:tcPr>
          <w:p w14:paraId="07635A7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0992525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μπορεί να μετρά όλα τα στοιχεία που καλύπτει η τεχνική </w:t>
            </w:r>
            <w:r w:rsidRPr="000A673C">
              <w:rPr>
                <w:rFonts w:ascii="Calibri" w:hAnsi="Calibri" w:cs="Calibri"/>
                <w:sz w:val="22"/>
                <w:szCs w:val="24"/>
                <w:lang w:val="en-US"/>
              </w:rPr>
              <w:t>ICP</w:t>
            </w:r>
            <w:r w:rsidRPr="000A673C">
              <w:rPr>
                <w:rFonts w:ascii="Calibri" w:hAnsi="Calibri" w:cs="Calibri"/>
                <w:sz w:val="22"/>
                <w:szCs w:val="24"/>
              </w:rPr>
              <w:t xml:space="preserve"> με τη χρήση ειδικά σχεδιασμένου και κατασκευασμένου ψυχόμενου ανιχνευτή στερεάς κατάστασης τύπου CCD.</w:t>
            </w:r>
          </w:p>
        </w:tc>
        <w:tc>
          <w:tcPr>
            <w:tcW w:w="1325" w:type="dxa"/>
            <w:shd w:val="clear" w:color="auto" w:fill="auto"/>
            <w:vAlign w:val="center"/>
          </w:tcPr>
          <w:p w14:paraId="4D6C7AB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5AB918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1FB790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20372C1" w14:textId="77777777" w:rsidTr="00647898">
        <w:trPr>
          <w:trHeight w:val="605"/>
        </w:trPr>
        <w:tc>
          <w:tcPr>
            <w:tcW w:w="562" w:type="dxa"/>
            <w:shd w:val="clear" w:color="auto" w:fill="auto"/>
            <w:vAlign w:val="center"/>
          </w:tcPr>
          <w:p w14:paraId="0EB38E1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95F449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Ο ανιχνευτής να επιτρέπει την ταυτόχρονη λήψη του σήματος σε όλη την φασματική περιοχή γύρω από στο μήκος κύματος του προς ανάλυση στοιχείου. Να εκτελεί ταυτόχρονα μετρήσεις διόρθωσης υποβάθρου (</w:t>
            </w:r>
            <w:r w:rsidRPr="000A673C">
              <w:rPr>
                <w:rFonts w:ascii="Calibri" w:hAnsi="Calibri" w:cs="Calibri"/>
                <w:sz w:val="22"/>
                <w:szCs w:val="24"/>
                <w:lang w:val="en-US"/>
              </w:rPr>
              <w:t>background</w:t>
            </w:r>
            <w:r w:rsidRPr="000A673C">
              <w:rPr>
                <w:rFonts w:ascii="Calibri" w:hAnsi="Calibri" w:cs="Calibri"/>
                <w:sz w:val="22"/>
                <w:szCs w:val="24"/>
              </w:rPr>
              <w:t>) κατά τη διάρκεια της ανάλυσης για περαιτέρω ενίσχυση της ακρίβειας και της ευαισθησίας.</w:t>
            </w:r>
          </w:p>
        </w:tc>
        <w:tc>
          <w:tcPr>
            <w:tcW w:w="1325" w:type="dxa"/>
            <w:shd w:val="clear" w:color="auto" w:fill="auto"/>
            <w:vAlign w:val="center"/>
          </w:tcPr>
          <w:p w14:paraId="76D6A0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2C62A9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75C10F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56E6242" w14:textId="77777777" w:rsidTr="00647898">
        <w:trPr>
          <w:trHeight w:val="605"/>
        </w:trPr>
        <w:tc>
          <w:tcPr>
            <w:tcW w:w="562" w:type="dxa"/>
            <w:shd w:val="clear" w:color="auto" w:fill="auto"/>
            <w:vAlign w:val="center"/>
          </w:tcPr>
          <w:p w14:paraId="295611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5DFEA5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διαθέτει ενσωματωμένο σύστημα </w:t>
            </w:r>
            <w:r w:rsidRPr="000A673C">
              <w:rPr>
                <w:rFonts w:ascii="Calibri" w:hAnsi="Calibri" w:cs="Calibri"/>
                <w:sz w:val="22"/>
                <w:szCs w:val="24"/>
                <w:lang w:val="en-US"/>
              </w:rPr>
              <w:t>Peltier</w:t>
            </w:r>
            <w:r w:rsidRPr="000A673C">
              <w:rPr>
                <w:rFonts w:ascii="Calibri" w:hAnsi="Calibri" w:cs="Calibri"/>
                <w:sz w:val="22"/>
                <w:szCs w:val="24"/>
              </w:rPr>
              <w:t xml:space="preserve"> για την ψύξη του ανιχνευτή έως τους -8°</w:t>
            </w:r>
            <w:r w:rsidRPr="000A673C">
              <w:rPr>
                <w:rFonts w:ascii="Calibri" w:hAnsi="Calibri" w:cs="Calibri"/>
                <w:sz w:val="22"/>
                <w:szCs w:val="24"/>
                <w:lang w:val="en-US"/>
              </w:rPr>
              <w:t>C</w:t>
            </w:r>
            <w:r w:rsidRPr="000A673C">
              <w:rPr>
                <w:rFonts w:ascii="Calibri" w:hAnsi="Calibri" w:cs="Calibri"/>
                <w:sz w:val="22"/>
                <w:szCs w:val="24"/>
              </w:rPr>
              <w:t>.</w:t>
            </w:r>
          </w:p>
        </w:tc>
        <w:tc>
          <w:tcPr>
            <w:tcW w:w="1325" w:type="dxa"/>
            <w:shd w:val="clear" w:color="auto" w:fill="auto"/>
            <w:vAlign w:val="center"/>
          </w:tcPr>
          <w:p w14:paraId="5A2DC0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83658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7E3B39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6E58204" w14:textId="77777777" w:rsidTr="00647898">
        <w:trPr>
          <w:trHeight w:val="605"/>
        </w:trPr>
        <w:tc>
          <w:tcPr>
            <w:tcW w:w="562" w:type="dxa"/>
            <w:shd w:val="clear" w:color="auto" w:fill="auto"/>
            <w:vAlign w:val="center"/>
          </w:tcPr>
          <w:p w14:paraId="76BC37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2DB375F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επιτυγχάνει διακριτική ικανότητα καλύτερη από 0,009</w:t>
            </w:r>
            <w:r w:rsidRPr="000A673C">
              <w:rPr>
                <w:rFonts w:ascii="Calibri" w:hAnsi="Calibri" w:cs="Calibri"/>
                <w:sz w:val="22"/>
                <w:szCs w:val="24"/>
                <w:lang w:val="en-US"/>
              </w:rPr>
              <w:t>nm</w:t>
            </w:r>
            <w:r w:rsidRPr="000A673C">
              <w:rPr>
                <w:rFonts w:ascii="Calibri" w:hAnsi="Calibri" w:cs="Calibri"/>
                <w:sz w:val="22"/>
                <w:szCs w:val="24"/>
              </w:rPr>
              <w:t xml:space="preserve"> στα 200</w:t>
            </w:r>
            <w:r w:rsidRPr="000A673C">
              <w:rPr>
                <w:rFonts w:ascii="Calibri" w:hAnsi="Calibri" w:cs="Calibri"/>
                <w:sz w:val="22"/>
                <w:szCs w:val="24"/>
                <w:lang w:val="en-US"/>
              </w:rPr>
              <w:t>nm</w:t>
            </w:r>
            <w:r w:rsidRPr="000A673C">
              <w:rPr>
                <w:rFonts w:ascii="Calibri" w:hAnsi="Calibri" w:cs="Calibri"/>
                <w:sz w:val="22"/>
                <w:szCs w:val="24"/>
              </w:rPr>
              <w:t>.</w:t>
            </w:r>
          </w:p>
        </w:tc>
        <w:tc>
          <w:tcPr>
            <w:tcW w:w="1325" w:type="dxa"/>
            <w:shd w:val="clear" w:color="auto" w:fill="auto"/>
            <w:vAlign w:val="center"/>
          </w:tcPr>
          <w:p w14:paraId="58C0C3E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628E3A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9B1D9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36A5CE0" w14:textId="77777777" w:rsidTr="00647898">
        <w:trPr>
          <w:trHeight w:val="605"/>
        </w:trPr>
        <w:tc>
          <w:tcPr>
            <w:tcW w:w="562" w:type="dxa"/>
            <w:shd w:val="clear" w:color="auto" w:fill="auto"/>
            <w:vAlign w:val="center"/>
          </w:tcPr>
          <w:p w14:paraId="3DB9B82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8DAB52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υπάρχει η δυνατότητα το οπτικό σύστημα να βρίσκεται σε συνθήκες αδρανούς αερίου (Αζώτου) για καλύτερη απόδοση στα χαμηλά μήκη κύματος του </w:t>
            </w:r>
            <w:r w:rsidRPr="000A673C">
              <w:rPr>
                <w:rFonts w:ascii="Calibri" w:hAnsi="Calibri" w:cs="Calibri"/>
                <w:sz w:val="22"/>
                <w:szCs w:val="24"/>
                <w:lang w:val="en-US"/>
              </w:rPr>
              <w:t>UV</w:t>
            </w:r>
            <w:r w:rsidRPr="000A673C">
              <w:rPr>
                <w:rFonts w:ascii="Calibri" w:hAnsi="Calibri" w:cs="Calibri"/>
                <w:sz w:val="22"/>
                <w:szCs w:val="24"/>
              </w:rPr>
              <w:t xml:space="preserve"> (170-190</w:t>
            </w:r>
            <w:r w:rsidRPr="000A673C">
              <w:rPr>
                <w:rFonts w:ascii="Calibri" w:hAnsi="Calibri" w:cs="Calibri"/>
                <w:sz w:val="22"/>
                <w:szCs w:val="24"/>
                <w:lang w:val="en-US"/>
              </w:rPr>
              <w:t>nm</w:t>
            </w:r>
            <w:r w:rsidRPr="000A673C">
              <w:rPr>
                <w:rFonts w:ascii="Calibri" w:hAnsi="Calibri" w:cs="Calibri"/>
                <w:sz w:val="22"/>
                <w:szCs w:val="24"/>
              </w:rPr>
              <w:t>).</w:t>
            </w:r>
          </w:p>
        </w:tc>
        <w:tc>
          <w:tcPr>
            <w:tcW w:w="1325" w:type="dxa"/>
            <w:shd w:val="clear" w:color="auto" w:fill="auto"/>
            <w:vAlign w:val="center"/>
          </w:tcPr>
          <w:p w14:paraId="1964F5E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13AA37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19DF26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1FE0F59" w14:textId="77777777" w:rsidTr="00647898">
        <w:trPr>
          <w:trHeight w:val="605"/>
        </w:trPr>
        <w:tc>
          <w:tcPr>
            <w:tcW w:w="562" w:type="dxa"/>
            <w:shd w:val="clear" w:color="auto" w:fill="auto"/>
            <w:vAlign w:val="center"/>
          </w:tcPr>
          <w:p w14:paraId="1279BAF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3067B6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διπλή παρατήρηση του πλάσματος κατά τον οριζόντιο (</w:t>
            </w:r>
            <w:proofErr w:type="spellStart"/>
            <w:r w:rsidRPr="000A673C">
              <w:rPr>
                <w:rFonts w:ascii="Calibri" w:hAnsi="Calibri" w:cs="Calibri"/>
                <w:sz w:val="22"/>
                <w:szCs w:val="24"/>
              </w:rPr>
              <w:t>axial</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view</w:t>
            </w:r>
            <w:proofErr w:type="spellEnd"/>
            <w:r w:rsidRPr="000A673C">
              <w:rPr>
                <w:rFonts w:ascii="Calibri" w:hAnsi="Calibri" w:cs="Calibri"/>
                <w:sz w:val="22"/>
                <w:szCs w:val="24"/>
              </w:rPr>
              <w:t>) και κατά τον κάθετο (</w:t>
            </w:r>
            <w:proofErr w:type="spellStart"/>
            <w:r w:rsidRPr="000A673C">
              <w:rPr>
                <w:rFonts w:ascii="Calibri" w:hAnsi="Calibri" w:cs="Calibri"/>
                <w:sz w:val="22"/>
                <w:szCs w:val="24"/>
              </w:rPr>
              <w:t>radial</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view</w:t>
            </w:r>
            <w:proofErr w:type="spellEnd"/>
            <w:r w:rsidRPr="000A673C">
              <w:rPr>
                <w:rFonts w:ascii="Calibri" w:hAnsi="Calibri" w:cs="Calibri"/>
                <w:sz w:val="22"/>
                <w:szCs w:val="24"/>
              </w:rPr>
              <w:t>) άξονα, για μέγιστη ευελιξία στις εφαρμογές και για μεγαλύτερο δυναμικό εύρος μέτρησης.</w:t>
            </w:r>
          </w:p>
        </w:tc>
        <w:tc>
          <w:tcPr>
            <w:tcW w:w="1325" w:type="dxa"/>
            <w:shd w:val="clear" w:color="auto" w:fill="auto"/>
            <w:vAlign w:val="center"/>
          </w:tcPr>
          <w:p w14:paraId="0AB931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DA44B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2E6F97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ABBF2DE" w14:textId="77777777" w:rsidTr="00647898">
        <w:trPr>
          <w:trHeight w:val="605"/>
        </w:trPr>
        <w:tc>
          <w:tcPr>
            <w:tcW w:w="562" w:type="dxa"/>
            <w:shd w:val="clear" w:color="auto" w:fill="auto"/>
            <w:vAlign w:val="center"/>
          </w:tcPr>
          <w:p w14:paraId="5A9F822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44FF9B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Η συνολική κατανάλωση αργού να είναι η ελάχιστη δυνατή και να φθάνει τα 9 </w:t>
            </w:r>
            <w:proofErr w:type="spellStart"/>
            <w:r w:rsidRPr="000A673C">
              <w:rPr>
                <w:rFonts w:ascii="Calibri" w:hAnsi="Calibri" w:cs="Calibri"/>
                <w:sz w:val="22"/>
                <w:szCs w:val="24"/>
                <w:lang w:val="en-US"/>
              </w:rPr>
              <w:t>lt</w:t>
            </w:r>
            <w:proofErr w:type="spellEnd"/>
            <w:r w:rsidRPr="000A673C">
              <w:rPr>
                <w:rFonts w:ascii="Calibri" w:hAnsi="Calibri" w:cs="Calibri"/>
                <w:sz w:val="22"/>
                <w:szCs w:val="24"/>
              </w:rPr>
              <w:t>/</w:t>
            </w:r>
            <w:r w:rsidRPr="000A673C">
              <w:rPr>
                <w:rFonts w:ascii="Calibri" w:hAnsi="Calibri" w:cs="Calibri"/>
                <w:sz w:val="22"/>
                <w:szCs w:val="24"/>
                <w:lang w:val="en-US"/>
              </w:rPr>
              <w:t>min</w:t>
            </w:r>
            <w:r w:rsidRPr="000A673C">
              <w:rPr>
                <w:rFonts w:ascii="Calibri" w:hAnsi="Calibri" w:cs="Calibri"/>
                <w:sz w:val="22"/>
                <w:szCs w:val="24"/>
              </w:rPr>
              <w:t xml:space="preserve"> σε συνθήκες βέλτιστου πλάσματος για υδατικά και οργανικά διαλύματα και χωρίς την χρήση ειδικών εξαρτημάτων για μείωση του δείγματος.</w:t>
            </w:r>
          </w:p>
        </w:tc>
        <w:tc>
          <w:tcPr>
            <w:tcW w:w="1325" w:type="dxa"/>
            <w:shd w:val="clear" w:color="auto" w:fill="auto"/>
            <w:vAlign w:val="center"/>
          </w:tcPr>
          <w:p w14:paraId="7B2ABCA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193A20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7BC37F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56F44B8" w14:textId="77777777" w:rsidTr="00647898">
        <w:trPr>
          <w:trHeight w:val="605"/>
        </w:trPr>
        <w:tc>
          <w:tcPr>
            <w:tcW w:w="562" w:type="dxa"/>
            <w:shd w:val="clear" w:color="auto" w:fill="auto"/>
            <w:vAlign w:val="center"/>
          </w:tcPr>
          <w:p w14:paraId="77611D5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3AE91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τη λειτουργία η οποία να κάνει συνεχή διόρθωσης του μήκους κύματος μέσω σύγκρισης με φάσμα Νέον.</w:t>
            </w:r>
          </w:p>
        </w:tc>
        <w:tc>
          <w:tcPr>
            <w:tcW w:w="1325" w:type="dxa"/>
            <w:shd w:val="clear" w:color="auto" w:fill="auto"/>
            <w:vAlign w:val="center"/>
          </w:tcPr>
          <w:p w14:paraId="3B027DA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99A26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9C0685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120529D" w14:textId="77777777" w:rsidTr="00647898">
        <w:trPr>
          <w:trHeight w:val="605"/>
        </w:trPr>
        <w:tc>
          <w:tcPr>
            <w:tcW w:w="562" w:type="dxa"/>
            <w:shd w:val="clear" w:color="auto" w:fill="auto"/>
            <w:vAlign w:val="center"/>
          </w:tcPr>
          <w:p w14:paraId="58AC17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D0A3B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Η ταχύτητα εκκίνησης του συστήματος να είναι τέτοια ώστε να είναι έτοιμο για μέτρηση σε λιγότερο από 10</w:t>
            </w:r>
            <w:r w:rsidRPr="000A673C">
              <w:rPr>
                <w:rFonts w:ascii="Calibri" w:hAnsi="Calibri" w:cs="Calibri"/>
                <w:sz w:val="22"/>
                <w:szCs w:val="24"/>
                <w:lang w:val="en-US"/>
              </w:rPr>
              <w:t>min</w:t>
            </w:r>
            <w:r w:rsidRPr="000A673C">
              <w:rPr>
                <w:rFonts w:ascii="Calibri" w:hAnsi="Calibri" w:cs="Calibri"/>
                <w:sz w:val="22"/>
                <w:szCs w:val="24"/>
              </w:rPr>
              <w:t>.</w:t>
            </w:r>
          </w:p>
        </w:tc>
        <w:tc>
          <w:tcPr>
            <w:tcW w:w="1325" w:type="dxa"/>
            <w:shd w:val="clear" w:color="auto" w:fill="auto"/>
            <w:vAlign w:val="center"/>
          </w:tcPr>
          <w:p w14:paraId="6C911ED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658BD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57914D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9C955C6" w14:textId="77777777" w:rsidTr="00647898">
        <w:trPr>
          <w:trHeight w:val="605"/>
        </w:trPr>
        <w:tc>
          <w:tcPr>
            <w:tcW w:w="562" w:type="dxa"/>
            <w:shd w:val="clear" w:color="auto" w:fill="auto"/>
            <w:vAlign w:val="center"/>
          </w:tcPr>
          <w:p w14:paraId="000E563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410D1A5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περιλαμβάνει κάμερα για παρακολούθηση του πλάσματος από υπολογιστή εξ’ αποστάσεως.</w:t>
            </w:r>
          </w:p>
        </w:tc>
        <w:tc>
          <w:tcPr>
            <w:tcW w:w="1325" w:type="dxa"/>
            <w:shd w:val="clear" w:color="auto" w:fill="auto"/>
            <w:vAlign w:val="center"/>
          </w:tcPr>
          <w:p w14:paraId="2EB98B6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F269E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7A32B8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494C785" w14:textId="77777777" w:rsidTr="00647898">
        <w:trPr>
          <w:trHeight w:val="605"/>
        </w:trPr>
        <w:tc>
          <w:tcPr>
            <w:tcW w:w="562" w:type="dxa"/>
            <w:shd w:val="clear" w:color="auto" w:fill="auto"/>
            <w:vAlign w:val="center"/>
          </w:tcPr>
          <w:p w14:paraId="7BEC59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5271CA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Λογισμικό λειτουργίας</w:t>
            </w:r>
          </w:p>
        </w:tc>
        <w:tc>
          <w:tcPr>
            <w:tcW w:w="1325" w:type="dxa"/>
            <w:shd w:val="clear" w:color="auto" w:fill="auto"/>
            <w:vAlign w:val="center"/>
          </w:tcPr>
          <w:p w14:paraId="3882D0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0D82509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B5B9CA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C080AE0" w14:textId="77777777" w:rsidTr="00647898">
        <w:trPr>
          <w:trHeight w:val="605"/>
        </w:trPr>
        <w:tc>
          <w:tcPr>
            <w:tcW w:w="562" w:type="dxa"/>
            <w:shd w:val="clear" w:color="auto" w:fill="auto"/>
            <w:vAlign w:val="center"/>
          </w:tcPr>
          <w:p w14:paraId="3AB71CE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DDC66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λειτουργεί σε περιβάλλον </w:t>
            </w:r>
            <w:r w:rsidRPr="000A673C">
              <w:rPr>
                <w:rFonts w:ascii="Calibri" w:hAnsi="Calibri" w:cs="Calibri"/>
                <w:sz w:val="22"/>
                <w:szCs w:val="24"/>
                <w:lang w:val="en-US"/>
              </w:rPr>
              <w:t>Windows</w:t>
            </w:r>
            <w:r w:rsidRPr="000A673C">
              <w:rPr>
                <w:rFonts w:ascii="Calibri" w:hAnsi="Calibri" w:cs="Calibri"/>
                <w:sz w:val="22"/>
                <w:szCs w:val="24"/>
              </w:rPr>
              <w:t xml:space="preserve"> και να διαθέτει δυνατότητα πλήρους ελέγχου όλου του συστήματος. Ειδικά τα συστήματα ασφαλείας να παρακολουθούνται συνεχώς ώστε σε περίπτωση βλάβης το πλάσμα να κλείνει αυτόματα.</w:t>
            </w:r>
          </w:p>
        </w:tc>
        <w:tc>
          <w:tcPr>
            <w:tcW w:w="1325" w:type="dxa"/>
            <w:shd w:val="clear" w:color="auto" w:fill="auto"/>
            <w:vAlign w:val="center"/>
          </w:tcPr>
          <w:p w14:paraId="2B50E51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97095B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F2D685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2167BC9" w14:textId="77777777" w:rsidTr="00647898">
        <w:trPr>
          <w:trHeight w:val="605"/>
        </w:trPr>
        <w:tc>
          <w:tcPr>
            <w:tcW w:w="562" w:type="dxa"/>
            <w:shd w:val="clear" w:color="auto" w:fill="auto"/>
            <w:vAlign w:val="center"/>
          </w:tcPr>
          <w:p w14:paraId="7B95FB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43D3E7B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Όλες οι μέθοδοι και οι αλληλουχίες εκτέλεσής τους καθώς και οι καμπύλες βαθμονόμησης να αποθηκεύονται αυτόματα για μελλοντική ανάκληση, χρήση και </w:t>
            </w:r>
            <w:proofErr w:type="spellStart"/>
            <w:r w:rsidRPr="000A673C">
              <w:rPr>
                <w:rFonts w:ascii="Calibri" w:hAnsi="Calibri" w:cs="Calibri"/>
                <w:sz w:val="22"/>
                <w:szCs w:val="24"/>
              </w:rPr>
              <w:t>επανεπεξεργασία</w:t>
            </w:r>
            <w:proofErr w:type="spellEnd"/>
            <w:r w:rsidRPr="000A673C">
              <w:rPr>
                <w:rFonts w:ascii="Calibri" w:hAnsi="Calibri" w:cs="Calibri"/>
                <w:sz w:val="22"/>
                <w:szCs w:val="24"/>
              </w:rPr>
              <w:t>.</w:t>
            </w:r>
          </w:p>
        </w:tc>
        <w:tc>
          <w:tcPr>
            <w:tcW w:w="1325" w:type="dxa"/>
            <w:shd w:val="clear" w:color="auto" w:fill="auto"/>
            <w:vAlign w:val="center"/>
          </w:tcPr>
          <w:p w14:paraId="336C42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B3E04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54924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08FBE1B" w14:textId="77777777" w:rsidTr="00647898">
        <w:trPr>
          <w:trHeight w:val="605"/>
        </w:trPr>
        <w:tc>
          <w:tcPr>
            <w:tcW w:w="562" w:type="dxa"/>
            <w:shd w:val="clear" w:color="auto" w:fill="auto"/>
            <w:vAlign w:val="center"/>
          </w:tcPr>
          <w:p w14:paraId="03978C4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7EDA42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υπάρχουν έτοιμες μέθοδοι για ευκολία και απλοποίηση λειτουργίας.</w:t>
            </w:r>
          </w:p>
        </w:tc>
        <w:tc>
          <w:tcPr>
            <w:tcW w:w="1325" w:type="dxa"/>
            <w:shd w:val="clear" w:color="auto" w:fill="auto"/>
            <w:vAlign w:val="center"/>
          </w:tcPr>
          <w:p w14:paraId="22C08CD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FE818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F8458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2759CEA" w14:textId="77777777" w:rsidTr="00647898">
        <w:trPr>
          <w:trHeight w:val="605"/>
        </w:trPr>
        <w:tc>
          <w:tcPr>
            <w:tcW w:w="562" w:type="dxa"/>
            <w:shd w:val="clear" w:color="auto" w:fill="auto"/>
            <w:vAlign w:val="center"/>
          </w:tcPr>
          <w:p w14:paraId="557CF3E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5A542D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γίνεται παρατήρηση φάσματος, καμπυλών και δεδομένων σε πραγματικό χρόνο και δυνατότητα </w:t>
            </w:r>
            <w:proofErr w:type="spellStart"/>
            <w:r w:rsidRPr="000A673C">
              <w:rPr>
                <w:rFonts w:ascii="Calibri" w:hAnsi="Calibri" w:cs="Calibri"/>
                <w:sz w:val="22"/>
                <w:szCs w:val="24"/>
              </w:rPr>
              <w:t>επανεπεξεργασίας</w:t>
            </w:r>
            <w:proofErr w:type="spellEnd"/>
            <w:r w:rsidRPr="000A673C">
              <w:rPr>
                <w:rFonts w:ascii="Calibri" w:hAnsi="Calibri" w:cs="Calibri"/>
                <w:sz w:val="22"/>
                <w:szCs w:val="24"/>
              </w:rPr>
              <w:t>.</w:t>
            </w:r>
          </w:p>
        </w:tc>
        <w:tc>
          <w:tcPr>
            <w:tcW w:w="1325" w:type="dxa"/>
            <w:shd w:val="clear" w:color="auto" w:fill="auto"/>
            <w:vAlign w:val="center"/>
          </w:tcPr>
          <w:p w14:paraId="2001800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49A660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249560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3491EB5" w14:textId="77777777" w:rsidTr="00647898">
        <w:trPr>
          <w:trHeight w:val="605"/>
        </w:trPr>
        <w:tc>
          <w:tcPr>
            <w:tcW w:w="562" w:type="dxa"/>
            <w:shd w:val="clear" w:color="auto" w:fill="auto"/>
            <w:vAlign w:val="center"/>
          </w:tcPr>
          <w:p w14:paraId="65117F1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B459D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γίνεται διόρθωση φασματικών παρεμβολών. Να υπάρχει δυνατότητα διόρθωσης υποβάθρου, με επιλογή του χειριστή, ενός ή δύο μηκών κύματος κοντινών στη φασματική γραμμή εκπομπής του προς μέτρηση στοιχείου.</w:t>
            </w:r>
          </w:p>
        </w:tc>
        <w:tc>
          <w:tcPr>
            <w:tcW w:w="1325" w:type="dxa"/>
            <w:shd w:val="clear" w:color="auto" w:fill="auto"/>
            <w:vAlign w:val="center"/>
          </w:tcPr>
          <w:p w14:paraId="68B812E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8BA658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1D714E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078BA73" w14:textId="77777777" w:rsidTr="00647898">
        <w:trPr>
          <w:trHeight w:val="605"/>
        </w:trPr>
        <w:tc>
          <w:tcPr>
            <w:tcW w:w="562" w:type="dxa"/>
            <w:shd w:val="clear" w:color="auto" w:fill="auto"/>
            <w:vAlign w:val="center"/>
          </w:tcPr>
          <w:p w14:paraId="372BE23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2992375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υπάρχει:  Δυνατότητα διόρθωσης φασματικών παρεμβολών σε συνδυασμό με τη διόρθωση υποστρώματος μετά την ανάλυση του δείγματος ώστε να ελαχιστοποιείται η ανάγκη εκ νέου ανάλυσης του δείγματος για αυξημένη παραγωγικότητα του συστήματος. Δυνατότητα χρήσης διαφορετικού τύπου προτύπων ελέγχου (</w:t>
            </w:r>
            <w:r w:rsidRPr="000A673C">
              <w:rPr>
                <w:rFonts w:ascii="Calibri" w:hAnsi="Calibri" w:cs="Calibri"/>
                <w:sz w:val="22"/>
                <w:szCs w:val="24"/>
                <w:lang w:val="en-US"/>
              </w:rPr>
              <w:t>check</w:t>
            </w:r>
            <w:r w:rsidRPr="000A673C">
              <w:rPr>
                <w:rFonts w:ascii="Calibri" w:hAnsi="Calibri" w:cs="Calibri"/>
                <w:sz w:val="22"/>
                <w:szCs w:val="24"/>
              </w:rPr>
              <w:t xml:space="preserve"> </w:t>
            </w:r>
            <w:r w:rsidRPr="000A673C">
              <w:rPr>
                <w:rFonts w:ascii="Calibri" w:hAnsi="Calibri" w:cs="Calibri"/>
                <w:sz w:val="22"/>
                <w:szCs w:val="24"/>
                <w:lang w:val="en-US"/>
              </w:rPr>
              <w:t>standards</w:t>
            </w:r>
            <w:r w:rsidRPr="000A673C">
              <w:rPr>
                <w:rFonts w:ascii="Calibri" w:hAnsi="Calibri" w:cs="Calibri"/>
                <w:sz w:val="22"/>
                <w:szCs w:val="24"/>
              </w:rPr>
              <w:t xml:space="preserve">). Δυνατότητα λήψης, παρουσίασης και επεξεργασίας φασμάτων για ανάπτυξη μεθόδων, αξιολόγηση αγνώστων δειγμάτων, συγκρίσεις δειγμάτων κλπ.  Δυνατότητα επιλογής αποθηκευμένων μεθόδων και σύνδεσης μεθόδων αναλύσεων μεταξύ τους για τη δημιουργία νέας μεθόδου με περισσότερα στοιχεία.  Δυνατότητα παρατήρησης φασμάτων την ίδια χρονική στιγμή.  Δυνατότητα χρήσης προγράμματος Quality </w:t>
            </w:r>
            <w:proofErr w:type="spellStart"/>
            <w:r w:rsidRPr="000A673C">
              <w:rPr>
                <w:rFonts w:ascii="Calibri" w:hAnsi="Calibri" w:cs="Calibri"/>
                <w:sz w:val="22"/>
                <w:szCs w:val="24"/>
              </w:rPr>
              <w:lastRenderedPageBreak/>
              <w:t>Control</w:t>
            </w:r>
            <w:proofErr w:type="spellEnd"/>
            <w:r w:rsidRPr="000A673C">
              <w:rPr>
                <w:rFonts w:ascii="Calibri" w:hAnsi="Calibri" w:cs="Calibri"/>
                <w:sz w:val="22"/>
                <w:szCs w:val="24"/>
              </w:rPr>
              <w:t xml:space="preserve"> σύμφωνα με την επιλογή του χρήστη και τις ισχύουσες διεθνείς απαιτήσεις.</w:t>
            </w:r>
          </w:p>
        </w:tc>
        <w:tc>
          <w:tcPr>
            <w:tcW w:w="1325" w:type="dxa"/>
            <w:shd w:val="clear" w:color="auto" w:fill="auto"/>
            <w:vAlign w:val="center"/>
          </w:tcPr>
          <w:p w14:paraId="6962CD6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ΝΑΙ</w:t>
            </w:r>
          </w:p>
        </w:tc>
        <w:tc>
          <w:tcPr>
            <w:tcW w:w="1438" w:type="dxa"/>
          </w:tcPr>
          <w:p w14:paraId="0E6E50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91973B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66BCA6D" w14:textId="77777777" w:rsidTr="00647898">
        <w:trPr>
          <w:trHeight w:val="605"/>
        </w:trPr>
        <w:tc>
          <w:tcPr>
            <w:tcW w:w="562" w:type="dxa"/>
            <w:shd w:val="clear" w:color="auto" w:fill="auto"/>
            <w:vAlign w:val="center"/>
          </w:tcPr>
          <w:p w14:paraId="5295A3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1AE112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διαθέτει εκτεταμένες δυνατότητες βαθμονόμησης (να δέχεται 1 έως 5 τυφλά και 1 έως 30 πρότυπα τουλάχιστον) με επιλογή γραμμικών και μη γραμμικών (δευτεροβάθμιων </w:t>
            </w:r>
            <w:proofErr w:type="spellStart"/>
            <w:r w:rsidRPr="000A673C">
              <w:rPr>
                <w:rFonts w:ascii="Calibri" w:hAnsi="Calibri" w:cs="Calibri"/>
                <w:sz w:val="22"/>
                <w:szCs w:val="24"/>
              </w:rPr>
              <w:t>κλπ</w:t>
            </w:r>
            <w:proofErr w:type="spellEnd"/>
            <w:r w:rsidRPr="000A673C">
              <w:rPr>
                <w:rFonts w:ascii="Calibri" w:hAnsi="Calibri" w:cs="Calibri"/>
                <w:sz w:val="22"/>
                <w:szCs w:val="24"/>
              </w:rPr>
              <w:t>) αλγόριθμων.</w:t>
            </w:r>
          </w:p>
        </w:tc>
        <w:tc>
          <w:tcPr>
            <w:tcW w:w="1325" w:type="dxa"/>
            <w:shd w:val="clear" w:color="auto" w:fill="auto"/>
            <w:vAlign w:val="center"/>
          </w:tcPr>
          <w:p w14:paraId="1DD60D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7E1B6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92473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C54AEBD" w14:textId="77777777" w:rsidTr="00647898">
        <w:trPr>
          <w:trHeight w:val="605"/>
        </w:trPr>
        <w:tc>
          <w:tcPr>
            <w:tcW w:w="562" w:type="dxa"/>
            <w:shd w:val="clear" w:color="auto" w:fill="auto"/>
            <w:vAlign w:val="center"/>
          </w:tcPr>
          <w:p w14:paraId="60417E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4B92889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Κυκλοφορητής</w:t>
            </w:r>
          </w:p>
        </w:tc>
        <w:tc>
          <w:tcPr>
            <w:tcW w:w="1325" w:type="dxa"/>
            <w:shd w:val="clear" w:color="auto" w:fill="auto"/>
            <w:vAlign w:val="center"/>
          </w:tcPr>
          <w:p w14:paraId="4F8F1FE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40C80EA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5E7E54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31D25DF" w14:textId="77777777" w:rsidTr="00647898">
        <w:trPr>
          <w:trHeight w:val="605"/>
        </w:trPr>
        <w:tc>
          <w:tcPr>
            <w:tcW w:w="562" w:type="dxa"/>
            <w:shd w:val="clear" w:color="auto" w:fill="auto"/>
            <w:vAlign w:val="center"/>
          </w:tcPr>
          <w:p w14:paraId="17C0547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4876125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Το σύστημα να συνοδεύεται από κλειστό σύστημα κυκλοφορίας και ψύξης νερού, ικανό να ψύχει τη γεννήτρια.</w:t>
            </w:r>
          </w:p>
        </w:tc>
        <w:tc>
          <w:tcPr>
            <w:tcW w:w="1325" w:type="dxa"/>
            <w:shd w:val="clear" w:color="auto" w:fill="auto"/>
            <w:vAlign w:val="center"/>
          </w:tcPr>
          <w:p w14:paraId="74AB09D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0A492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488E74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AE59EF3" w14:textId="77777777" w:rsidTr="00647898">
        <w:trPr>
          <w:trHeight w:val="605"/>
        </w:trPr>
        <w:tc>
          <w:tcPr>
            <w:tcW w:w="562" w:type="dxa"/>
            <w:shd w:val="clear" w:color="auto" w:fill="auto"/>
            <w:vAlign w:val="center"/>
          </w:tcPr>
          <w:p w14:paraId="0042B3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9F6C17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Σύστημα απαγωγής αερίων</w:t>
            </w:r>
          </w:p>
        </w:tc>
        <w:tc>
          <w:tcPr>
            <w:tcW w:w="1325" w:type="dxa"/>
            <w:shd w:val="clear" w:color="auto" w:fill="auto"/>
            <w:vAlign w:val="center"/>
          </w:tcPr>
          <w:p w14:paraId="2A69B21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33E2618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EC51C9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8F1CFF0" w14:textId="77777777" w:rsidTr="00647898">
        <w:trPr>
          <w:trHeight w:val="605"/>
        </w:trPr>
        <w:tc>
          <w:tcPr>
            <w:tcW w:w="562" w:type="dxa"/>
            <w:shd w:val="clear" w:color="auto" w:fill="auto"/>
            <w:vAlign w:val="center"/>
          </w:tcPr>
          <w:p w14:paraId="160F939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E9CD9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συνοδεύεται από κατάλληλο σύστημα απαγωγής αερίων.</w:t>
            </w:r>
          </w:p>
        </w:tc>
        <w:tc>
          <w:tcPr>
            <w:tcW w:w="1325" w:type="dxa"/>
            <w:shd w:val="clear" w:color="auto" w:fill="auto"/>
            <w:vAlign w:val="center"/>
          </w:tcPr>
          <w:p w14:paraId="1250C35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F62B12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833091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B14E730" w14:textId="77777777" w:rsidTr="00647898">
        <w:trPr>
          <w:trHeight w:val="605"/>
        </w:trPr>
        <w:tc>
          <w:tcPr>
            <w:tcW w:w="562" w:type="dxa"/>
            <w:shd w:val="clear" w:color="auto" w:fill="auto"/>
            <w:vAlign w:val="center"/>
          </w:tcPr>
          <w:p w14:paraId="1FC316B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A4A120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Συσκευή χώνευσης με φούρνο μικροκυμάτων</w:t>
            </w:r>
          </w:p>
        </w:tc>
        <w:tc>
          <w:tcPr>
            <w:tcW w:w="1325" w:type="dxa"/>
            <w:shd w:val="clear" w:color="auto" w:fill="auto"/>
            <w:vAlign w:val="center"/>
          </w:tcPr>
          <w:p w14:paraId="26A1E02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2B20CA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3FAE44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7588419" w14:textId="77777777" w:rsidTr="00647898">
        <w:trPr>
          <w:trHeight w:val="605"/>
        </w:trPr>
        <w:tc>
          <w:tcPr>
            <w:tcW w:w="562" w:type="dxa"/>
            <w:shd w:val="clear" w:color="auto" w:fill="auto"/>
            <w:vAlign w:val="center"/>
          </w:tcPr>
          <w:p w14:paraId="1BF603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47ECDCF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Πλήρες εργαστηριακό σύστημα χώνευσης με μικροκύματα (φούρνος μικροκυμάτων) κλειστού τύπου, υψηλής πίεσης, κατάλληλος για τη χώνευση στερεών και υγρών δειγμάτων με τις ακόλουθες τεχνικές προδιαγραφές:</w:t>
            </w:r>
          </w:p>
        </w:tc>
        <w:tc>
          <w:tcPr>
            <w:tcW w:w="1325" w:type="dxa"/>
            <w:shd w:val="clear" w:color="auto" w:fill="auto"/>
            <w:vAlign w:val="center"/>
          </w:tcPr>
          <w:p w14:paraId="64E678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89F2A4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D24C9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071A4DA" w14:textId="77777777" w:rsidTr="00647898">
        <w:trPr>
          <w:trHeight w:val="605"/>
        </w:trPr>
        <w:tc>
          <w:tcPr>
            <w:tcW w:w="562" w:type="dxa"/>
            <w:shd w:val="clear" w:color="auto" w:fill="auto"/>
            <w:vAlign w:val="center"/>
          </w:tcPr>
          <w:p w14:paraId="79D0A60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47E00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Το σύστημα να πληροί τις απαιτήσεις της σχετικής νομοθεσίας για προστασία από ακτινοβολίες.</w:t>
            </w:r>
          </w:p>
        </w:tc>
        <w:tc>
          <w:tcPr>
            <w:tcW w:w="1325" w:type="dxa"/>
            <w:shd w:val="clear" w:color="auto" w:fill="auto"/>
            <w:vAlign w:val="center"/>
          </w:tcPr>
          <w:p w14:paraId="00D5FF9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CBC300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A8A8D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2EBE158" w14:textId="77777777" w:rsidTr="00647898">
        <w:trPr>
          <w:trHeight w:val="605"/>
        </w:trPr>
        <w:tc>
          <w:tcPr>
            <w:tcW w:w="562" w:type="dxa"/>
            <w:shd w:val="clear" w:color="auto" w:fill="auto"/>
            <w:vAlign w:val="center"/>
          </w:tcPr>
          <w:p w14:paraId="62CE128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6A92B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Η φόρτωση της συσκευής να γίνεται από την πάνω πλευρά και να είναι κατασκευασμένη από ανοξείδωτο χάλυβα.</w:t>
            </w:r>
          </w:p>
        </w:tc>
        <w:tc>
          <w:tcPr>
            <w:tcW w:w="1325" w:type="dxa"/>
            <w:shd w:val="clear" w:color="auto" w:fill="auto"/>
            <w:vAlign w:val="center"/>
          </w:tcPr>
          <w:p w14:paraId="72EADD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73E7F2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3A02D0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B94E26F" w14:textId="77777777" w:rsidTr="00647898">
        <w:trPr>
          <w:trHeight w:val="605"/>
        </w:trPr>
        <w:tc>
          <w:tcPr>
            <w:tcW w:w="562" w:type="dxa"/>
            <w:shd w:val="clear" w:color="auto" w:fill="auto"/>
            <w:vAlign w:val="center"/>
          </w:tcPr>
          <w:p w14:paraId="0E30E69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050A8E0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περιλαμβάνει καπάκι ασφαλείας με ηλεκτρομηχανικό μηχανισμό ασφάλισης και κυκλικό θάλαμο δείγματος για ομοιόμορφη κατανομή μικροκυμάτων.</w:t>
            </w:r>
          </w:p>
        </w:tc>
        <w:tc>
          <w:tcPr>
            <w:tcW w:w="1325" w:type="dxa"/>
            <w:shd w:val="clear" w:color="auto" w:fill="auto"/>
            <w:vAlign w:val="center"/>
          </w:tcPr>
          <w:p w14:paraId="00F7DA0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F74AB9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9E89B2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2337C93" w14:textId="77777777" w:rsidTr="00647898">
        <w:trPr>
          <w:trHeight w:val="605"/>
        </w:trPr>
        <w:tc>
          <w:tcPr>
            <w:tcW w:w="562" w:type="dxa"/>
            <w:shd w:val="clear" w:color="auto" w:fill="auto"/>
            <w:vAlign w:val="center"/>
          </w:tcPr>
          <w:p w14:paraId="49BFB03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9D8ED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σύστημα απαγωγής αερίων.</w:t>
            </w:r>
          </w:p>
        </w:tc>
        <w:tc>
          <w:tcPr>
            <w:tcW w:w="1325" w:type="dxa"/>
            <w:shd w:val="clear" w:color="auto" w:fill="auto"/>
            <w:vAlign w:val="center"/>
          </w:tcPr>
          <w:p w14:paraId="722F47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ADD6A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B59E1A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656D247" w14:textId="77777777" w:rsidTr="00647898">
        <w:trPr>
          <w:trHeight w:val="605"/>
        </w:trPr>
        <w:tc>
          <w:tcPr>
            <w:tcW w:w="562" w:type="dxa"/>
            <w:shd w:val="clear" w:color="auto" w:fill="auto"/>
            <w:vAlign w:val="center"/>
          </w:tcPr>
          <w:p w14:paraId="0C3EB4E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CAE96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δικλείδες ασφαλείας όταν η πόρτα του θαλάμου δεν είναι καλά κλεισμένη.</w:t>
            </w:r>
          </w:p>
        </w:tc>
        <w:tc>
          <w:tcPr>
            <w:tcW w:w="1325" w:type="dxa"/>
            <w:shd w:val="clear" w:color="auto" w:fill="auto"/>
            <w:vAlign w:val="center"/>
          </w:tcPr>
          <w:p w14:paraId="30CEA1C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220D19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016661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5361B38" w14:textId="77777777" w:rsidTr="00647898">
        <w:trPr>
          <w:trHeight w:val="605"/>
        </w:trPr>
        <w:tc>
          <w:tcPr>
            <w:tcW w:w="562" w:type="dxa"/>
            <w:shd w:val="clear" w:color="auto" w:fill="auto"/>
            <w:vAlign w:val="center"/>
          </w:tcPr>
          <w:p w14:paraId="3BCDC37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FCF6AC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χημικά ανθεκτική επίστρωση PFA για προστασία από διάβρωση.</w:t>
            </w:r>
          </w:p>
        </w:tc>
        <w:tc>
          <w:tcPr>
            <w:tcW w:w="1325" w:type="dxa"/>
            <w:shd w:val="clear" w:color="auto" w:fill="auto"/>
            <w:vAlign w:val="center"/>
          </w:tcPr>
          <w:p w14:paraId="333FBB3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EFD26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0B75B4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7BBCA00" w14:textId="77777777" w:rsidTr="00647898">
        <w:trPr>
          <w:trHeight w:val="605"/>
        </w:trPr>
        <w:tc>
          <w:tcPr>
            <w:tcW w:w="562" w:type="dxa"/>
            <w:shd w:val="clear" w:color="auto" w:fill="auto"/>
            <w:vAlign w:val="center"/>
          </w:tcPr>
          <w:p w14:paraId="17BF1E6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19FEB80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διαθέτει διπλά </w:t>
            </w:r>
            <w:proofErr w:type="spellStart"/>
            <w:r w:rsidRPr="000A673C">
              <w:rPr>
                <w:rFonts w:ascii="Calibri" w:hAnsi="Calibri" w:cs="Calibri"/>
                <w:sz w:val="22"/>
                <w:szCs w:val="24"/>
              </w:rPr>
              <w:t>μάγνητρα</w:t>
            </w:r>
            <w:proofErr w:type="spellEnd"/>
            <w:r w:rsidRPr="000A673C">
              <w:rPr>
                <w:rFonts w:ascii="Calibri" w:hAnsi="Calibri" w:cs="Calibri"/>
                <w:sz w:val="22"/>
                <w:szCs w:val="24"/>
              </w:rPr>
              <w:t xml:space="preserve"> συνολικής ισχύος τουλάχιστον 1500W.</w:t>
            </w:r>
          </w:p>
        </w:tc>
        <w:tc>
          <w:tcPr>
            <w:tcW w:w="1325" w:type="dxa"/>
            <w:shd w:val="clear" w:color="auto" w:fill="auto"/>
            <w:vAlign w:val="center"/>
          </w:tcPr>
          <w:p w14:paraId="5BE5BCA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782442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B7D79E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EFDD71D" w14:textId="77777777" w:rsidTr="00647898">
        <w:trPr>
          <w:trHeight w:val="605"/>
        </w:trPr>
        <w:tc>
          <w:tcPr>
            <w:tcW w:w="562" w:type="dxa"/>
            <w:shd w:val="clear" w:color="auto" w:fill="auto"/>
            <w:vAlign w:val="center"/>
          </w:tcPr>
          <w:p w14:paraId="1A41255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0431F9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έλεγχο ισχύος χωρίς παλμούς για όλο το εύρος λειτουργίας, με ρύθμιση σε βήματα 1%.</w:t>
            </w:r>
          </w:p>
        </w:tc>
        <w:tc>
          <w:tcPr>
            <w:tcW w:w="1325" w:type="dxa"/>
            <w:shd w:val="clear" w:color="auto" w:fill="auto"/>
            <w:vAlign w:val="center"/>
          </w:tcPr>
          <w:p w14:paraId="3A1F2C7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8FA61F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88D478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A60DAE5" w14:textId="77777777" w:rsidTr="00647898">
        <w:trPr>
          <w:trHeight w:val="605"/>
        </w:trPr>
        <w:tc>
          <w:tcPr>
            <w:tcW w:w="562" w:type="dxa"/>
            <w:shd w:val="clear" w:color="auto" w:fill="auto"/>
            <w:vAlign w:val="center"/>
          </w:tcPr>
          <w:p w14:paraId="6B3261E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06E2CA3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σύστημα μέτρησης που να επιτρέπει την πραγματική μέτρηση θερμοκρασίας δείγματος σε κάθε δοχείο χώνευσης. Το σύστημα να μετράει την υπέρυθρη ακτινοβολία που εκπέμπεται από το δείγμα και να φιλτράρει την υπέρυθρη ακτινοβολία που εκπέμπεται από το δοχείο χώνευσης.</w:t>
            </w:r>
          </w:p>
        </w:tc>
        <w:tc>
          <w:tcPr>
            <w:tcW w:w="1325" w:type="dxa"/>
            <w:shd w:val="clear" w:color="auto" w:fill="auto"/>
            <w:vAlign w:val="center"/>
          </w:tcPr>
          <w:p w14:paraId="457363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6B2DFC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740574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CB190CB" w14:textId="77777777" w:rsidTr="00647898">
        <w:trPr>
          <w:trHeight w:val="605"/>
        </w:trPr>
        <w:tc>
          <w:tcPr>
            <w:tcW w:w="562" w:type="dxa"/>
            <w:shd w:val="clear" w:color="auto" w:fill="auto"/>
            <w:vAlign w:val="center"/>
          </w:tcPr>
          <w:p w14:paraId="40BA3B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4379A82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σύστημα παρακολούθησης πίεσης, οπωσδήποτε χωρίς επαφή, σε ένα δοχείο αναφοράς. Συγκεκριμένα, η πίεση στο δοχείο αναφοράς να προσδιορίζεται με χρήση πολωμένου φωτός για τη μέτρηση οποιασδήποτε μεταβολής στην ελαστική συμπεριφορά ενός δακτυλίου γυαλιού στο καπάκι του δοχείου.</w:t>
            </w:r>
          </w:p>
        </w:tc>
        <w:tc>
          <w:tcPr>
            <w:tcW w:w="1325" w:type="dxa"/>
            <w:shd w:val="clear" w:color="auto" w:fill="auto"/>
            <w:vAlign w:val="center"/>
          </w:tcPr>
          <w:p w14:paraId="2D351FB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A0D60E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E4B601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4FF38CA" w14:textId="77777777" w:rsidTr="00647898">
        <w:trPr>
          <w:trHeight w:val="605"/>
        </w:trPr>
        <w:tc>
          <w:tcPr>
            <w:tcW w:w="562" w:type="dxa"/>
            <w:shd w:val="clear" w:color="auto" w:fill="auto"/>
            <w:vAlign w:val="center"/>
          </w:tcPr>
          <w:p w14:paraId="530C980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253248E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lang w:val="en-US"/>
              </w:rPr>
              <w:t>N</w:t>
            </w:r>
            <w:r w:rsidRPr="000A673C">
              <w:rPr>
                <w:rFonts w:ascii="Calibri" w:hAnsi="Calibri" w:cs="Calibri"/>
                <w:sz w:val="22"/>
                <w:szCs w:val="24"/>
              </w:rPr>
              <w:t xml:space="preserve">α συνοδεύεται από περιστρεφόμενο </w:t>
            </w:r>
            <w:proofErr w:type="spellStart"/>
            <w:r w:rsidRPr="000A673C">
              <w:rPr>
                <w:rFonts w:ascii="Calibri" w:hAnsi="Calibri" w:cs="Calibri"/>
                <w:sz w:val="22"/>
                <w:szCs w:val="24"/>
              </w:rPr>
              <w:t>δειγματοφορέα</w:t>
            </w:r>
            <w:proofErr w:type="spellEnd"/>
            <w:r w:rsidRPr="000A673C">
              <w:rPr>
                <w:rFonts w:ascii="Calibri" w:hAnsi="Calibri" w:cs="Calibri"/>
                <w:sz w:val="22"/>
                <w:szCs w:val="24"/>
              </w:rPr>
              <w:t xml:space="preserve"> τουλάχιστον 16 θέσεων για δοχεία χώνευσης τουλάχιστον των 85 </w:t>
            </w:r>
            <w:r w:rsidRPr="000A673C">
              <w:rPr>
                <w:rFonts w:ascii="Calibri" w:hAnsi="Calibri" w:cs="Calibri"/>
                <w:sz w:val="22"/>
                <w:szCs w:val="24"/>
                <w:lang w:val="en-US"/>
              </w:rPr>
              <w:t>mL</w:t>
            </w:r>
            <w:r w:rsidRPr="000A673C">
              <w:rPr>
                <w:rFonts w:ascii="Calibri" w:hAnsi="Calibri" w:cs="Calibri"/>
                <w:sz w:val="22"/>
                <w:szCs w:val="24"/>
              </w:rPr>
              <w:t>.</w:t>
            </w:r>
          </w:p>
        </w:tc>
        <w:tc>
          <w:tcPr>
            <w:tcW w:w="1325" w:type="dxa"/>
            <w:shd w:val="clear" w:color="auto" w:fill="auto"/>
            <w:vAlign w:val="center"/>
          </w:tcPr>
          <w:p w14:paraId="152364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9C1AE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6458B5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4E8EF80" w14:textId="77777777" w:rsidTr="00647898">
        <w:trPr>
          <w:trHeight w:val="605"/>
        </w:trPr>
        <w:tc>
          <w:tcPr>
            <w:tcW w:w="562" w:type="dxa"/>
            <w:shd w:val="clear" w:color="auto" w:fill="auto"/>
            <w:vAlign w:val="center"/>
          </w:tcPr>
          <w:p w14:paraId="1E3248F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0A27072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Τα δοχεία χώνευσης να είναι κατασκευασμένα από ανθεκτικό στη διάβρωση </w:t>
            </w:r>
            <w:proofErr w:type="spellStart"/>
            <w:r w:rsidRPr="000A673C">
              <w:rPr>
                <w:rFonts w:ascii="Calibri" w:hAnsi="Calibri" w:cs="Calibri"/>
                <w:sz w:val="22"/>
                <w:szCs w:val="24"/>
              </w:rPr>
              <w:t>φθοροπολυμερές</w:t>
            </w:r>
            <w:proofErr w:type="spellEnd"/>
            <w:r w:rsidRPr="000A673C">
              <w:rPr>
                <w:rFonts w:ascii="Calibri" w:hAnsi="Calibri" w:cs="Calibri"/>
                <w:sz w:val="22"/>
                <w:szCs w:val="24"/>
              </w:rPr>
              <w:t>.</w:t>
            </w:r>
          </w:p>
        </w:tc>
        <w:tc>
          <w:tcPr>
            <w:tcW w:w="1325" w:type="dxa"/>
            <w:shd w:val="clear" w:color="auto" w:fill="auto"/>
            <w:vAlign w:val="center"/>
          </w:tcPr>
          <w:p w14:paraId="164B07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75BCA9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778808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630BFBF" w14:textId="77777777" w:rsidTr="00647898">
        <w:trPr>
          <w:trHeight w:val="605"/>
        </w:trPr>
        <w:tc>
          <w:tcPr>
            <w:tcW w:w="562" w:type="dxa"/>
            <w:shd w:val="clear" w:color="auto" w:fill="auto"/>
            <w:vAlign w:val="center"/>
          </w:tcPr>
          <w:p w14:paraId="5738DD9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3B99A6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Θερμοκρασία λειτουργίας έως τουλάχιστον 230°</w:t>
            </w:r>
            <w:r w:rsidRPr="000A673C">
              <w:rPr>
                <w:rFonts w:ascii="Calibri" w:hAnsi="Calibri" w:cs="Calibri"/>
                <w:sz w:val="22"/>
                <w:szCs w:val="24"/>
                <w:lang w:val="en-US"/>
              </w:rPr>
              <w:t>C</w:t>
            </w:r>
            <w:r w:rsidRPr="000A673C">
              <w:rPr>
                <w:rFonts w:ascii="Calibri" w:hAnsi="Calibri" w:cs="Calibri"/>
                <w:sz w:val="22"/>
                <w:szCs w:val="24"/>
              </w:rPr>
              <w:t>.</w:t>
            </w:r>
          </w:p>
        </w:tc>
        <w:tc>
          <w:tcPr>
            <w:tcW w:w="1325" w:type="dxa"/>
            <w:shd w:val="clear" w:color="auto" w:fill="auto"/>
            <w:vAlign w:val="center"/>
          </w:tcPr>
          <w:p w14:paraId="109167E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54BE26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B389EC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1FFFD55" w14:textId="77777777" w:rsidTr="00647898">
        <w:trPr>
          <w:trHeight w:val="605"/>
        </w:trPr>
        <w:tc>
          <w:tcPr>
            <w:tcW w:w="562" w:type="dxa"/>
            <w:shd w:val="clear" w:color="auto" w:fill="auto"/>
            <w:vAlign w:val="center"/>
          </w:tcPr>
          <w:p w14:paraId="1738A8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73A048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Πίεση λειτουργίας</w:t>
            </w:r>
            <w:r w:rsidRPr="000A673C">
              <w:rPr>
                <w:rFonts w:ascii="Calibri" w:hAnsi="Calibri" w:cs="Calibri"/>
                <w:sz w:val="22"/>
                <w:szCs w:val="24"/>
                <w:lang w:val="en-US"/>
              </w:rPr>
              <w:t xml:space="preserve">: </w:t>
            </w:r>
            <w:r w:rsidRPr="000A673C">
              <w:rPr>
                <w:rFonts w:ascii="Calibri" w:hAnsi="Calibri" w:cs="Calibri"/>
                <w:sz w:val="22"/>
                <w:szCs w:val="24"/>
              </w:rPr>
              <w:t>τουλάχιστον 2</w:t>
            </w:r>
            <w:r w:rsidRPr="000A673C">
              <w:rPr>
                <w:rFonts w:ascii="Calibri" w:hAnsi="Calibri" w:cs="Calibri"/>
                <w:sz w:val="22"/>
                <w:szCs w:val="24"/>
                <w:lang w:val="en-US"/>
              </w:rPr>
              <w:t>0 bar</w:t>
            </w:r>
            <w:r w:rsidRPr="000A673C">
              <w:rPr>
                <w:rFonts w:ascii="Calibri" w:hAnsi="Calibri" w:cs="Calibri"/>
                <w:sz w:val="22"/>
                <w:szCs w:val="24"/>
              </w:rPr>
              <w:t>.</w:t>
            </w:r>
          </w:p>
        </w:tc>
        <w:tc>
          <w:tcPr>
            <w:tcW w:w="1325" w:type="dxa"/>
            <w:shd w:val="clear" w:color="auto" w:fill="auto"/>
            <w:vAlign w:val="center"/>
          </w:tcPr>
          <w:p w14:paraId="67000C1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7DC0C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FD8249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30B6BFB" w14:textId="77777777" w:rsidTr="00647898">
        <w:trPr>
          <w:trHeight w:val="605"/>
        </w:trPr>
        <w:tc>
          <w:tcPr>
            <w:tcW w:w="562" w:type="dxa"/>
            <w:shd w:val="clear" w:color="auto" w:fill="auto"/>
            <w:vAlign w:val="center"/>
          </w:tcPr>
          <w:p w14:paraId="14A68F3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54D18C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Πίεση ελέγχου των δοχείων χώνευσης: τουλάχιστον 50 </w:t>
            </w:r>
            <w:r w:rsidRPr="000A673C">
              <w:rPr>
                <w:rFonts w:ascii="Calibri" w:hAnsi="Calibri" w:cs="Calibri"/>
                <w:sz w:val="22"/>
                <w:szCs w:val="24"/>
                <w:lang w:val="en-US"/>
              </w:rPr>
              <w:t>bar</w:t>
            </w:r>
            <w:r w:rsidRPr="000A673C">
              <w:rPr>
                <w:rFonts w:ascii="Calibri" w:hAnsi="Calibri" w:cs="Calibri"/>
                <w:sz w:val="22"/>
                <w:szCs w:val="24"/>
              </w:rPr>
              <w:t>.</w:t>
            </w:r>
          </w:p>
        </w:tc>
        <w:tc>
          <w:tcPr>
            <w:tcW w:w="1325" w:type="dxa"/>
            <w:shd w:val="clear" w:color="auto" w:fill="auto"/>
            <w:vAlign w:val="center"/>
          </w:tcPr>
          <w:p w14:paraId="06114BB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092542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8B3C14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5B5ABB7" w14:textId="77777777" w:rsidTr="00647898">
        <w:trPr>
          <w:trHeight w:val="605"/>
        </w:trPr>
        <w:tc>
          <w:tcPr>
            <w:tcW w:w="562" w:type="dxa"/>
            <w:shd w:val="clear" w:color="auto" w:fill="auto"/>
            <w:vAlign w:val="center"/>
          </w:tcPr>
          <w:p w14:paraId="783A612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72AF429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διαθέτει ενσωματωμένο σύστημα ελέγχου και λειτουργίας με έγχρωμη οθόνη αφής.</w:t>
            </w:r>
          </w:p>
        </w:tc>
        <w:tc>
          <w:tcPr>
            <w:tcW w:w="1325" w:type="dxa"/>
            <w:shd w:val="clear" w:color="auto" w:fill="auto"/>
            <w:vAlign w:val="center"/>
          </w:tcPr>
          <w:p w14:paraId="489A275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CE527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E37975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F91EAF8" w14:textId="77777777" w:rsidTr="00647898">
        <w:trPr>
          <w:trHeight w:val="605"/>
        </w:trPr>
        <w:tc>
          <w:tcPr>
            <w:tcW w:w="562" w:type="dxa"/>
            <w:shd w:val="clear" w:color="auto" w:fill="auto"/>
            <w:vAlign w:val="center"/>
          </w:tcPr>
          <w:p w14:paraId="75894D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2F6BD5B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περιλαμβάνει βιβλιοθήκη εφαρμογών η οποία να είναι επεκτάσιμη από τον χρήστη.</w:t>
            </w:r>
          </w:p>
        </w:tc>
        <w:tc>
          <w:tcPr>
            <w:tcW w:w="1325" w:type="dxa"/>
            <w:shd w:val="clear" w:color="auto" w:fill="auto"/>
            <w:vAlign w:val="center"/>
          </w:tcPr>
          <w:p w14:paraId="56F2B13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78535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C5E0FD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82D30C5" w14:textId="77777777" w:rsidTr="00647898">
        <w:trPr>
          <w:trHeight w:val="605"/>
        </w:trPr>
        <w:tc>
          <w:tcPr>
            <w:tcW w:w="562" w:type="dxa"/>
            <w:shd w:val="clear" w:color="auto" w:fill="auto"/>
            <w:vAlign w:val="center"/>
          </w:tcPr>
          <w:p w14:paraId="6BEFF35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F57939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Η συσκευή να παραδοθεί με πλήρες σετ τουλάχιστον 16 δοχείων χώνευσης από </w:t>
            </w:r>
            <w:proofErr w:type="spellStart"/>
            <w:r w:rsidRPr="000A673C">
              <w:rPr>
                <w:rFonts w:ascii="Calibri" w:hAnsi="Calibri" w:cs="Calibri"/>
                <w:sz w:val="22"/>
                <w:szCs w:val="24"/>
              </w:rPr>
              <w:t>φθοροπολυμερές</w:t>
            </w:r>
            <w:proofErr w:type="spellEnd"/>
            <w:r w:rsidRPr="000A673C">
              <w:rPr>
                <w:rFonts w:ascii="Calibri" w:hAnsi="Calibri" w:cs="Calibri"/>
                <w:sz w:val="22"/>
                <w:szCs w:val="24"/>
              </w:rPr>
              <w:t xml:space="preserve"> με τα πώματα τους, σετ αναλωσίμων, τα απαραίτητα εργαλεία για τη σφράγιση των δοχείων και γενικά όλα τα απαραίτητα εξαρτήματα για τη λειτουργία της.</w:t>
            </w:r>
          </w:p>
        </w:tc>
        <w:tc>
          <w:tcPr>
            <w:tcW w:w="1325" w:type="dxa"/>
            <w:shd w:val="clear" w:color="auto" w:fill="auto"/>
            <w:vAlign w:val="center"/>
          </w:tcPr>
          <w:p w14:paraId="0DC513C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C951EC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FCB5FF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CDE13D5" w14:textId="77777777" w:rsidTr="00647898">
        <w:trPr>
          <w:trHeight w:val="605"/>
        </w:trPr>
        <w:tc>
          <w:tcPr>
            <w:tcW w:w="562" w:type="dxa"/>
            <w:shd w:val="clear" w:color="auto" w:fill="auto"/>
            <w:vAlign w:val="center"/>
          </w:tcPr>
          <w:p w14:paraId="18B4A53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6533434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Χωνευτήρια </w:t>
            </w:r>
            <w:proofErr w:type="spellStart"/>
            <w:r w:rsidRPr="000A673C">
              <w:rPr>
                <w:rFonts w:ascii="Calibri" w:hAnsi="Calibri" w:cs="Calibri"/>
                <w:sz w:val="22"/>
                <w:szCs w:val="24"/>
              </w:rPr>
              <w:t>λευκοχρύσου</w:t>
            </w:r>
            <w:proofErr w:type="spellEnd"/>
            <w:r w:rsidRPr="000A673C">
              <w:rPr>
                <w:rFonts w:ascii="Calibri" w:hAnsi="Calibri" w:cs="Calibri"/>
                <w:sz w:val="22"/>
                <w:szCs w:val="24"/>
              </w:rPr>
              <w:t xml:space="preserve"> και καλούπι </w:t>
            </w:r>
            <w:proofErr w:type="spellStart"/>
            <w:r w:rsidRPr="000A673C">
              <w:rPr>
                <w:rFonts w:ascii="Calibri" w:hAnsi="Calibri" w:cs="Calibri"/>
                <w:sz w:val="22"/>
                <w:szCs w:val="24"/>
              </w:rPr>
              <w:t>λευκοχρύσου</w:t>
            </w:r>
            <w:proofErr w:type="spellEnd"/>
          </w:p>
        </w:tc>
        <w:tc>
          <w:tcPr>
            <w:tcW w:w="1325" w:type="dxa"/>
            <w:shd w:val="clear" w:color="auto" w:fill="auto"/>
            <w:vAlign w:val="center"/>
          </w:tcPr>
          <w:p w14:paraId="7AA84D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25A2267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8AAD5E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9D039AD" w14:textId="77777777" w:rsidTr="00647898">
        <w:trPr>
          <w:trHeight w:val="605"/>
        </w:trPr>
        <w:tc>
          <w:tcPr>
            <w:tcW w:w="562" w:type="dxa"/>
            <w:shd w:val="clear" w:color="auto" w:fill="auto"/>
            <w:vAlign w:val="center"/>
          </w:tcPr>
          <w:p w14:paraId="5EAB9C5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78994D6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Το φασματόμετρο να συνοδεύεται από:</w:t>
            </w:r>
          </w:p>
          <w:p w14:paraId="2C3C6C0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 τουλάχιστο δύο ζεύγη χωνευτηρίων </w:t>
            </w:r>
            <w:proofErr w:type="spellStart"/>
            <w:r w:rsidRPr="000A673C">
              <w:rPr>
                <w:rFonts w:ascii="Calibri" w:hAnsi="Calibri" w:cs="Calibri"/>
                <w:sz w:val="22"/>
                <w:szCs w:val="24"/>
              </w:rPr>
              <w:t>λευκοχρύσου</w:t>
            </w:r>
            <w:proofErr w:type="spellEnd"/>
            <w:r w:rsidRPr="000A673C">
              <w:rPr>
                <w:rFonts w:ascii="Calibri" w:hAnsi="Calibri" w:cs="Calibri"/>
                <w:sz w:val="22"/>
                <w:szCs w:val="24"/>
              </w:rPr>
              <w:t xml:space="preserve"> συμβατό με συσκευή σύντηξης </w:t>
            </w:r>
            <w:proofErr w:type="spellStart"/>
            <w:r w:rsidRPr="000A673C">
              <w:rPr>
                <w:rFonts w:ascii="Calibri" w:hAnsi="Calibri" w:cs="Calibri"/>
                <w:sz w:val="22"/>
                <w:szCs w:val="24"/>
                <w:lang w:val="en-US"/>
              </w:rPr>
              <w:t>Claisse</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lang w:val="en-US"/>
              </w:rPr>
              <w:t>Optimix</w:t>
            </w:r>
            <w:proofErr w:type="spellEnd"/>
            <w:r w:rsidRPr="000A673C">
              <w:rPr>
                <w:rFonts w:ascii="Calibri" w:hAnsi="Calibri" w:cs="Calibri"/>
                <w:sz w:val="22"/>
                <w:szCs w:val="24"/>
              </w:rPr>
              <w:t xml:space="preserve"> (95% </w:t>
            </w:r>
            <w:proofErr w:type="spellStart"/>
            <w:r w:rsidRPr="000A673C">
              <w:rPr>
                <w:rFonts w:ascii="Calibri" w:hAnsi="Calibri" w:cs="Calibri"/>
                <w:sz w:val="22"/>
                <w:szCs w:val="24"/>
              </w:rPr>
              <w:t>Pt</w:t>
            </w:r>
            <w:proofErr w:type="spellEnd"/>
            <w:r w:rsidRPr="000A673C">
              <w:rPr>
                <w:rFonts w:ascii="Calibri" w:hAnsi="Calibri" w:cs="Calibri"/>
                <w:sz w:val="22"/>
                <w:szCs w:val="24"/>
              </w:rPr>
              <w:t>/5%Au, 35mm, N.W. 30g)</w:t>
            </w:r>
          </w:p>
          <w:p w14:paraId="2508EDC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Καλούπι </w:t>
            </w:r>
            <w:proofErr w:type="spellStart"/>
            <w:r w:rsidRPr="000A673C">
              <w:rPr>
                <w:rFonts w:ascii="Calibri" w:hAnsi="Calibri" w:cs="Calibri"/>
                <w:sz w:val="22"/>
                <w:szCs w:val="24"/>
              </w:rPr>
              <w:t>λευκοχρύσου</w:t>
            </w:r>
            <w:proofErr w:type="spellEnd"/>
            <w:r w:rsidRPr="000A673C">
              <w:rPr>
                <w:rFonts w:ascii="Calibri" w:hAnsi="Calibri" w:cs="Calibri"/>
                <w:sz w:val="22"/>
                <w:szCs w:val="24"/>
              </w:rPr>
              <w:t xml:space="preserve"> συμβατό με συσκευή σύντηξης </w:t>
            </w:r>
            <w:proofErr w:type="spellStart"/>
            <w:r w:rsidRPr="000A673C">
              <w:rPr>
                <w:rFonts w:ascii="Calibri" w:hAnsi="Calibri" w:cs="Calibri"/>
                <w:sz w:val="22"/>
                <w:szCs w:val="24"/>
              </w:rPr>
              <w:t>Claisse</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Optimix</w:t>
            </w:r>
            <w:proofErr w:type="spellEnd"/>
            <w:r w:rsidRPr="000A673C">
              <w:rPr>
                <w:rFonts w:ascii="Calibri" w:hAnsi="Calibri" w:cs="Calibri"/>
                <w:sz w:val="22"/>
                <w:szCs w:val="24"/>
              </w:rPr>
              <w:t xml:space="preserve"> (95% </w:t>
            </w:r>
            <w:proofErr w:type="spellStart"/>
            <w:r w:rsidRPr="000A673C">
              <w:rPr>
                <w:rFonts w:ascii="Calibri" w:hAnsi="Calibri" w:cs="Calibri"/>
                <w:sz w:val="22"/>
                <w:szCs w:val="24"/>
              </w:rPr>
              <w:t>Pt</w:t>
            </w:r>
            <w:proofErr w:type="spellEnd"/>
            <w:r w:rsidRPr="000A673C">
              <w:rPr>
                <w:rFonts w:ascii="Calibri" w:hAnsi="Calibri" w:cs="Calibri"/>
                <w:sz w:val="22"/>
                <w:szCs w:val="24"/>
              </w:rPr>
              <w:t>/5%Au, 35mm, N.W. 25g)</w:t>
            </w:r>
          </w:p>
        </w:tc>
        <w:tc>
          <w:tcPr>
            <w:tcW w:w="1325" w:type="dxa"/>
            <w:shd w:val="clear" w:color="auto" w:fill="auto"/>
            <w:vAlign w:val="center"/>
          </w:tcPr>
          <w:p w14:paraId="6296F60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46A869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B9892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26758B9" w14:textId="77777777" w:rsidTr="00647898">
        <w:trPr>
          <w:trHeight w:val="605"/>
        </w:trPr>
        <w:tc>
          <w:tcPr>
            <w:tcW w:w="562" w:type="dxa"/>
            <w:shd w:val="clear" w:color="auto" w:fill="auto"/>
            <w:vAlign w:val="center"/>
          </w:tcPr>
          <w:p w14:paraId="144149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27AA17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Παρελκόμενα εγκατάστασης &amp; λειτουργίας</w:t>
            </w:r>
          </w:p>
        </w:tc>
        <w:tc>
          <w:tcPr>
            <w:tcW w:w="1325" w:type="dxa"/>
            <w:shd w:val="clear" w:color="auto" w:fill="auto"/>
            <w:vAlign w:val="center"/>
          </w:tcPr>
          <w:p w14:paraId="43500D6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711FED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0F998C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9FBE918" w14:textId="77777777" w:rsidTr="00647898">
        <w:trPr>
          <w:trHeight w:val="605"/>
        </w:trPr>
        <w:tc>
          <w:tcPr>
            <w:tcW w:w="562" w:type="dxa"/>
            <w:shd w:val="clear" w:color="auto" w:fill="auto"/>
            <w:vAlign w:val="center"/>
          </w:tcPr>
          <w:p w14:paraId="41C374D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tcPr>
          <w:p w14:paraId="0267435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Το σύστημα να παραδοθεί έτοιμο προς χρήση και να συνοδεύεται από:</w:t>
            </w:r>
          </w:p>
          <w:p w14:paraId="4E8E25A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Σύστημα κυκλοφορίας και ψύξης νερού (</w:t>
            </w:r>
            <w:proofErr w:type="spellStart"/>
            <w:r w:rsidRPr="000A673C">
              <w:rPr>
                <w:rFonts w:ascii="Calibri" w:hAnsi="Calibri" w:cs="Calibri"/>
                <w:sz w:val="22"/>
                <w:szCs w:val="24"/>
              </w:rPr>
              <w:t>chiller</w:t>
            </w:r>
            <w:proofErr w:type="spellEnd"/>
            <w:r w:rsidRPr="000A673C">
              <w:rPr>
                <w:rFonts w:ascii="Calibri" w:hAnsi="Calibri" w:cs="Calibri"/>
                <w:sz w:val="22"/>
                <w:szCs w:val="24"/>
              </w:rPr>
              <w:t>)</w:t>
            </w:r>
          </w:p>
          <w:p w14:paraId="3E4796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Λογισμικό συστήματος</w:t>
            </w:r>
          </w:p>
          <w:p w14:paraId="5B71B94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Ηλεκτρονικό υπολογιστή και εκτυπωτή τελευταίας τεχνολογίας.</w:t>
            </w:r>
          </w:p>
        </w:tc>
        <w:tc>
          <w:tcPr>
            <w:tcW w:w="1325" w:type="dxa"/>
            <w:shd w:val="clear" w:color="auto" w:fill="auto"/>
            <w:vAlign w:val="center"/>
          </w:tcPr>
          <w:p w14:paraId="34DD9B1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4942B2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347866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C773C5B" w14:textId="77777777" w:rsidTr="00647898">
        <w:trPr>
          <w:trHeight w:val="605"/>
        </w:trPr>
        <w:tc>
          <w:tcPr>
            <w:tcW w:w="10910" w:type="dxa"/>
            <w:gridSpan w:val="6"/>
            <w:shd w:val="clear" w:color="auto" w:fill="FBE4D5"/>
          </w:tcPr>
          <w:p w14:paraId="302A291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ΓΕΝΙΚΕΣ ΑΠΑΙΤΗΣΕΙΣ</w:t>
            </w:r>
          </w:p>
        </w:tc>
      </w:tr>
      <w:tr w:rsidR="000A673C" w:rsidRPr="000A673C" w14:paraId="157D4D25" w14:textId="77777777" w:rsidTr="00647898">
        <w:trPr>
          <w:trHeight w:val="605"/>
        </w:trPr>
        <w:tc>
          <w:tcPr>
            <w:tcW w:w="562" w:type="dxa"/>
            <w:shd w:val="clear" w:color="auto" w:fill="auto"/>
            <w:vAlign w:val="center"/>
          </w:tcPr>
          <w:p w14:paraId="6553699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6" w:type="dxa"/>
            <w:gridSpan w:val="2"/>
            <w:shd w:val="clear" w:color="auto" w:fill="auto"/>
            <w:vAlign w:val="center"/>
          </w:tcPr>
          <w:p w14:paraId="4C05B8D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1290EFC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5D4BF0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556295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A17895B" w14:textId="77777777" w:rsidTr="00647898">
        <w:trPr>
          <w:trHeight w:val="605"/>
        </w:trPr>
        <w:tc>
          <w:tcPr>
            <w:tcW w:w="562" w:type="dxa"/>
            <w:shd w:val="clear" w:color="auto" w:fill="auto"/>
            <w:vAlign w:val="center"/>
          </w:tcPr>
          <w:p w14:paraId="03054A0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6026" w:type="dxa"/>
            <w:gridSpan w:val="2"/>
            <w:shd w:val="clear" w:color="auto" w:fill="auto"/>
            <w:vAlign w:val="center"/>
          </w:tcPr>
          <w:p w14:paraId="7CF6A4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Τα όργανα να είναι καινούργια και αμεταχείριστα και να προσφερθούν πλήρη και έτοιμα για λειτουργία. Το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1D1B0CE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31CBD34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374922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B8ADF02" w14:textId="77777777" w:rsidTr="00647898">
        <w:trPr>
          <w:trHeight w:val="605"/>
        </w:trPr>
        <w:tc>
          <w:tcPr>
            <w:tcW w:w="562" w:type="dxa"/>
            <w:shd w:val="clear" w:color="auto" w:fill="auto"/>
            <w:vAlign w:val="center"/>
          </w:tcPr>
          <w:p w14:paraId="53FD41E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6026" w:type="dxa"/>
            <w:gridSpan w:val="2"/>
            <w:shd w:val="clear" w:color="auto" w:fill="auto"/>
            <w:vAlign w:val="center"/>
          </w:tcPr>
          <w:p w14:paraId="35D5E6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9EE187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6E2D35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75AA57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BDBCBC0" w14:textId="77777777" w:rsidTr="00647898">
        <w:trPr>
          <w:trHeight w:val="605"/>
        </w:trPr>
        <w:tc>
          <w:tcPr>
            <w:tcW w:w="562" w:type="dxa"/>
            <w:shd w:val="clear" w:color="auto" w:fill="auto"/>
            <w:vAlign w:val="center"/>
          </w:tcPr>
          <w:p w14:paraId="299A379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6026" w:type="dxa"/>
            <w:gridSpan w:val="2"/>
            <w:shd w:val="clear" w:color="auto" w:fill="auto"/>
            <w:vAlign w:val="center"/>
          </w:tcPr>
          <w:p w14:paraId="1C52F92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A673C">
              <w:rPr>
                <w:rFonts w:ascii="Calibri" w:hAnsi="Calibri" w:cs="Calibri"/>
                <w:sz w:val="22"/>
                <w:szCs w:val="24"/>
                <w:lang w:eastAsia="el-GR"/>
              </w:rPr>
              <w:t>προσπέκτους</w:t>
            </w:r>
            <w:proofErr w:type="spellEnd"/>
            <w:r w:rsidRPr="000A673C">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62D96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0DEAE95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806E7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3ED8E95" w14:textId="77777777" w:rsidTr="00647898">
        <w:trPr>
          <w:trHeight w:val="605"/>
        </w:trPr>
        <w:tc>
          <w:tcPr>
            <w:tcW w:w="562" w:type="dxa"/>
            <w:shd w:val="clear" w:color="auto" w:fill="auto"/>
            <w:vAlign w:val="center"/>
          </w:tcPr>
          <w:p w14:paraId="0A24444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5</w:t>
            </w:r>
          </w:p>
        </w:tc>
        <w:tc>
          <w:tcPr>
            <w:tcW w:w="6026" w:type="dxa"/>
            <w:gridSpan w:val="2"/>
            <w:shd w:val="clear" w:color="auto" w:fill="auto"/>
            <w:vAlign w:val="center"/>
          </w:tcPr>
          <w:p w14:paraId="2C5CA5E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79561C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779C156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9ECFE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53072E4" w14:textId="77777777" w:rsidTr="00647898">
        <w:trPr>
          <w:trHeight w:val="605"/>
        </w:trPr>
        <w:tc>
          <w:tcPr>
            <w:tcW w:w="562" w:type="dxa"/>
            <w:shd w:val="clear" w:color="auto" w:fill="auto"/>
            <w:vAlign w:val="center"/>
          </w:tcPr>
          <w:p w14:paraId="5B83C88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7</w:t>
            </w:r>
          </w:p>
        </w:tc>
        <w:tc>
          <w:tcPr>
            <w:tcW w:w="6026" w:type="dxa"/>
            <w:gridSpan w:val="2"/>
            <w:shd w:val="clear" w:color="auto" w:fill="auto"/>
            <w:vAlign w:val="center"/>
          </w:tcPr>
          <w:p w14:paraId="69B12A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Ο προμηθευτής να έχει οργανωμένο </w:t>
            </w:r>
            <w:proofErr w:type="spellStart"/>
            <w:r w:rsidRPr="000A673C">
              <w:rPr>
                <w:rFonts w:ascii="Calibri" w:hAnsi="Calibri" w:cs="Calibri"/>
                <w:sz w:val="22"/>
                <w:szCs w:val="24"/>
                <w:lang w:eastAsia="el-GR"/>
              </w:rPr>
              <w:t>service</w:t>
            </w:r>
            <w:proofErr w:type="spellEnd"/>
            <w:r w:rsidRPr="000A673C">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4CC6BDE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7F70EBC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A1365A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B59FEBF" w14:textId="77777777" w:rsidTr="00647898">
        <w:trPr>
          <w:trHeight w:val="605"/>
        </w:trPr>
        <w:tc>
          <w:tcPr>
            <w:tcW w:w="562" w:type="dxa"/>
            <w:shd w:val="clear" w:color="auto" w:fill="auto"/>
            <w:vAlign w:val="center"/>
          </w:tcPr>
          <w:p w14:paraId="6EB474E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6026" w:type="dxa"/>
            <w:gridSpan w:val="2"/>
            <w:shd w:val="clear" w:color="auto" w:fill="auto"/>
            <w:vAlign w:val="center"/>
          </w:tcPr>
          <w:p w14:paraId="1BF4FD1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Εγγύηση καλής λειτουργίας τουλάχιστον δύο (2) έτη από την ημερομηνία εγκατάστασης των οργάνων.</w:t>
            </w:r>
          </w:p>
        </w:tc>
        <w:tc>
          <w:tcPr>
            <w:tcW w:w="1325" w:type="dxa"/>
            <w:shd w:val="clear" w:color="auto" w:fill="auto"/>
            <w:vAlign w:val="center"/>
          </w:tcPr>
          <w:p w14:paraId="209D052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42DADDA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175B2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813943D" w14:textId="77777777" w:rsidTr="00647898">
        <w:trPr>
          <w:trHeight w:val="605"/>
        </w:trPr>
        <w:tc>
          <w:tcPr>
            <w:tcW w:w="562" w:type="dxa"/>
            <w:shd w:val="clear" w:color="auto" w:fill="auto"/>
            <w:vAlign w:val="center"/>
          </w:tcPr>
          <w:p w14:paraId="468EEB2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9</w:t>
            </w:r>
          </w:p>
        </w:tc>
        <w:tc>
          <w:tcPr>
            <w:tcW w:w="6026" w:type="dxa"/>
            <w:gridSpan w:val="2"/>
            <w:shd w:val="clear" w:color="auto" w:fill="auto"/>
            <w:vAlign w:val="center"/>
          </w:tcPr>
          <w:p w14:paraId="73DF5A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325" w:type="dxa"/>
            <w:shd w:val="clear" w:color="auto" w:fill="auto"/>
            <w:vAlign w:val="center"/>
          </w:tcPr>
          <w:p w14:paraId="5A8DC73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eastAsia="ar-SA"/>
              </w:rPr>
              <w:t>ΝΑΙ</w:t>
            </w:r>
          </w:p>
        </w:tc>
        <w:tc>
          <w:tcPr>
            <w:tcW w:w="1438" w:type="dxa"/>
          </w:tcPr>
          <w:p w14:paraId="0C2048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D88117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12178888" w14:textId="77777777" w:rsidR="00F40A8E" w:rsidRPr="00F40A8E" w:rsidRDefault="00F40A8E" w:rsidP="00F40A8E">
      <w:pPr>
        <w:suppressAutoHyphens/>
        <w:overflowPunct/>
        <w:autoSpaceDE/>
        <w:autoSpaceDN/>
        <w:adjustRightInd/>
        <w:spacing w:after="120"/>
        <w:jc w:val="both"/>
        <w:textAlignment w:val="auto"/>
        <w:rPr>
          <w:rFonts w:ascii="Calibri" w:hAnsi="Calibri" w:cs="Calibri"/>
          <w:sz w:val="22"/>
          <w:szCs w:val="24"/>
          <w:lang w:eastAsia="ar-SA"/>
        </w:rPr>
      </w:pPr>
    </w:p>
    <w:p w14:paraId="68AD5E0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ΤΜΗΜΑ 6 - Αυτόματος Αναλυτής Προσρόφησης Αερίων,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62"/>
        <w:gridCol w:w="1316"/>
        <w:gridCol w:w="4707"/>
        <w:gridCol w:w="1324"/>
        <w:gridCol w:w="1437"/>
        <w:gridCol w:w="1558"/>
      </w:tblGrid>
      <w:tr w:rsidR="000A673C" w:rsidRPr="000A673C" w14:paraId="706D7C2A" w14:textId="77777777" w:rsidTr="00647898">
        <w:trPr>
          <w:gridBefore w:val="1"/>
          <w:wBefore w:w="6" w:type="dxa"/>
          <w:trHeight w:val="645"/>
        </w:trPr>
        <w:tc>
          <w:tcPr>
            <w:tcW w:w="562" w:type="dxa"/>
            <w:shd w:val="clear" w:color="auto" w:fill="D9E2F3"/>
            <w:vAlign w:val="center"/>
            <w:hideMark/>
          </w:tcPr>
          <w:p w14:paraId="5DFE284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Α/Α</w:t>
            </w:r>
          </w:p>
        </w:tc>
        <w:tc>
          <w:tcPr>
            <w:tcW w:w="6023" w:type="dxa"/>
            <w:gridSpan w:val="2"/>
            <w:shd w:val="clear" w:color="auto" w:fill="D9E2F3"/>
            <w:vAlign w:val="center"/>
            <w:hideMark/>
          </w:tcPr>
          <w:p w14:paraId="7A5C534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324" w:type="dxa"/>
            <w:shd w:val="clear" w:color="auto" w:fill="D9E2F3"/>
            <w:vAlign w:val="center"/>
            <w:hideMark/>
          </w:tcPr>
          <w:p w14:paraId="42F2E3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437" w:type="dxa"/>
            <w:shd w:val="clear" w:color="auto" w:fill="D9E2F3"/>
            <w:vAlign w:val="center"/>
          </w:tcPr>
          <w:p w14:paraId="7B1019F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558" w:type="dxa"/>
            <w:shd w:val="clear" w:color="auto" w:fill="D9E2F3"/>
            <w:vAlign w:val="center"/>
          </w:tcPr>
          <w:p w14:paraId="33C0399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63DB8D49" w14:textId="77777777" w:rsidTr="00647898">
        <w:trPr>
          <w:gridBefore w:val="1"/>
          <w:wBefore w:w="6" w:type="dxa"/>
          <w:trHeight w:val="605"/>
        </w:trPr>
        <w:tc>
          <w:tcPr>
            <w:tcW w:w="562" w:type="dxa"/>
            <w:shd w:val="clear" w:color="auto" w:fill="auto"/>
            <w:vAlign w:val="center"/>
            <w:hideMark/>
          </w:tcPr>
          <w:p w14:paraId="334147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1.</w:t>
            </w:r>
          </w:p>
        </w:tc>
        <w:tc>
          <w:tcPr>
            <w:tcW w:w="6023" w:type="dxa"/>
            <w:gridSpan w:val="2"/>
            <w:shd w:val="clear" w:color="auto" w:fill="auto"/>
            <w:vAlign w:val="center"/>
            <w:hideMark/>
          </w:tcPr>
          <w:p w14:paraId="6A5557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Αυτόματος Αναλυτής Προσρόφησης Αερίων</w:t>
            </w:r>
          </w:p>
        </w:tc>
        <w:tc>
          <w:tcPr>
            <w:tcW w:w="1324" w:type="dxa"/>
            <w:shd w:val="clear" w:color="auto" w:fill="auto"/>
            <w:vAlign w:val="center"/>
            <w:hideMark/>
          </w:tcPr>
          <w:p w14:paraId="671453F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437" w:type="dxa"/>
          </w:tcPr>
          <w:p w14:paraId="11E6F8B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4DF415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D54E56D" w14:textId="77777777" w:rsidTr="00647898">
        <w:trPr>
          <w:gridBefore w:val="1"/>
          <w:wBefore w:w="6" w:type="dxa"/>
          <w:trHeight w:val="474"/>
        </w:trPr>
        <w:tc>
          <w:tcPr>
            <w:tcW w:w="1878" w:type="dxa"/>
            <w:gridSpan w:val="2"/>
            <w:shd w:val="clear" w:color="auto" w:fill="FBE4D5"/>
          </w:tcPr>
          <w:p w14:paraId="78C8171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9026" w:type="dxa"/>
            <w:gridSpan w:val="4"/>
            <w:shd w:val="clear" w:color="auto" w:fill="FBE4D5"/>
            <w:vAlign w:val="center"/>
          </w:tcPr>
          <w:p w14:paraId="2F29B0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ΧΑΡΑΚΤΗΡΙΣΤΙΚΑ</w:t>
            </w:r>
          </w:p>
        </w:tc>
      </w:tr>
      <w:tr w:rsidR="000A673C" w:rsidRPr="000A673C" w14:paraId="7B77A678" w14:textId="77777777" w:rsidTr="00647898">
        <w:trPr>
          <w:trHeight w:val="605"/>
        </w:trPr>
        <w:tc>
          <w:tcPr>
            <w:tcW w:w="568" w:type="dxa"/>
            <w:gridSpan w:val="2"/>
            <w:shd w:val="clear" w:color="auto" w:fill="auto"/>
            <w:vAlign w:val="center"/>
          </w:tcPr>
          <w:p w14:paraId="6CF2719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BFCBC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Πλήρως αυτόματος αναλυτής πολλαπλών θέσεων</w:t>
            </w:r>
          </w:p>
        </w:tc>
        <w:tc>
          <w:tcPr>
            <w:tcW w:w="1324" w:type="dxa"/>
            <w:shd w:val="clear" w:color="auto" w:fill="auto"/>
            <w:vAlign w:val="center"/>
          </w:tcPr>
          <w:p w14:paraId="19E1AD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01D73C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39292B8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CFDB8F1" w14:textId="77777777" w:rsidTr="00647898">
        <w:trPr>
          <w:trHeight w:val="605"/>
        </w:trPr>
        <w:tc>
          <w:tcPr>
            <w:tcW w:w="568" w:type="dxa"/>
            <w:gridSpan w:val="2"/>
            <w:shd w:val="clear" w:color="auto" w:fill="auto"/>
            <w:vAlign w:val="center"/>
          </w:tcPr>
          <w:p w14:paraId="383A44E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E73115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Ικανότητα ανάλυσης από  1x10-4 έως &gt;0.999 p/p0.</w:t>
            </w:r>
          </w:p>
          <w:p w14:paraId="0F6CF6E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vAlign w:val="center"/>
          </w:tcPr>
          <w:p w14:paraId="6248832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12DD93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5976C8A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990F8A4" w14:textId="77777777" w:rsidTr="00647898">
        <w:trPr>
          <w:trHeight w:val="605"/>
        </w:trPr>
        <w:tc>
          <w:tcPr>
            <w:tcW w:w="568" w:type="dxa"/>
            <w:gridSpan w:val="2"/>
            <w:shd w:val="clear" w:color="auto" w:fill="auto"/>
            <w:vAlign w:val="center"/>
          </w:tcPr>
          <w:p w14:paraId="6CACC77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3B6C4EB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Ο  αναλυτής να λειτουργεί με την αρχή λειτουργίας </w:t>
            </w:r>
            <w:r w:rsidRPr="000A673C">
              <w:rPr>
                <w:rFonts w:ascii="Calibri" w:hAnsi="Calibri" w:cs="Calibri"/>
                <w:sz w:val="22"/>
                <w:szCs w:val="24"/>
                <w:lang w:val="en-US" w:eastAsia="el-GR"/>
              </w:rPr>
              <w:t>vacuum</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volumetric</w:t>
            </w:r>
            <w:r w:rsidRPr="000A673C">
              <w:rPr>
                <w:rFonts w:ascii="Calibri" w:hAnsi="Calibri" w:cs="Calibri"/>
                <w:sz w:val="22"/>
                <w:szCs w:val="24"/>
                <w:lang w:eastAsia="el-GR"/>
              </w:rPr>
              <w:t>.</w:t>
            </w:r>
          </w:p>
          <w:p w14:paraId="45145D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vAlign w:val="center"/>
          </w:tcPr>
          <w:p w14:paraId="3966331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20C1AE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4145B0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A47F95C" w14:textId="77777777" w:rsidTr="00647898">
        <w:trPr>
          <w:trHeight w:val="605"/>
        </w:trPr>
        <w:tc>
          <w:tcPr>
            <w:tcW w:w="568" w:type="dxa"/>
            <w:gridSpan w:val="2"/>
            <w:shd w:val="clear" w:color="auto" w:fill="auto"/>
            <w:vAlign w:val="center"/>
          </w:tcPr>
          <w:p w14:paraId="399F72C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35026B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μπορεί να προσδιορίζει εμβαδόν επιφάνειας, κατανομή μεγέθους πόρων, όγκο πόρων και ισόθερμες διεργασίες προσρόφησης</w:t>
            </w:r>
          </w:p>
        </w:tc>
        <w:tc>
          <w:tcPr>
            <w:tcW w:w="1324" w:type="dxa"/>
            <w:shd w:val="clear" w:color="auto" w:fill="auto"/>
            <w:vAlign w:val="center"/>
          </w:tcPr>
          <w:p w14:paraId="38EC4E1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5C7D6C3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52ACCD2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4FD04D1" w14:textId="77777777" w:rsidTr="00647898">
        <w:trPr>
          <w:trHeight w:val="605"/>
        </w:trPr>
        <w:tc>
          <w:tcPr>
            <w:tcW w:w="568" w:type="dxa"/>
            <w:gridSpan w:val="2"/>
            <w:shd w:val="clear" w:color="auto" w:fill="auto"/>
            <w:vAlign w:val="center"/>
          </w:tcPr>
          <w:p w14:paraId="463619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472F25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Ο αναλυτής θα πρέπει να διαθέτει πολλαπλές θέσεις προετοιμασίας δειγμάτων και θα πρέπει να μπορεί να λειτουργεί και ως </w:t>
            </w:r>
            <w:r w:rsidRPr="000A673C">
              <w:rPr>
                <w:rFonts w:ascii="Calibri" w:hAnsi="Calibri" w:cs="Calibri"/>
                <w:sz w:val="22"/>
                <w:szCs w:val="24"/>
                <w:lang w:val="en-US" w:eastAsia="el-GR"/>
              </w:rPr>
              <w:t>stand</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alone</w:t>
            </w:r>
            <w:r w:rsidRPr="000A673C">
              <w:rPr>
                <w:rFonts w:ascii="Calibri" w:hAnsi="Calibri" w:cs="Calibri"/>
                <w:sz w:val="22"/>
                <w:szCs w:val="24"/>
                <w:lang w:eastAsia="el-GR"/>
              </w:rPr>
              <w:t>, χωρίς την υποστήριξη η/υ και σε σύνδεση με η/υ με το κατάλληλο λογισμικό</w:t>
            </w:r>
          </w:p>
        </w:tc>
        <w:tc>
          <w:tcPr>
            <w:tcW w:w="1324" w:type="dxa"/>
            <w:shd w:val="clear" w:color="auto" w:fill="auto"/>
            <w:vAlign w:val="center"/>
          </w:tcPr>
          <w:p w14:paraId="68C7710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46491F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7E4C023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61B0BD4" w14:textId="77777777" w:rsidTr="00647898">
        <w:trPr>
          <w:trHeight w:val="605"/>
        </w:trPr>
        <w:tc>
          <w:tcPr>
            <w:tcW w:w="568" w:type="dxa"/>
            <w:gridSpan w:val="2"/>
            <w:shd w:val="clear" w:color="auto" w:fill="auto"/>
            <w:vAlign w:val="center"/>
          </w:tcPr>
          <w:p w14:paraId="39AE98D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7A2B7FC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Το εύρος πίεσης να είναι από 0 – 1000 </w:t>
            </w:r>
            <w:r w:rsidRPr="000A673C">
              <w:rPr>
                <w:rFonts w:ascii="Calibri" w:hAnsi="Calibri" w:cs="Calibri"/>
                <w:sz w:val="22"/>
                <w:szCs w:val="24"/>
                <w:lang w:val="en-US" w:eastAsia="el-GR"/>
              </w:rPr>
              <w:t>torr</w:t>
            </w:r>
          </w:p>
        </w:tc>
        <w:tc>
          <w:tcPr>
            <w:tcW w:w="1324" w:type="dxa"/>
            <w:shd w:val="clear" w:color="auto" w:fill="auto"/>
            <w:vAlign w:val="center"/>
          </w:tcPr>
          <w:p w14:paraId="71D1A3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1286A7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52E213B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7C842A8" w14:textId="77777777" w:rsidTr="00647898">
        <w:trPr>
          <w:trHeight w:val="605"/>
        </w:trPr>
        <w:tc>
          <w:tcPr>
            <w:tcW w:w="568" w:type="dxa"/>
            <w:gridSpan w:val="2"/>
            <w:shd w:val="clear" w:color="auto" w:fill="auto"/>
            <w:vAlign w:val="center"/>
          </w:tcPr>
          <w:p w14:paraId="16A18E4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4EDBC7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διαθέτει ανάλυση απόλυτης πίεσης: 1.2 * 10-4 </w:t>
            </w:r>
            <w:r w:rsidRPr="000A673C">
              <w:rPr>
                <w:rFonts w:ascii="Calibri" w:hAnsi="Calibri" w:cs="Calibri"/>
                <w:sz w:val="22"/>
                <w:szCs w:val="24"/>
                <w:lang w:val="en-US" w:eastAsia="el-GR"/>
              </w:rPr>
              <w:t>torr</w:t>
            </w:r>
          </w:p>
          <w:p w14:paraId="6073239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vAlign w:val="center"/>
          </w:tcPr>
          <w:p w14:paraId="3C283E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7" w:type="dxa"/>
          </w:tcPr>
          <w:p w14:paraId="6EFA4EB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8" w:type="dxa"/>
            <w:vAlign w:val="center"/>
          </w:tcPr>
          <w:p w14:paraId="13AB903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620B75C5" w14:textId="77777777" w:rsidTr="00647898">
        <w:trPr>
          <w:trHeight w:val="605"/>
        </w:trPr>
        <w:tc>
          <w:tcPr>
            <w:tcW w:w="568" w:type="dxa"/>
            <w:gridSpan w:val="2"/>
            <w:shd w:val="clear" w:color="auto" w:fill="auto"/>
            <w:vAlign w:val="center"/>
          </w:tcPr>
          <w:p w14:paraId="18B1F51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3" w:type="dxa"/>
            <w:gridSpan w:val="2"/>
            <w:shd w:val="clear" w:color="auto" w:fill="auto"/>
            <w:vAlign w:val="center"/>
          </w:tcPr>
          <w:p w14:paraId="7E14F0F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Ανάλυση σχετικής πίεσης (</w:t>
            </w:r>
            <w:r w:rsidRPr="000A673C">
              <w:rPr>
                <w:rFonts w:ascii="Calibri" w:hAnsi="Calibri" w:cs="Calibri"/>
                <w:sz w:val="22"/>
                <w:szCs w:val="24"/>
                <w:lang w:val="en-US" w:eastAsia="el-GR"/>
              </w:rPr>
              <w:t>P</w:t>
            </w:r>
            <w:r w:rsidRPr="000A673C">
              <w:rPr>
                <w:rFonts w:ascii="Calibri" w:hAnsi="Calibri" w:cs="Calibri"/>
                <w:sz w:val="22"/>
                <w:szCs w:val="24"/>
                <w:lang w:eastAsia="el-GR"/>
              </w:rPr>
              <w:t>/</w:t>
            </w:r>
            <w:r w:rsidRPr="000A673C">
              <w:rPr>
                <w:rFonts w:ascii="Calibri" w:hAnsi="Calibri" w:cs="Calibri"/>
                <w:sz w:val="22"/>
                <w:szCs w:val="24"/>
                <w:lang w:val="en-US" w:eastAsia="el-GR"/>
              </w:rPr>
              <w:t>P</w:t>
            </w:r>
            <w:r w:rsidRPr="000A673C">
              <w:rPr>
                <w:rFonts w:ascii="Calibri" w:hAnsi="Calibri" w:cs="Calibri"/>
                <w:sz w:val="22"/>
                <w:szCs w:val="24"/>
                <w:lang w:eastAsia="el-GR"/>
              </w:rPr>
              <w:t>0): 1.5*10-7</w:t>
            </w:r>
          </w:p>
          <w:p w14:paraId="046DEE2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vAlign w:val="center"/>
          </w:tcPr>
          <w:p w14:paraId="0855482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7" w:type="dxa"/>
          </w:tcPr>
          <w:p w14:paraId="4ABCA8D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8" w:type="dxa"/>
            <w:vAlign w:val="center"/>
          </w:tcPr>
          <w:p w14:paraId="42A57F2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41126A0B" w14:textId="77777777" w:rsidTr="00647898">
        <w:trPr>
          <w:trHeight w:val="605"/>
        </w:trPr>
        <w:tc>
          <w:tcPr>
            <w:tcW w:w="568" w:type="dxa"/>
            <w:gridSpan w:val="2"/>
            <w:shd w:val="clear" w:color="auto" w:fill="auto"/>
            <w:vAlign w:val="center"/>
          </w:tcPr>
          <w:p w14:paraId="6CB203C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3" w:type="dxa"/>
            <w:gridSpan w:val="2"/>
            <w:shd w:val="clear" w:color="auto" w:fill="auto"/>
            <w:vAlign w:val="center"/>
          </w:tcPr>
          <w:p w14:paraId="04478A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Ειδική επιφάνεια </w:t>
            </w:r>
            <w:r w:rsidRPr="000A673C">
              <w:rPr>
                <w:rFonts w:ascii="Calibri" w:hAnsi="Calibri" w:cs="Calibri"/>
                <w:sz w:val="22"/>
                <w:szCs w:val="24"/>
                <w:lang w:val="en-US" w:eastAsia="el-GR"/>
              </w:rPr>
              <w:t>BET</w:t>
            </w:r>
            <w:r w:rsidRPr="000A673C">
              <w:rPr>
                <w:rFonts w:ascii="Calibri" w:hAnsi="Calibri" w:cs="Calibri"/>
                <w:sz w:val="22"/>
                <w:szCs w:val="24"/>
                <w:lang w:eastAsia="el-GR"/>
              </w:rPr>
              <w:t xml:space="preserve">: έως 0.01 </w:t>
            </w:r>
            <w:r w:rsidRPr="000A673C">
              <w:rPr>
                <w:rFonts w:ascii="Calibri" w:hAnsi="Calibri" w:cs="Calibri"/>
                <w:sz w:val="22"/>
                <w:szCs w:val="24"/>
                <w:lang w:val="en-US" w:eastAsia="el-GR"/>
              </w:rPr>
              <w:t>m</w:t>
            </w:r>
            <w:r w:rsidRPr="000A673C">
              <w:rPr>
                <w:rFonts w:ascii="Calibri" w:hAnsi="Calibri" w:cs="Calibri"/>
                <w:sz w:val="22"/>
                <w:szCs w:val="24"/>
                <w:lang w:eastAsia="el-GR"/>
              </w:rPr>
              <w:t>2/</w:t>
            </w:r>
            <w:r w:rsidRPr="000A673C">
              <w:rPr>
                <w:rFonts w:ascii="Calibri" w:hAnsi="Calibri" w:cs="Calibri"/>
                <w:sz w:val="22"/>
                <w:szCs w:val="24"/>
                <w:lang w:val="en-US" w:eastAsia="el-GR"/>
              </w:rPr>
              <w:t>g</w:t>
            </w:r>
            <w:r w:rsidRPr="000A673C">
              <w:rPr>
                <w:rFonts w:ascii="Calibri" w:hAnsi="Calibri" w:cs="Calibri"/>
                <w:sz w:val="22"/>
                <w:szCs w:val="24"/>
                <w:lang w:eastAsia="el-GR"/>
              </w:rPr>
              <w:t>.</w:t>
            </w:r>
          </w:p>
          <w:p w14:paraId="4795C31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vAlign w:val="center"/>
          </w:tcPr>
          <w:p w14:paraId="57697D1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7" w:type="dxa"/>
          </w:tcPr>
          <w:p w14:paraId="04F0458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8" w:type="dxa"/>
            <w:vAlign w:val="center"/>
          </w:tcPr>
          <w:p w14:paraId="10A911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25373919" w14:textId="77777777" w:rsidTr="00647898">
        <w:trPr>
          <w:trHeight w:val="605"/>
        </w:trPr>
        <w:tc>
          <w:tcPr>
            <w:tcW w:w="568" w:type="dxa"/>
            <w:gridSpan w:val="2"/>
            <w:shd w:val="clear" w:color="auto" w:fill="auto"/>
            <w:vAlign w:val="center"/>
          </w:tcPr>
          <w:p w14:paraId="7A7B077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3" w:type="dxa"/>
            <w:gridSpan w:val="2"/>
            <w:shd w:val="clear" w:color="auto" w:fill="auto"/>
            <w:vAlign w:val="center"/>
          </w:tcPr>
          <w:p w14:paraId="5CD9D6B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Μέγεθος πόρων: 0.35 - 500 </w:t>
            </w:r>
            <w:r w:rsidRPr="000A673C">
              <w:rPr>
                <w:rFonts w:ascii="Calibri" w:hAnsi="Calibri" w:cs="Calibri"/>
                <w:sz w:val="22"/>
                <w:szCs w:val="24"/>
                <w:lang w:val="en-US" w:eastAsia="el-GR"/>
              </w:rPr>
              <w:t>nm.</w:t>
            </w:r>
            <w:r w:rsidRPr="000A673C">
              <w:rPr>
                <w:rFonts w:ascii="Calibri" w:hAnsi="Calibri" w:cs="Calibri"/>
                <w:sz w:val="22"/>
                <w:szCs w:val="24"/>
                <w:lang w:eastAsia="el-GR"/>
              </w:rPr>
              <w:t xml:space="preserve">  </w:t>
            </w:r>
          </w:p>
          <w:p w14:paraId="2C0F01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vAlign w:val="center"/>
          </w:tcPr>
          <w:p w14:paraId="56C3D3D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31A36AF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54BBA4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09091CE" w14:textId="77777777" w:rsidTr="00647898">
        <w:trPr>
          <w:trHeight w:val="605"/>
        </w:trPr>
        <w:tc>
          <w:tcPr>
            <w:tcW w:w="568" w:type="dxa"/>
            <w:gridSpan w:val="2"/>
            <w:shd w:val="clear" w:color="auto" w:fill="auto"/>
            <w:vAlign w:val="center"/>
          </w:tcPr>
          <w:p w14:paraId="52964A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6AA58F0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παρέχει απόλυτο κενό 3</w:t>
            </w:r>
            <w:r w:rsidRPr="000A673C">
              <w:rPr>
                <w:rFonts w:ascii="Calibri" w:eastAsia="MS Gothic" w:hAnsi="Calibri" w:cs="Calibri" w:hint="eastAsia"/>
                <w:sz w:val="22"/>
                <w:szCs w:val="24"/>
                <w:lang w:eastAsia="el-GR"/>
              </w:rPr>
              <w:t>‧</w:t>
            </w:r>
            <w:r w:rsidRPr="000A673C">
              <w:rPr>
                <w:rFonts w:ascii="Calibri" w:hAnsi="Calibri" w:cs="Calibri"/>
                <w:sz w:val="22"/>
                <w:szCs w:val="24"/>
                <w:lang w:eastAsia="el-GR"/>
              </w:rPr>
              <w:t xml:space="preserve">10-3  </w:t>
            </w:r>
            <w:r w:rsidRPr="000A673C">
              <w:rPr>
                <w:rFonts w:ascii="Calibri" w:hAnsi="Calibri" w:cs="Calibri"/>
                <w:sz w:val="22"/>
                <w:szCs w:val="24"/>
                <w:lang w:val="en-US" w:eastAsia="el-GR"/>
              </w:rPr>
              <w:t>torr</w:t>
            </w:r>
            <w:r w:rsidRPr="000A673C">
              <w:rPr>
                <w:rFonts w:ascii="Calibri" w:hAnsi="Calibri" w:cs="Calibri"/>
                <w:sz w:val="22"/>
                <w:szCs w:val="24"/>
                <w:lang w:eastAsia="el-GR"/>
              </w:rPr>
              <w:t xml:space="preserve"> με αντλία κενού δύο βημάτων. </w:t>
            </w:r>
          </w:p>
          <w:p w14:paraId="6C6BDE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vAlign w:val="center"/>
          </w:tcPr>
          <w:p w14:paraId="014D26D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07D8F8A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29C6F42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3E02E4F" w14:textId="77777777" w:rsidTr="00647898">
        <w:trPr>
          <w:trHeight w:val="605"/>
        </w:trPr>
        <w:tc>
          <w:tcPr>
            <w:tcW w:w="568" w:type="dxa"/>
            <w:gridSpan w:val="2"/>
            <w:shd w:val="clear" w:color="auto" w:fill="auto"/>
            <w:vAlign w:val="center"/>
          </w:tcPr>
          <w:p w14:paraId="55367F0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6B473B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Θα πρέπει να είναι κατασκευασμένο με εσωτερικές γραμμές αερίων από </w:t>
            </w:r>
            <w:r w:rsidRPr="000A673C">
              <w:rPr>
                <w:rFonts w:ascii="Calibri" w:hAnsi="Calibri" w:cs="Calibri"/>
                <w:sz w:val="22"/>
                <w:szCs w:val="24"/>
                <w:lang w:val="en-US" w:eastAsia="el-GR"/>
              </w:rPr>
              <w:t>stainless</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steel</w:t>
            </w:r>
            <w:r w:rsidRPr="000A673C">
              <w:rPr>
                <w:rFonts w:ascii="Calibri" w:hAnsi="Calibri" w:cs="Calibri"/>
                <w:sz w:val="22"/>
                <w:szCs w:val="24"/>
                <w:lang w:eastAsia="el-GR"/>
              </w:rPr>
              <w:t xml:space="preserve"> και </w:t>
            </w:r>
            <w:proofErr w:type="spellStart"/>
            <w:r w:rsidRPr="000A673C">
              <w:rPr>
                <w:rFonts w:ascii="Calibri" w:hAnsi="Calibri" w:cs="Calibri"/>
                <w:sz w:val="22"/>
                <w:szCs w:val="24"/>
                <w:lang w:eastAsia="el-GR"/>
              </w:rPr>
              <w:t>ελαστομερή</w:t>
            </w:r>
            <w:proofErr w:type="spellEnd"/>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Viton</w:t>
            </w:r>
            <w:r w:rsidRPr="000A673C">
              <w:rPr>
                <w:rFonts w:ascii="Calibri" w:hAnsi="Calibri" w:cs="Calibri"/>
                <w:sz w:val="22"/>
                <w:szCs w:val="24"/>
                <w:lang w:eastAsia="el-GR"/>
              </w:rPr>
              <w:t xml:space="preserve">, έτσι ώστε να μπορεί να δεχτεί για τις αναλύσεις αέριο </w:t>
            </w:r>
            <w:r w:rsidRPr="000A673C">
              <w:rPr>
                <w:rFonts w:ascii="Calibri" w:hAnsi="Calibri" w:cs="Calibri"/>
                <w:sz w:val="22"/>
                <w:szCs w:val="24"/>
                <w:lang w:val="en-US" w:eastAsia="el-GR"/>
              </w:rPr>
              <w:t>N</w:t>
            </w:r>
            <w:r w:rsidRPr="000A673C">
              <w:rPr>
                <w:rFonts w:ascii="Calibri" w:hAnsi="Calibri" w:cs="Calibri"/>
                <w:sz w:val="22"/>
                <w:szCs w:val="24"/>
                <w:lang w:eastAsia="el-GR"/>
              </w:rPr>
              <w:t xml:space="preserve">2, </w:t>
            </w:r>
            <w:proofErr w:type="spellStart"/>
            <w:r w:rsidRPr="000A673C">
              <w:rPr>
                <w:rFonts w:ascii="Calibri" w:hAnsi="Calibri" w:cs="Calibri"/>
                <w:sz w:val="22"/>
                <w:szCs w:val="24"/>
                <w:lang w:val="en-US" w:eastAsia="el-GR"/>
              </w:rPr>
              <w:t>Ar</w:t>
            </w:r>
            <w:proofErr w:type="spellEnd"/>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CO</w:t>
            </w:r>
            <w:r w:rsidRPr="000A673C">
              <w:rPr>
                <w:rFonts w:ascii="Calibri" w:hAnsi="Calibri" w:cs="Calibri"/>
                <w:sz w:val="22"/>
                <w:szCs w:val="24"/>
                <w:lang w:eastAsia="el-GR"/>
              </w:rPr>
              <w:t>2 και άλλα μη διαβρωτικά αέρια.</w:t>
            </w:r>
          </w:p>
        </w:tc>
        <w:tc>
          <w:tcPr>
            <w:tcW w:w="1324" w:type="dxa"/>
            <w:shd w:val="clear" w:color="auto" w:fill="auto"/>
            <w:vAlign w:val="center"/>
          </w:tcPr>
          <w:p w14:paraId="73C7AE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4E8837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5ACC8A3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3651737" w14:textId="77777777" w:rsidTr="00647898">
        <w:trPr>
          <w:trHeight w:val="605"/>
        </w:trPr>
        <w:tc>
          <w:tcPr>
            <w:tcW w:w="568" w:type="dxa"/>
            <w:gridSpan w:val="2"/>
            <w:shd w:val="clear" w:color="auto" w:fill="auto"/>
            <w:vAlign w:val="center"/>
          </w:tcPr>
          <w:p w14:paraId="7A5D78F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6EF6AE1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Το σύστημα να διαθέτει τουλάχιστον πέντε ανεξάρτητες θύρες εισόδου αερίων, συμπεριλαμβανομένης μίας αποκλειστικά για Ήλιο (</w:t>
            </w:r>
            <w:r w:rsidRPr="000A673C">
              <w:rPr>
                <w:rFonts w:ascii="Calibri" w:hAnsi="Calibri" w:cs="Calibri"/>
                <w:sz w:val="22"/>
                <w:szCs w:val="24"/>
                <w:lang w:val="en-US" w:eastAsia="el-GR"/>
              </w:rPr>
              <w:t>He</w:t>
            </w:r>
            <w:r w:rsidRPr="000A673C">
              <w:rPr>
                <w:rFonts w:ascii="Calibri" w:hAnsi="Calibri" w:cs="Calibri"/>
                <w:sz w:val="22"/>
                <w:szCs w:val="24"/>
                <w:lang w:eastAsia="el-GR"/>
              </w:rPr>
              <w:t>), ώστε να εξαλειφθεί ο κίνδυνος επιμόλυνσης όταν χρησιμοποιούνται διαφορετικά αέρια.</w:t>
            </w:r>
          </w:p>
        </w:tc>
        <w:tc>
          <w:tcPr>
            <w:tcW w:w="1324" w:type="dxa"/>
            <w:shd w:val="clear" w:color="auto" w:fill="auto"/>
            <w:vAlign w:val="center"/>
          </w:tcPr>
          <w:p w14:paraId="088092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4778680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713B1A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998E19C" w14:textId="77777777" w:rsidTr="00647898">
        <w:trPr>
          <w:trHeight w:val="605"/>
        </w:trPr>
        <w:tc>
          <w:tcPr>
            <w:tcW w:w="568" w:type="dxa"/>
            <w:gridSpan w:val="2"/>
            <w:shd w:val="clear" w:color="auto" w:fill="auto"/>
            <w:vAlign w:val="center"/>
          </w:tcPr>
          <w:p w14:paraId="58383C4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006D121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Το σύστημα να καθαρίζεται αυτόματα σε περίπτωση που επιλεγεί διαφορετικό αέριο από ανάλυση σε ανάλυση.</w:t>
            </w:r>
          </w:p>
        </w:tc>
        <w:tc>
          <w:tcPr>
            <w:tcW w:w="1324" w:type="dxa"/>
            <w:shd w:val="clear" w:color="auto" w:fill="auto"/>
            <w:vAlign w:val="center"/>
          </w:tcPr>
          <w:p w14:paraId="735C9D5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430D76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7678210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645D077" w14:textId="77777777" w:rsidTr="00647898">
        <w:trPr>
          <w:trHeight w:val="605"/>
        </w:trPr>
        <w:tc>
          <w:tcPr>
            <w:tcW w:w="568" w:type="dxa"/>
            <w:gridSpan w:val="2"/>
            <w:shd w:val="clear" w:color="auto" w:fill="auto"/>
            <w:vAlign w:val="center"/>
          </w:tcPr>
          <w:p w14:paraId="7914217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1454E5E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Ενσωματωμένη οθόνη </w:t>
            </w:r>
            <w:r w:rsidRPr="000A673C">
              <w:rPr>
                <w:rFonts w:ascii="Calibri" w:hAnsi="Calibri" w:cs="Calibri"/>
                <w:sz w:val="22"/>
                <w:szCs w:val="24"/>
                <w:lang w:val="en-US" w:eastAsia="el-GR"/>
              </w:rPr>
              <w:t>touch</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screen</w:t>
            </w:r>
            <w:r w:rsidRPr="000A673C">
              <w:rPr>
                <w:rFonts w:ascii="Calibri" w:hAnsi="Calibri" w:cs="Calibri"/>
                <w:sz w:val="22"/>
                <w:szCs w:val="24"/>
                <w:lang w:eastAsia="el-GR"/>
              </w:rPr>
              <w:t xml:space="preserve"> για την γρήγορη πρόσβαση των χειριστών.</w:t>
            </w:r>
          </w:p>
        </w:tc>
        <w:tc>
          <w:tcPr>
            <w:tcW w:w="1324" w:type="dxa"/>
            <w:shd w:val="clear" w:color="auto" w:fill="auto"/>
            <w:vAlign w:val="center"/>
          </w:tcPr>
          <w:p w14:paraId="18051C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1721247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D80EE6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6172982" w14:textId="77777777" w:rsidTr="00647898">
        <w:trPr>
          <w:trHeight w:val="605"/>
        </w:trPr>
        <w:tc>
          <w:tcPr>
            <w:tcW w:w="568" w:type="dxa"/>
            <w:gridSpan w:val="2"/>
            <w:shd w:val="clear" w:color="auto" w:fill="auto"/>
            <w:vAlign w:val="center"/>
          </w:tcPr>
          <w:p w14:paraId="3F5B14C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43A302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διαθέτει δικλείδες ασφαλείας τόσο μέσω του συστήματος, όσο και του λογισμικού για την αποφυγή </w:t>
            </w:r>
            <w:proofErr w:type="spellStart"/>
            <w:r w:rsidRPr="000A673C">
              <w:rPr>
                <w:rFonts w:ascii="Calibri" w:hAnsi="Calibri" w:cs="Calibri"/>
                <w:sz w:val="22"/>
                <w:szCs w:val="24"/>
                <w:lang w:eastAsia="el-GR"/>
              </w:rPr>
              <w:t>εισρόφησης</w:t>
            </w:r>
            <w:proofErr w:type="spellEnd"/>
            <w:r w:rsidRPr="000A673C">
              <w:rPr>
                <w:rFonts w:ascii="Calibri" w:hAnsi="Calibri" w:cs="Calibri"/>
                <w:sz w:val="22"/>
                <w:szCs w:val="24"/>
                <w:lang w:eastAsia="el-GR"/>
              </w:rPr>
              <w:t xml:space="preserve"> υλικών τύπου πούδρας εντός του συστήματος. </w:t>
            </w:r>
          </w:p>
        </w:tc>
        <w:tc>
          <w:tcPr>
            <w:tcW w:w="1324" w:type="dxa"/>
            <w:shd w:val="clear" w:color="auto" w:fill="auto"/>
            <w:vAlign w:val="center"/>
          </w:tcPr>
          <w:p w14:paraId="675611A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6BF0D49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11188E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4F6AD7E" w14:textId="77777777" w:rsidTr="00647898">
        <w:trPr>
          <w:trHeight w:val="605"/>
        </w:trPr>
        <w:tc>
          <w:tcPr>
            <w:tcW w:w="568" w:type="dxa"/>
            <w:gridSpan w:val="2"/>
            <w:shd w:val="clear" w:color="auto" w:fill="auto"/>
            <w:vAlign w:val="center"/>
          </w:tcPr>
          <w:p w14:paraId="71A059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FA0594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p w14:paraId="358E68C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Σταθμοί ανάλυσης </w:t>
            </w:r>
          </w:p>
          <w:p w14:paraId="3356DF5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vAlign w:val="center"/>
          </w:tcPr>
          <w:p w14:paraId="26C374F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437" w:type="dxa"/>
          </w:tcPr>
          <w:p w14:paraId="336ABF1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2132626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D8BBA92" w14:textId="77777777" w:rsidTr="00647898">
        <w:trPr>
          <w:trHeight w:val="605"/>
        </w:trPr>
        <w:tc>
          <w:tcPr>
            <w:tcW w:w="568" w:type="dxa"/>
            <w:gridSpan w:val="2"/>
            <w:shd w:val="clear" w:color="auto" w:fill="auto"/>
            <w:vAlign w:val="center"/>
          </w:tcPr>
          <w:p w14:paraId="266A6F9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5C481C9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Το όργανο θα πρέπει να έχει τη δυνατότητα να αναλύει πολλαπλά δείγματα ταυτοχρόνως, με την ικανότητα να ενεργοποιεί τουλάχιστον τέσσερις σταθμούς ανάλυσης.</w:t>
            </w:r>
          </w:p>
        </w:tc>
        <w:tc>
          <w:tcPr>
            <w:tcW w:w="1324" w:type="dxa"/>
            <w:shd w:val="clear" w:color="auto" w:fill="auto"/>
            <w:vAlign w:val="center"/>
          </w:tcPr>
          <w:p w14:paraId="557DCF2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568106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2EE3359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A822433" w14:textId="77777777" w:rsidTr="00647898">
        <w:trPr>
          <w:trHeight w:val="605"/>
        </w:trPr>
        <w:tc>
          <w:tcPr>
            <w:tcW w:w="568" w:type="dxa"/>
            <w:gridSpan w:val="2"/>
            <w:shd w:val="clear" w:color="auto" w:fill="auto"/>
            <w:vAlign w:val="center"/>
          </w:tcPr>
          <w:p w14:paraId="54814F4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7FCB214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είναι εφοδιασμένο με υψηλής ποιότητας δοχείο </w:t>
            </w:r>
            <w:r w:rsidRPr="000A673C">
              <w:rPr>
                <w:rFonts w:ascii="Calibri" w:hAnsi="Calibri" w:cs="Calibri"/>
                <w:sz w:val="22"/>
                <w:szCs w:val="24"/>
                <w:lang w:val="en-US" w:eastAsia="el-GR"/>
              </w:rPr>
              <w:t>Dewar</w:t>
            </w:r>
            <w:r w:rsidRPr="000A673C">
              <w:rPr>
                <w:rFonts w:ascii="Calibri" w:hAnsi="Calibri" w:cs="Calibri"/>
                <w:sz w:val="22"/>
                <w:szCs w:val="24"/>
                <w:lang w:eastAsia="el-GR"/>
              </w:rPr>
              <w:t xml:space="preserve"> το οποίο να επιτρέπει τη συνεχόμενη λειτουργία για τουλάχιστον 36 ώρες συνεχόμενα με την ταυτόχρονη παρουσία υποδοχέων δειγμάτων χωρίς να χρειάζεται να ξαναγεμιστεί εκ νέου με κρυογόνο ουσία.</w:t>
            </w:r>
          </w:p>
        </w:tc>
        <w:tc>
          <w:tcPr>
            <w:tcW w:w="1324" w:type="dxa"/>
            <w:shd w:val="clear" w:color="auto" w:fill="auto"/>
            <w:vAlign w:val="center"/>
          </w:tcPr>
          <w:p w14:paraId="2EC8430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7" w:type="dxa"/>
          </w:tcPr>
          <w:p w14:paraId="53C08A8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8" w:type="dxa"/>
            <w:vAlign w:val="center"/>
          </w:tcPr>
          <w:p w14:paraId="1C90651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089582B2" w14:textId="77777777" w:rsidTr="00647898">
        <w:trPr>
          <w:trHeight w:val="605"/>
        </w:trPr>
        <w:tc>
          <w:tcPr>
            <w:tcW w:w="568" w:type="dxa"/>
            <w:gridSpan w:val="2"/>
            <w:shd w:val="clear" w:color="auto" w:fill="auto"/>
            <w:vAlign w:val="center"/>
          </w:tcPr>
          <w:p w14:paraId="1DB3AF5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3" w:type="dxa"/>
            <w:gridSpan w:val="2"/>
            <w:shd w:val="clear" w:color="auto" w:fill="auto"/>
            <w:vAlign w:val="center"/>
          </w:tcPr>
          <w:p w14:paraId="115B5F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έχει τη δυνατότητα επιλογής μικρότερης χωρητικότητας δοχείου </w:t>
            </w:r>
            <w:r w:rsidRPr="000A673C">
              <w:rPr>
                <w:rFonts w:ascii="Calibri" w:hAnsi="Calibri" w:cs="Calibri"/>
                <w:sz w:val="22"/>
                <w:szCs w:val="24"/>
                <w:lang w:val="en-US" w:eastAsia="el-GR"/>
              </w:rPr>
              <w:t>Dewar</w:t>
            </w:r>
            <w:r w:rsidRPr="000A673C">
              <w:rPr>
                <w:rFonts w:ascii="Calibri" w:hAnsi="Calibri" w:cs="Calibri"/>
                <w:sz w:val="22"/>
                <w:szCs w:val="24"/>
                <w:lang w:eastAsia="el-GR"/>
              </w:rPr>
              <w:t xml:space="preserve"> το οποίο θα επιτρέπει την χρήση μικρότερων υποδοχέων δειγμάτων προς εξοικονόμηση χρόνου και κρυογόνου ουσίας.</w:t>
            </w:r>
          </w:p>
        </w:tc>
        <w:tc>
          <w:tcPr>
            <w:tcW w:w="1324" w:type="dxa"/>
            <w:shd w:val="clear" w:color="auto" w:fill="auto"/>
            <w:vAlign w:val="center"/>
          </w:tcPr>
          <w:p w14:paraId="7975F25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7" w:type="dxa"/>
          </w:tcPr>
          <w:p w14:paraId="3CDFC5E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8" w:type="dxa"/>
            <w:vAlign w:val="center"/>
          </w:tcPr>
          <w:p w14:paraId="6FB8335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4B975F59" w14:textId="77777777" w:rsidTr="00647898">
        <w:trPr>
          <w:trHeight w:val="605"/>
        </w:trPr>
        <w:tc>
          <w:tcPr>
            <w:tcW w:w="568" w:type="dxa"/>
            <w:gridSpan w:val="2"/>
            <w:shd w:val="clear" w:color="auto" w:fill="auto"/>
            <w:vAlign w:val="center"/>
          </w:tcPr>
          <w:p w14:paraId="6AC3993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3" w:type="dxa"/>
            <w:gridSpan w:val="2"/>
            <w:shd w:val="clear" w:color="auto" w:fill="auto"/>
            <w:vAlign w:val="center"/>
          </w:tcPr>
          <w:p w14:paraId="6CDAAA4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Το επίπεδο της στάθμης του κρυογόνου ψυκτικού θα πρέπει να ρυθμίζεται ώστε να ελαχιστοποιείται ο ελεύθερος ψυχρός χώρος.</w:t>
            </w:r>
          </w:p>
        </w:tc>
        <w:tc>
          <w:tcPr>
            <w:tcW w:w="1324" w:type="dxa"/>
            <w:shd w:val="clear" w:color="auto" w:fill="auto"/>
            <w:vAlign w:val="center"/>
          </w:tcPr>
          <w:p w14:paraId="1BC4307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50839B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402698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B909CB1" w14:textId="77777777" w:rsidTr="00647898">
        <w:trPr>
          <w:trHeight w:val="605"/>
        </w:trPr>
        <w:tc>
          <w:tcPr>
            <w:tcW w:w="568" w:type="dxa"/>
            <w:gridSpan w:val="2"/>
            <w:shd w:val="clear" w:color="auto" w:fill="auto"/>
            <w:vAlign w:val="center"/>
          </w:tcPr>
          <w:p w14:paraId="0931A41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5071AAA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Το σύστημα να μπορεί επιλεκτικά να εκτελεί μετρήσεις ρόφησης αδρανούς αερίου λειτουργώντας χωρίς την ανάγκη για αέριο Ήλιο. </w:t>
            </w:r>
          </w:p>
        </w:tc>
        <w:tc>
          <w:tcPr>
            <w:tcW w:w="1324" w:type="dxa"/>
            <w:shd w:val="clear" w:color="auto" w:fill="auto"/>
            <w:vAlign w:val="center"/>
          </w:tcPr>
          <w:p w14:paraId="33AC92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7E7922B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0835307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3D4DF60" w14:textId="77777777" w:rsidTr="00647898">
        <w:trPr>
          <w:trHeight w:val="605"/>
        </w:trPr>
        <w:tc>
          <w:tcPr>
            <w:tcW w:w="568" w:type="dxa"/>
            <w:gridSpan w:val="2"/>
            <w:shd w:val="clear" w:color="auto" w:fill="auto"/>
            <w:vAlign w:val="center"/>
          </w:tcPr>
          <w:p w14:paraId="75D828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008C826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διατίθεται ποικιλία πρωτοκόλλων δοσολογίας αερίου, συμπεριλαμβανομένων αλγορίθμων ταχείας αρχικοποίησης και δοσολογίας, προς βελτιστοποίηση και επιτάχυνση των αναλύσεων μέσω ανάδρασης με προηγούμενα πρωτόκολλα και αναλύσεις.</w:t>
            </w:r>
          </w:p>
        </w:tc>
        <w:tc>
          <w:tcPr>
            <w:tcW w:w="1324" w:type="dxa"/>
            <w:shd w:val="clear" w:color="auto" w:fill="auto"/>
            <w:vAlign w:val="center"/>
          </w:tcPr>
          <w:p w14:paraId="297385F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4FE6C7F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39345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323ECCA" w14:textId="77777777" w:rsidTr="00647898">
        <w:trPr>
          <w:trHeight w:val="605"/>
        </w:trPr>
        <w:tc>
          <w:tcPr>
            <w:tcW w:w="568" w:type="dxa"/>
            <w:gridSpan w:val="2"/>
            <w:shd w:val="clear" w:color="auto" w:fill="auto"/>
            <w:vAlign w:val="center"/>
          </w:tcPr>
          <w:p w14:paraId="388A3D0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A53A5C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είναι διαθέσιμη μια ποικιλία επιλογών πίεσης αναφοράς (</w:t>
            </w:r>
            <w:proofErr w:type="spellStart"/>
            <w:r w:rsidRPr="000A673C">
              <w:rPr>
                <w:rFonts w:ascii="Calibri" w:hAnsi="Calibri" w:cs="Calibri"/>
                <w:sz w:val="22"/>
                <w:szCs w:val="24"/>
                <w:lang w:eastAsia="el-GR"/>
              </w:rPr>
              <w:t>Po</w:t>
            </w:r>
            <w:proofErr w:type="spellEnd"/>
            <w:r w:rsidRPr="000A673C">
              <w:rPr>
                <w:rFonts w:ascii="Calibri" w:hAnsi="Calibri" w:cs="Calibri"/>
                <w:sz w:val="22"/>
                <w:szCs w:val="24"/>
                <w:lang w:eastAsia="el-GR"/>
              </w:rPr>
              <w:t xml:space="preserve">), ώστε να επιτρέπεται η χειροκίνητη εισαγωγή του </w:t>
            </w:r>
            <w:proofErr w:type="spellStart"/>
            <w:r w:rsidRPr="000A673C">
              <w:rPr>
                <w:rFonts w:ascii="Calibri" w:hAnsi="Calibri" w:cs="Calibri"/>
                <w:sz w:val="22"/>
                <w:szCs w:val="24"/>
                <w:lang w:eastAsia="el-GR"/>
              </w:rPr>
              <w:t>Po</w:t>
            </w:r>
            <w:proofErr w:type="spellEnd"/>
            <w:r w:rsidRPr="000A673C">
              <w:rPr>
                <w:rFonts w:ascii="Calibri" w:hAnsi="Calibri" w:cs="Calibri"/>
                <w:sz w:val="22"/>
                <w:szCs w:val="24"/>
                <w:lang w:eastAsia="el-GR"/>
              </w:rPr>
              <w:t xml:space="preserve"> από τον </w:t>
            </w:r>
            <w:r w:rsidRPr="000A673C">
              <w:rPr>
                <w:rFonts w:ascii="Calibri" w:hAnsi="Calibri" w:cs="Calibri"/>
                <w:sz w:val="22"/>
                <w:szCs w:val="24"/>
                <w:lang w:eastAsia="el-GR"/>
              </w:rPr>
              <w:lastRenderedPageBreak/>
              <w:t>χειριστή, υπολογιζόμενη από το όργανο βασισμένη στην ατμοσφαιρική πίεση περιβάλλοντος ή μετρημένη σε κενή κυψελίδα δειγμάτων κατά τις μετρήσεις ισόθερμων, ώστε να παρέχει πιο ακριβή αποτελέσματα</w:t>
            </w:r>
          </w:p>
        </w:tc>
        <w:tc>
          <w:tcPr>
            <w:tcW w:w="1324" w:type="dxa"/>
            <w:shd w:val="clear" w:color="auto" w:fill="auto"/>
          </w:tcPr>
          <w:p w14:paraId="660CCA7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ΝΑΙ</w:t>
            </w:r>
          </w:p>
        </w:tc>
        <w:tc>
          <w:tcPr>
            <w:tcW w:w="1437" w:type="dxa"/>
          </w:tcPr>
          <w:p w14:paraId="13C12A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7496AAD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3174432" w14:textId="77777777" w:rsidTr="00647898">
        <w:trPr>
          <w:trHeight w:val="605"/>
        </w:trPr>
        <w:tc>
          <w:tcPr>
            <w:tcW w:w="568" w:type="dxa"/>
            <w:gridSpan w:val="2"/>
            <w:shd w:val="clear" w:color="auto" w:fill="auto"/>
            <w:vAlign w:val="center"/>
          </w:tcPr>
          <w:p w14:paraId="243FEBB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43424EE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Το σύστημα πρέπει να περιλαμβάνει έναν ειδικό σταθμό πίεσης αναφοράς </w:t>
            </w:r>
            <w:proofErr w:type="spellStart"/>
            <w:r w:rsidRPr="000A673C">
              <w:rPr>
                <w:rFonts w:ascii="Calibri" w:hAnsi="Calibri" w:cs="Calibri"/>
                <w:sz w:val="22"/>
                <w:szCs w:val="24"/>
                <w:lang w:eastAsia="el-GR"/>
              </w:rPr>
              <w:t>Po</w:t>
            </w:r>
            <w:proofErr w:type="spellEnd"/>
            <w:r w:rsidRPr="000A673C">
              <w:rPr>
                <w:rFonts w:ascii="Calibri" w:hAnsi="Calibri" w:cs="Calibri"/>
                <w:sz w:val="22"/>
                <w:szCs w:val="24"/>
                <w:lang w:eastAsia="el-GR"/>
              </w:rPr>
              <w:t xml:space="preserve"> που να εξυπηρετείται από τον δικό του </w:t>
            </w:r>
            <w:proofErr w:type="spellStart"/>
            <w:r w:rsidRPr="000A673C">
              <w:rPr>
                <w:rFonts w:ascii="Calibri" w:hAnsi="Calibri" w:cs="Calibri"/>
                <w:sz w:val="22"/>
                <w:szCs w:val="24"/>
                <w:lang w:eastAsia="el-GR"/>
              </w:rPr>
              <w:t>ροομετρητή</w:t>
            </w:r>
            <w:proofErr w:type="spellEnd"/>
            <w:r w:rsidRPr="000A673C">
              <w:rPr>
                <w:rFonts w:ascii="Calibri" w:hAnsi="Calibri" w:cs="Calibri"/>
                <w:sz w:val="22"/>
                <w:szCs w:val="24"/>
                <w:lang w:eastAsia="el-GR"/>
              </w:rPr>
              <w:t xml:space="preserve"> πίεσης χωρίς να δεσμεύονται αυτοί των σταθμών ανάλυσης.</w:t>
            </w:r>
          </w:p>
        </w:tc>
        <w:tc>
          <w:tcPr>
            <w:tcW w:w="1324" w:type="dxa"/>
            <w:shd w:val="clear" w:color="auto" w:fill="auto"/>
          </w:tcPr>
          <w:p w14:paraId="61DAC19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2040F85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77834C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F598AE7" w14:textId="77777777" w:rsidTr="00647898">
        <w:trPr>
          <w:trHeight w:val="605"/>
        </w:trPr>
        <w:tc>
          <w:tcPr>
            <w:tcW w:w="568" w:type="dxa"/>
            <w:gridSpan w:val="2"/>
            <w:shd w:val="clear" w:color="auto" w:fill="auto"/>
            <w:vAlign w:val="center"/>
          </w:tcPr>
          <w:p w14:paraId="2E9FE2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46D21AE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p w14:paraId="055F219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Σταθμοί προετοιμασίας </w:t>
            </w:r>
          </w:p>
          <w:p w14:paraId="2D9808C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vAlign w:val="center"/>
          </w:tcPr>
          <w:p w14:paraId="3C9678B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7" w:type="dxa"/>
          </w:tcPr>
          <w:p w14:paraId="73A2C3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4630F5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4BF1886" w14:textId="77777777" w:rsidTr="00647898">
        <w:trPr>
          <w:trHeight w:val="605"/>
        </w:trPr>
        <w:tc>
          <w:tcPr>
            <w:tcW w:w="568" w:type="dxa"/>
            <w:gridSpan w:val="2"/>
            <w:shd w:val="clear" w:color="auto" w:fill="auto"/>
            <w:vAlign w:val="center"/>
          </w:tcPr>
          <w:p w14:paraId="0932AF4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787A74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Τουλάχιστον τέσσερις ειδικές θύρες </w:t>
            </w:r>
            <w:proofErr w:type="spellStart"/>
            <w:r w:rsidRPr="000A673C">
              <w:rPr>
                <w:rFonts w:ascii="Calibri" w:hAnsi="Calibri" w:cs="Calibri"/>
                <w:sz w:val="22"/>
                <w:szCs w:val="24"/>
                <w:lang w:eastAsia="el-GR"/>
              </w:rPr>
              <w:t>απαερίωσης</w:t>
            </w:r>
            <w:proofErr w:type="spellEnd"/>
            <w:r w:rsidRPr="000A673C">
              <w:rPr>
                <w:rFonts w:ascii="Calibri" w:hAnsi="Calibri" w:cs="Calibri"/>
                <w:sz w:val="22"/>
                <w:szCs w:val="24"/>
                <w:lang w:eastAsia="el-GR"/>
              </w:rPr>
              <w:t xml:space="preserve"> οι οποίες να επιτρέπουν την ταυτόχρονη </w:t>
            </w:r>
            <w:proofErr w:type="spellStart"/>
            <w:r w:rsidRPr="000A673C">
              <w:rPr>
                <w:rFonts w:ascii="Calibri" w:hAnsi="Calibri" w:cs="Calibri"/>
                <w:sz w:val="22"/>
                <w:szCs w:val="24"/>
                <w:lang w:eastAsia="el-GR"/>
              </w:rPr>
              <w:t>απαερίωση</w:t>
            </w:r>
            <w:proofErr w:type="spellEnd"/>
            <w:r w:rsidRPr="000A673C">
              <w:rPr>
                <w:rFonts w:ascii="Calibri" w:hAnsi="Calibri" w:cs="Calibri"/>
                <w:sz w:val="22"/>
                <w:szCs w:val="24"/>
                <w:lang w:eastAsia="el-GR"/>
              </w:rPr>
              <w:t xml:space="preserve"> των δειγμάτων σε δύο διαφορετικές θερμοκρασίες ενώ η ανάλυση βρίσκεται σε εξέλιξη.  </w:t>
            </w:r>
          </w:p>
          <w:p w14:paraId="0CC236D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tcPr>
          <w:p w14:paraId="11BDB69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361256F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789FC7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E35BFAC" w14:textId="77777777" w:rsidTr="00647898">
        <w:trPr>
          <w:trHeight w:val="605"/>
        </w:trPr>
        <w:tc>
          <w:tcPr>
            <w:tcW w:w="568" w:type="dxa"/>
            <w:gridSpan w:val="2"/>
            <w:shd w:val="clear" w:color="auto" w:fill="auto"/>
            <w:vAlign w:val="center"/>
          </w:tcPr>
          <w:p w14:paraId="521C854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B30C7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Η όλη διάταξη να είναι ενσωματωμένη στο ίδιο σύστημα.</w:t>
            </w:r>
          </w:p>
        </w:tc>
        <w:tc>
          <w:tcPr>
            <w:tcW w:w="1324" w:type="dxa"/>
            <w:shd w:val="clear" w:color="auto" w:fill="auto"/>
          </w:tcPr>
          <w:p w14:paraId="095ED4D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16184A2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3CE23C7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9CA2A72" w14:textId="77777777" w:rsidTr="00647898">
        <w:trPr>
          <w:trHeight w:val="605"/>
        </w:trPr>
        <w:tc>
          <w:tcPr>
            <w:tcW w:w="568" w:type="dxa"/>
            <w:gridSpan w:val="2"/>
            <w:shd w:val="clear" w:color="auto" w:fill="auto"/>
            <w:vAlign w:val="center"/>
          </w:tcPr>
          <w:p w14:paraId="7F0716A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4DFCF77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Δυνατότητα προετοιμασίας δειγμάτων υπό συνθήκες κενού ή ροής αερίου ανάλογα με τα χαρακτηριστικά του δείγματος.</w:t>
            </w:r>
          </w:p>
        </w:tc>
        <w:tc>
          <w:tcPr>
            <w:tcW w:w="1324" w:type="dxa"/>
            <w:shd w:val="clear" w:color="auto" w:fill="auto"/>
          </w:tcPr>
          <w:p w14:paraId="7CAE27D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403AF8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315D77D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FAA150B" w14:textId="77777777" w:rsidTr="00647898">
        <w:trPr>
          <w:trHeight w:val="605"/>
        </w:trPr>
        <w:tc>
          <w:tcPr>
            <w:tcW w:w="568" w:type="dxa"/>
            <w:gridSpan w:val="2"/>
            <w:shd w:val="clear" w:color="auto" w:fill="auto"/>
            <w:vAlign w:val="center"/>
          </w:tcPr>
          <w:p w14:paraId="0BCB46F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106EF6C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Η προετοιμασία του δείγματος πρέπει να μπορεί να ελέγχεται από προγραμματιζόμενα πρωτόκολλα πολλαπλών σταδίων θέρμανσης και πολλαπλών ρυθμών θέρμανσης αλλά και χρόνους παραμονής (</w:t>
            </w:r>
            <w:r w:rsidRPr="000A673C">
              <w:rPr>
                <w:rFonts w:ascii="Calibri" w:hAnsi="Calibri" w:cs="Calibri"/>
                <w:sz w:val="22"/>
                <w:szCs w:val="24"/>
                <w:lang w:val="en-US" w:eastAsia="el-GR"/>
              </w:rPr>
              <w:t>Hold</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times</w:t>
            </w:r>
            <w:r w:rsidRPr="000A673C">
              <w:rPr>
                <w:rFonts w:ascii="Calibri" w:hAnsi="Calibri" w:cs="Calibri"/>
                <w:sz w:val="22"/>
                <w:szCs w:val="24"/>
                <w:lang w:eastAsia="el-GR"/>
              </w:rPr>
              <w:t>).</w:t>
            </w:r>
          </w:p>
        </w:tc>
        <w:tc>
          <w:tcPr>
            <w:tcW w:w="1324" w:type="dxa"/>
            <w:shd w:val="clear" w:color="auto" w:fill="auto"/>
          </w:tcPr>
          <w:p w14:paraId="0BFE2A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30A5D4A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4DCA4C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43E2A1F" w14:textId="77777777" w:rsidTr="00647898">
        <w:trPr>
          <w:trHeight w:val="605"/>
        </w:trPr>
        <w:tc>
          <w:tcPr>
            <w:tcW w:w="568" w:type="dxa"/>
            <w:gridSpan w:val="2"/>
            <w:shd w:val="clear" w:color="auto" w:fill="auto"/>
            <w:vAlign w:val="center"/>
          </w:tcPr>
          <w:p w14:paraId="3AF6546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17102A8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Δυνατότητα προετοιμασίας δείγματος σε θερμοκρασίες έως τουλάχιστον 420 </w:t>
            </w:r>
            <w:r w:rsidRPr="000A673C">
              <w:rPr>
                <w:rFonts w:ascii="Cambria Math" w:hAnsi="Cambria Math" w:cs="Cambria Math"/>
                <w:sz w:val="22"/>
                <w:szCs w:val="24"/>
                <w:lang w:eastAsia="el-GR"/>
              </w:rPr>
              <w:t>℃</w:t>
            </w:r>
            <w:r w:rsidRPr="000A673C">
              <w:rPr>
                <w:rFonts w:ascii="Calibri" w:hAnsi="Calibri" w:cs="Calibri"/>
                <w:sz w:val="22"/>
                <w:szCs w:val="24"/>
                <w:lang w:eastAsia="el-GR"/>
              </w:rPr>
              <w:t>.</w:t>
            </w:r>
          </w:p>
        </w:tc>
        <w:tc>
          <w:tcPr>
            <w:tcW w:w="1324" w:type="dxa"/>
            <w:shd w:val="clear" w:color="auto" w:fill="auto"/>
          </w:tcPr>
          <w:p w14:paraId="623BC7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2A63052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33CA557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827A64E" w14:textId="77777777" w:rsidTr="00647898">
        <w:trPr>
          <w:trHeight w:val="605"/>
        </w:trPr>
        <w:tc>
          <w:tcPr>
            <w:tcW w:w="568" w:type="dxa"/>
            <w:gridSpan w:val="2"/>
            <w:shd w:val="clear" w:color="auto" w:fill="auto"/>
            <w:vAlign w:val="center"/>
          </w:tcPr>
          <w:p w14:paraId="0FE2CA5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0A78645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Στο τέλος της </w:t>
            </w:r>
            <w:proofErr w:type="spellStart"/>
            <w:r w:rsidRPr="000A673C">
              <w:rPr>
                <w:rFonts w:ascii="Calibri" w:hAnsi="Calibri" w:cs="Calibri"/>
                <w:sz w:val="22"/>
                <w:szCs w:val="24"/>
                <w:lang w:eastAsia="el-GR"/>
              </w:rPr>
              <w:t>απαέρωσης</w:t>
            </w:r>
            <w:proofErr w:type="spellEnd"/>
            <w:r w:rsidRPr="000A673C">
              <w:rPr>
                <w:rFonts w:ascii="Calibri" w:hAnsi="Calibri" w:cs="Calibri"/>
                <w:sz w:val="22"/>
                <w:szCs w:val="24"/>
                <w:lang w:eastAsia="el-GR"/>
              </w:rPr>
              <w:t xml:space="preserve"> του δείγματος, ο </w:t>
            </w:r>
            <w:proofErr w:type="spellStart"/>
            <w:r w:rsidRPr="000A673C">
              <w:rPr>
                <w:rFonts w:ascii="Calibri" w:hAnsi="Calibri" w:cs="Calibri"/>
                <w:sz w:val="22"/>
                <w:szCs w:val="24"/>
                <w:lang w:eastAsia="el-GR"/>
              </w:rPr>
              <w:t>δειγματοφορέας</w:t>
            </w:r>
            <w:proofErr w:type="spellEnd"/>
            <w:r w:rsidRPr="000A673C">
              <w:rPr>
                <w:rFonts w:ascii="Calibri" w:hAnsi="Calibri" w:cs="Calibri"/>
                <w:sz w:val="22"/>
                <w:szCs w:val="24"/>
                <w:lang w:eastAsia="el-GR"/>
              </w:rPr>
              <w:t xml:space="preserve"> να πληρώνεται με αδρανές αέριο για την ασφαλή μεταφορά του στην θέση ανάλυσης.</w:t>
            </w:r>
          </w:p>
        </w:tc>
        <w:tc>
          <w:tcPr>
            <w:tcW w:w="1324" w:type="dxa"/>
            <w:shd w:val="clear" w:color="auto" w:fill="auto"/>
          </w:tcPr>
          <w:p w14:paraId="47AEFC9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1F1CADD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2A4585B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0738E26" w14:textId="77777777" w:rsidTr="00647898">
        <w:trPr>
          <w:trHeight w:val="605"/>
        </w:trPr>
        <w:tc>
          <w:tcPr>
            <w:tcW w:w="568" w:type="dxa"/>
            <w:gridSpan w:val="2"/>
            <w:shd w:val="clear" w:color="auto" w:fill="auto"/>
            <w:vAlign w:val="center"/>
          </w:tcPr>
          <w:p w14:paraId="3423DC9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5ED2A06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Οι σταθμοί </w:t>
            </w:r>
            <w:proofErr w:type="spellStart"/>
            <w:r w:rsidRPr="000A673C">
              <w:rPr>
                <w:rFonts w:ascii="Calibri" w:hAnsi="Calibri" w:cs="Calibri"/>
                <w:sz w:val="22"/>
                <w:szCs w:val="24"/>
                <w:lang w:eastAsia="el-GR"/>
              </w:rPr>
              <w:t>απαέρωσης</w:t>
            </w:r>
            <w:proofErr w:type="spellEnd"/>
            <w:r w:rsidRPr="000A673C">
              <w:rPr>
                <w:rFonts w:ascii="Calibri" w:hAnsi="Calibri" w:cs="Calibri"/>
                <w:sz w:val="22"/>
                <w:szCs w:val="24"/>
                <w:lang w:eastAsia="el-GR"/>
              </w:rPr>
              <w:t xml:space="preserve"> να διαθέτουν ειδική αποκλειστική θύρα αερίου πλήρωσης με δικό τους μετρητή πίεσης.</w:t>
            </w:r>
          </w:p>
        </w:tc>
        <w:tc>
          <w:tcPr>
            <w:tcW w:w="1324" w:type="dxa"/>
            <w:shd w:val="clear" w:color="auto" w:fill="auto"/>
          </w:tcPr>
          <w:p w14:paraId="515FE8C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6771187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78C389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921265A" w14:textId="77777777" w:rsidTr="00647898">
        <w:trPr>
          <w:trHeight w:val="605"/>
        </w:trPr>
        <w:tc>
          <w:tcPr>
            <w:tcW w:w="568" w:type="dxa"/>
            <w:gridSpan w:val="2"/>
            <w:shd w:val="clear" w:color="auto" w:fill="auto"/>
            <w:vAlign w:val="center"/>
          </w:tcPr>
          <w:p w14:paraId="6C20FDD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48B6866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Λογισμικό </w:t>
            </w:r>
          </w:p>
          <w:p w14:paraId="1D501C3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tcPr>
          <w:p w14:paraId="2557B6F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3113BA3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5CDA98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0C7D469" w14:textId="77777777" w:rsidTr="00647898">
        <w:trPr>
          <w:trHeight w:val="605"/>
        </w:trPr>
        <w:tc>
          <w:tcPr>
            <w:tcW w:w="568" w:type="dxa"/>
            <w:gridSpan w:val="2"/>
            <w:shd w:val="clear" w:color="auto" w:fill="auto"/>
            <w:vAlign w:val="center"/>
          </w:tcPr>
          <w:p w14:paraId="17C9394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1DA7A99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 αναλυτής πρέπει να μπορεί να λειτουργείται είτε μόνος του (</w:t>
            </w:r>
            <w:r w:rsidRPr="000A673C">
              <w:rPr>
                <w:rFonts w:ascii="Calibri" w:hAnsi="Calibri" w:cs="Calibri"/>
                <w:sz w:val="22"/>
                <w:szCs w:val="24"/>
                <w:lang w:val="en-US" w:eastAsia="el-GR"/>
              </w:rPr>
              <w:t>stand</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alone</w:t>
            </w:r>
            <w:r w:rsidRPr="000A673C">
              <w:rPr>
                <w:rFonts w:ascii="Calibri" w:hAnsi="Calibri" w:cs="Calibri"/>
                <w:sz w:val="22"/>
                <w:szCs w:val="24"/>
                <w:lang w:eastAsia="el-GR"/>
              </w:rPr>
              <w:t>) είτε μεσώ Η/Υ.</w:t>
            </w:r>
          </w:p>
          <w:p w14:paraId="4422F52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324" w:type="dxa"/>
            <w:shd w:val="clear" w:color="auto" w:fill="auto"/>
          </w:tcPr>
          <w:p w14:paraId="0C23C27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52E74A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0E2BC8E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D503655" w14:textId="77777777" w:rsidTr="00647898">
        <w:trPr>
          <w:trHeight w:val="605"/>
        </w:trPr>
        <w:tc>
          <w:tcPr>
            <w:tcW w:w="568" w:type="dxa"/>
            <w:gridSpan w:val="2"/>
            <w:shd w:val="clear" w:color="auto" w:fill="auto"/>
            <w:vAlign w:val="center"/>
          </w:tcPr>
          <w:p w14:paraId="4D2C8F5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4183FC9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ενσωματωμένη οθόνη αφής (</w:t>
            </w:r>
            <w:r w:rsidRPr="000A673C">
              <w:rPr>
                <w:rFonts w:ascii="Calibri" w:hAnsi="Calibri" w:cs="Calibri"/>
                <w:sz w:val="22"/>
                <w:szCs w:val="24"/>
                <w:lang w:val="en-US" w:eastAsia="el-GR"/>
              </w:rPr>
              <w:t>touchscreen</w:t>
            </w:r>
            <w:r w:rsidRPr="000A673C">
              <w:rPr>
                <w:rFonts w:ascii="Calibri" w:hAnsi="Calibri" w:cs="Calibri"/>
                <w:sz w:val="22"/>
                <w:szCs w:val="24"/>
                <w:lang w:eastAsia="el-GR"/>
              </w:rPr>
              <w:t xml:space="preserve">) τουλάχιστον 10 ιντσών που να επιτρέπει την πλήρη ρύθμιση του αναλυτή και την παρακολούθηση λειτουργίας σε πραγματικό χρόνο, να έχει πρόσβαση στις χειροκίνητες ρυθμίσεις του μενού και να μπορεί να βαθμονομεί το όργανο. </w:t>
            </w:r>
          </w:p>
        </w:tc>
        <w:tc>
          <w:tcPr>
            <w:tcW w:w="1324" w:type="dxa"/>
            <w:shd w:val="clear" w:color="auto" w:fill="auto"/>
          </w:tcPr>
          <w:p w14:paraId="7F7DC34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16B8A0B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43FAF32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92BC791" w14:textId="77777777" w:rsidTr="00647898">
        <w:trPr>
          <w:trHeight w:val="605"/>
        </w:trPr>
        <w:tc>
          <w:tcPr>
            <w:tcW w:w="568" w:type="dxa"/>
            <w:gridSpan w:val="2"/>
            <w:shd w:val="clear" w:color="auto" w:fill="auto"/>
            <w:vAlign w:val="center"/>
          </w:tcPr>
          <w:p w14:paraId="59410F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3004486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Το λογισμικό πρέπει να διαθέτει άδεια ελεύθερη ώστε να μπορεί να εγκατασταθεί σε πολλαπλούς η/υ.</w:t>
            </w:r>
          </w:p>
        </w:tc>
        <w:tc>
          <w:tcPr>
            <w:tcW w:w="1324" w:type="dxa"/>
            <w:shd w:val="clear" w:color="auto" w:fill="auto"/>
          </w:tcPr>
          <w:p w14:paraId="2F5A735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3C083F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2366C8A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DE72F36" w14:textId="77777777" w:rsidTr="00647898">
        <w:trPr>
          <w:trHeight w:val="605"/>
        </w:trPr>
        <w:tc>
          <w:tcPr>
            <w:tcW w:w="568" w:type="dxa"/>
            <w:gridSpan w:val="2"/>
            <w:shd w:val="clear" w:color="auto" w:fill="auto"/>
            <w:vAlign w:val="center"/>
          </w:tcPr>
          <w:p w14:paraId="5F93E1E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474E987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διαθέτει έτοιμα πρωτόκολλα ανάλυσης και απεικόνισης των αποτελεσμάτων για διευκόλυνση του χρήση.  </w:t>
            </w:r>
          </w:p>
        </w:tc>
        <w:tc>
          <w:tcPr>
            <w:tcW w:w="1324" w:type="dxa"/>
            <w:shd w:val="clear" w:color="auto" w:fill="auto"/>
          </w:tcPr>
          <w:p w14:paraId="2D3CBC0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0E05BFA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0D96D14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F93AEF4" w14:textId="77777777" w:rsidTr="00647898">
        <w:trPr>
          <w:trHeight w:val="605"/>
        </w:trPr>
        <w:tc>
          <w:tcPr>
            <w:tcW w:w="568" w:type="dxa"/>
            <w:gridSpan w:val="2"/>
            <w:shd w:val="clear" w:color="auto" w:fill="auto"/>
            <w:vAlign w:val="center"/>
          </w:tcPr>
          <w:p w14:paraId="590B211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1B00DC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Το λογισμικό να έχει ζωντανή μετάδοση της κατάστασης του οργάνου, θέασης και εισαγωγής δεδομένων.</w:t>
            </w:r>
          </w:p>
        </w:tc>
        <w:tc>
          <w:tcPr>
            <w:tcW w:w="1324" w:type="dxa"/>
            <w:shd w:val="clear" w:color="auto" w:fill="auto"/>
          </w:tcPr>
          <w:p w14:paraId="0B254FD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3174D1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98BB46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3BE7FC2" w14:textId="77777777" w:rsidTr="00647898">
        <w:trPr>
          <w:trHeight w:val="605"/>
        </w:trPr>
        <w:tc>
          <w:tcPr>
            <w:tcW w:w="568" w:type="dxa"/>
            <w:gridSpan w:val="2"/>
            <w:shd w:val="clear" w:color="auto" w:fill="auto"/>
            <w:vAlign w:val="center"/>
          </w:tcPr>
          <w:p w14:paraId="4FAB859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02306EC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υπάρχει η δυνατότητα να χρησιμοποιηθεί προηγούμενη ανάλυση σαν πρότυπο ώστε να εξοικονομηθεί χρόνος.</w:t>
            </w:r>
          </w:p>
        </w:tc>
        <w:tc>
          <w:tcPr>
            <w:tcW w:w="1324" w:type="dxa"/>
            <w:shd w:val="clear" w:color="auto" w:fill="auto"/>
          </w:tcPr>
          <w:p w14:paraId="1716DD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6343FD3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4255E1A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EF99E15" w14:textId="77777777" w:rsidTr="00647898">
        <w:trPr>
          <w:trHeight w:val="605"/>
        </w:trPr>
        <w:tc>
          <w:tcPr>
            <w:tcW w:w="568" w:type="dxa"/>
            <w:gridSpan w:val="2"/>
            <w:shd w:val="clear" w:color="auto" w:fill="auto"/>
            <w:vAlign w:val="center"/>
          </w:tcPr>
          <w:p w14:paraId="6E38293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7B92FB6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υπάρχουν τουλάχιστον είκοσι (20) </w:t>
            </w:r>
            <w:proofErr w:type="spellStart"/>
            <w:r w:rsidRPr="000A673C">
              <w:rPr>
                <w:rFonts w:ascii="Calibri" w:hAnsi="Calibri" w:cs="Calibri"/>
                <w:sz w:val="22"/>
                <w:szCs w:val="24"/>
                <w:lang w:eastAsia="el-GR"/>
              </w:rPr>
              <w:t>προεγκατεστημένες</w:t>
            </w:r>
            <w:proofErr w:type="spellEnd"/>
            <w:r w:rsidRPr="000A673C">
              <w:rPr>
                <w:rFonts w:ascii="Calibri" w:hAnsi="Calibri" w:cs="Calibri"/>
                <w:sz w:val="22"/>
                <w:szCs w:val="24"/>
                <w:lang w:eastAsia="el-GR"/>
              </w:rPr>
              <w:t xml:space="preserve"> μέθοδοι έτοιμοι για ανάλυση και προετοιμασία δειγμάτων σύμφωνα με τα πρότυπα </w:t>
            </w:r>
            <w:r w:rsidRPr="000A673C">
              <w:rPr>
                <w:rFonts w:ascii="Calibri" w:hAnsi="Calibri" w:cs="Calibri"/>
                <w:sz w:val="22"/>
                <w:szCs w:val="24"/>
                <w:lang w:val="en-US" w:eastAsia="el-GR"/>
              </w:rPr>
              <w:t>ASTM</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ISO</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DIN</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USP</w:t>
            </w:r>
            <w:r w:rsidRPr="000A673C">
              <w:rPr>
                <w:rFonts w:ascii="Calibri" w:hAnsi="Calibri" w:cs="Calibri"/>
                <w:sz w:val="22"/>
                <w:szCs w:val="24"/>
                <w:lang w:eastAsia="el-GR"/>
              </w:rPr>
              <w:t>.</w:t>
            </w:r>
          </w:p>
        </w:tc>
        <w:tc>
          <w:tcPr>
            <w:tcW w:w="1324" w:type="dxa"/>
            <w:shd w:val="clear" w:color="auto" w:fill="auto"/>
          </w:tcPr>
          <w:p w14:paraId="50C45E9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186D80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3BDB167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8F7701C" w14:textId="77777777" w:rsidTr="00647898">
        <w:trPr>
          <w:trHeight w:val="605"/>
        </w:trPr>
        <w:tc>
          <w:tcPr>
            <w:tcW w:w="568" w:type="dxa"/>
            <w:gridSpan w:val="2"/>
            <w:shd w:val="clear" w:color="auto" w:fill="auto"/>
            <w:vAlign w:val="center"/>
          </w:tcPr>
          <w:p w14:paraId="2932771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100EFF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Το λογισμικό πρέπει να περιλαμβάνει τουλάχιστον  είκοσι πέντε (25) μοντέλα </w:t>
            </w:r>
            <w:r w:rsidRPr="000A673C">
              <w:rPr>
                <w:rFonts w:ascii="Calibri" w:hAnsi="Calibri" w:cs="Calibri"/>
                <w:sz w:val="22"/>
                <w:szCs w:val="24"/>
                <w:lang w:val="en-US" w:eastAsia="el-GR"/>
              </w:rPr>
              <w:t>DFT</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Density</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Functional</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Theory</w:t>
            </w:r>
            <w:r w:rsidRPr="000A673C">
              <w:rPr>
                <w:rFonts w:ascii="Calibri" w:hAnsi="Calibri" w:cs="Calibri"/>
                <w:sz w:val="22"/>
                <w:szCs w:val="24"/>
                <w:lang w:eastAsia="el-GR"/>
              </w:rPr>
              <w:t xml:space="preserve">), συμπεριλαμβανομένων των </w:t>
            </w:r>
            <w:r w:rsidRPr="000A673C">
              <w:rPr>
                <w:rFonts w:ascii="Calibri" w:hAnsi="Calibri" w:cs="Calibri"/>
                <w:sz w:val="22"/>
                <w:szCs w:val="24"/>
                <w:lang w:val="en-US" w:eastAsia="el-GR"/>
              </w:rPr>
              <w:t>NLDFT</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Non</w:t>
            </w:r>
            <w:r w:rsidRPr="000A673C">
              <w:rPr>
                <w:rFonts w:ascii="Calibri" w:hAnsi="Calibri" w:cs="Calibri"/>
                <w:sz w:val="22"/>
                <w:szCs w:val="24"/>
                <w:lang w:eastAsia="el-GR"/>
              </w:rPr>
              <w:t>-</w:t>
            </w:r>
            <w:r w:rsidRPr="000A673C">
              <w:rPr>
                <w:rFonts w:ascii="Calibri" w:hAnsi="Calibri" w:cs="Calibri"/>
                <w:sz w:val="22"/>
                <w:szCs w:val="24"/>
                <w:lang w:val="en-US" w:eastAsia="el-GR"/>
              </w:rPr>
              <w:t>Linear</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DFT</w:t>
            </w:r>
            <w:r w:rsidRPr="000A673C">
              <w:rPr>
                <w:rFonts w:ascii="Calibri" w:hAnsi="Calibri" w:cs="Calibri"/>
                <w:sz w:val="22"/>
                <w:szCs w:val="24"/>
                <w:lang w:eastAsia="el-GR"/>
              </w:rPr>
              <w:t xml:space="preserve">) και </w:t>
            </w:r>
            <w:r w:rsidRPr="000A673C">
              <w:rPr>
                <w:rFonts w:ascii="Calibri" w:hAnsi="Calibri" w:cs="Calibri"/>
                <w:sz w:val="22"/>
                <w:szCs w:val="24"/>
                <w:lang w:val="en-US" w:eastAsia="el-GR"/>
              </w:rPr>
              <w:t>QSDFT</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Quenched</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Solid</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DFT</w:t>
            </w:r>
            <w:r w:rsidRPr="000A673C">
              <w:rPr>
                <w:rFonts w:ascii="Calibri" w:hAnsi="Calibri" w:cs="Calibri"/>
                <w:sz w:val="22"/>
                <w:szCs w:val="24"/>
                <w:lang w:eastAsia="el-GR"/>
              </w:rPr>
              <w:t>).</w:t>
            </w:r>
          </w:p>
        </w:tc>
        <w:tc>
          <w:tcPr>
            <w:tcW w:w="1324" w:type="dxa"/>
            <w:shd w:val="clear" w:color="auto" w:fill="auto"/>
          </w:tcPr>
          <w:p w14:paraId="2A7B04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4C64969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49F221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B149B75" w14:textId="77777777" w:rsidTr="00647898">
        <w:trPr>
          <w:trHeight w:val="605"/>
        </w:trPr>
        <w:tc>
          <w:tcPr>
            <w:tcW w:w="568" w:type="dxa"/>
            <w:gridSpan w:val="2"/>
            <w:shd w:val="clear" w:color="auto" w:fill="auto"/>
            <w:vAlign w:val="center"/>
          </w:tcPr>
          <w:p w14:paraId="7794D5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3C645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Το εν λόγω λογισμικό θα πρέπει να έχει τη δυνατότητα να διεξάγει αυτόματη επιλογή γραμμικών ευρών </w:t>
            </w:r>
            <w:r w:rsidRPr="000A673C">
              <w:rPr>
                <w:rFonts w:ascii="Calibri" w:hAnsi="Calibri" w:cs="Calibri"/>
                <w:sz w:val="22"/>
                <w:szCs w:val="24"/>
                <w:lang w:val="en-US" w:eastAsia="el-GR"/>
              </w:rPr>
              <w:t>BET</w:t>
            </w:r>
            <w:r w:rsidRPr="000A673C">
              <w:rPr>
                <w:rFonts w:ascii="Calibri" w:hAnsi="Calibri" w:cs="Calibri"/>
                <w:sz w:val="22"/>
                <w:szCs w:val="24"/>
                <w:lang w:eastAsia="el-GR"/>
              </w:rPr>
              <w:t xml:space="preserve"> για </w:t>
            </w:r>
            <w:proofErr w:type="spellStart"/>
            <w:r w:rsidRPr="000A673C">
              <w:rPr>
                <w:rFonts w:ascii="Calibri" w:hAnsi="Calibri" w:cs="Calibri"/>
                <w:sz w:val="22"/>
                <w:szCs w:val="24"/>
                <w:lang w:eastAsia="el-GR"/>
              </w:rPr>
              <w:t>μικροπορώδη</w:t>
            </w:r>
            <w:proofErr w:type="spellEnd"/>
            <w:r w:rsidRPr="000A673C">
              <w:rPr>
                <w:rFonts w:ascii="Calibri" w:hAnsi="Calibri" w:cs="Calibri"/>
                <w:sz w:val="22"/>
                <w:szCs w:val="24"/>
                <w:lang w:eastAsia="el-GR"/>
              </w:rPr>
              <w:t xml:space="preserve"> υλικά βασιζόμενο στη μέθοδο </w:t>
            </w:r>
            <w:r w:rsidRPr="000A673C">
              <w:rPr>
                <w:rFonts w:ascii="Calibri" w:hAnsi="Calibri" w:cs="Calibri"/>
                <w:sz w:val="22"/>
                <w:szCs w:val="24"/>
                <w:lang w:val="en-US" w:eastAsia="el-GR"/>
              </w:rPr>
              <w:t>ISO</w:t>
            </w:r>
            <w:r w:rsidRPr="000A673C">
              <w:rPr>
                <w:rFonts w:ascii="Calibri" w:hAnsi="Calibri" w:cs="Calibri"/>
                <w:sz w:val="22"/>
                <w:szCs w:val="24"/>
                <w:lang w:eastAsia="el-GR"/>
              </w:rPr>
              <w:t xml:space="preserve"> 9277:2010 (παράρτημα </w:t>
            </w:r>
            <w:r w:rsidRPr="000A673C">
              <w:rPr>
                <w:rFonts w:ascii="Calibri" w:hAnsi="Calibri" w:cs="Calibri"/>
                <w:sz w:val="22"/>
                <w:szCs w:val="24"/>
                <w:lang w:val="en-US" w:eastAsia="el-GR"/>
              </w:rPr>
              <w:t>C</w:t>
            </w:r>
            <w:r w:rsidRPr="000A673C">
              <w:rPr>
                <w:rFonts w:ascii="Calibri" w:hAnsi="Calibri" w:cs="Calibri"/>
                <w:sz w:val="22"/>
                <w:szCs w:val="24"/>
                <w:lang w:eastAsia="el-GR"/>
              </w:rPr>
              <w:t>).</w:t>
            </w:r>
          </w:p>
        </w:tc>
        <w:tc>
          <w:tcPr>
            <w:tcW w:w="1324" w:type="dxa"/>
            <w:shd w:val="clear" w:color="auto" w:fill="auto"/>
          </w:tcPr>
          <w:p w14:paraId="0858C77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50E8B3D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0A48EF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6F5E681" w14:textId="77777777" w:rsidTr="00647898">
        <w:trPr>
          <w:trHeight w:val="605"/>
        </w:trPr>
        <w:tc>
          <w:tcPr>
            <w:tcW w:w="568" w:type="dxa"/>
            <w:gridSpan w:val="2"/>
            <w:shd w:val="clear" w:color="auto" w:fill="auto"/>
            <w:vAlign w:val="center"/>
          </w:tcPr>
          <w:p w14:paraId="509C9FF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3B16C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συνοδεύεται από: </w:t>
            </w:r>
          </w:p>
          <w:p w14:paraId="68A1CC5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Πρότυπα δείγματα </w:t>
            </w:r>
          </w:p>
          <w:p w14:paraId="2228C3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Αέρια (N2, </w:t>
            </w:r>
            <w:proofErr w:type="spellStart"/>
            <w:r w:rsidRPr="000A673C">
              <w:rPr>
                <w:rFonts w:ascii="Calibri" w:hAnsi="Calibri" w:cs="Calibri"/>
                <w:sz w:val="22"/>
                <w:szCs w:val="24"/>
                <w:lang w:eastAsia="el-GR"/>
              </w:rPr>
              <w:t>He</w:t>
            </w:r>
            <w:proofErr w:type="spellEnd"/>
            <w:r w:rsidRPr="000A673C">
              <w:rPr>
                <w:rFonts w:ascii="Calibri" w:hAnsi="Calibri" w:cs="Calibri"/>
                <w:sz w:val="22"/>
                <w:szCs w:val="24"/>
                <w:lang w:eastAsia="el-GR"/>
              </w:rPr>
              <w:t>) υψηλής καθαρότητας σε φιάλες υψηλής πίεσης με τους ρυθμιστές τους (</w:t>
            </w:r>
            <w:proofErr w:type="spellStart"/>
            <w:r w:rsidRPr="000A673C">
              <w:rPr>
                <w:rFonts w:ascii="Calibri" w:hAnsi="Calibri" w:cs="Calibri"/>
                <w:sz w:val="22"/>
                <w:szCs w:val="24"/>
                <w:lang w:eastAsia="el-GR"/>
              </w:rPr>
              <w:t>regulators</w:t>
            </w:r>
            <w:proofErr w:type="spellEnd"/>
            <w:r w:rsidRPr="000A673C">
              <w:rPr>
                <w:rFonts w:ascii="Calibri" w:hAnsi="Calibri" w:cs="Calibri"/>
                <w:sz w:val="22"/>
                <w:szCs w:val="24"/>
                <w:lang w:eastAsia="el-GR"/>
              </w:rPr>
              <w:t>)</w:t>
            </w:r>
          </w:p>
          <w:p w14:paraId="10D851F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Ηλεκτρονικός υπολογιστής και οθόνη. </w:t>
            </w:r>
          </w:p>
          <w:p w14:paraId="55CC21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Κυψελίδες εισαγωγής δείγματος </w:t>
            </w:r>
          </w:p>
          <w:p w14:paraId="1321B60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όλα τα απαραίτητα εξαρτήματα και αναλώσιμα για την ορθή και απρόσκοπτη λειτουργία του.</w:t>
            </w:r>
          </w:p>
        </w:tc>
        <w:tc>
          <w:tcPr>
            <w:tcW w:w="1324" w:type="dxa"/>
            <w:shd w:val="clear" w:color="auto" w:fill="auto"/>
          </w:tcPr>
          <w:p w14:paraId="0F502B7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7" w:type="dxa"/>
          </w:tcPr>
          <w:p w14:paraId="11A04BA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4D83DE5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C633417" w14:textId="77777777" w:rsidTr="00647898">
        <w:trPr>
          <w:trHeight w:val="605"/>
        </w:trPr>
        <w:tc>
          <w:tcPr>
            <w:tcW w:w="568" w:type="dxa"/>
            <w:gridSpan w:val="2"/>
            <w:shd w:val="clear" w:color="auto" w:fill="auto"/>
            <w:vAlign w:val="center"/>
          </w:tcPr>
          <w:p w14:paraId="3298CB7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2AC25D9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Ετήσια προληπτική συντήρηση ελέγχου της καλής λειτουργίας του οργάνου για τρία (3) έτη</w:t>
            </w:r>
          </w:p>
        </w:tc>
        <w:tc>
          <w:tcPr>
            <w:tcW w:w="1324" w:type="dxa"/>
            <w:shd w:val="clear" w:color="auto" w:fill="auto"/>
            <w:vAlign w:val="center"/>
          </w:tcPr>
          <w:p w14:paraId="7D8D16A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28AB431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4D38856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70F963A" w14:textId="77777777" w:rsidTr="00647898">
        <w:trPr>
          <w:trHeight w:val="605"/>
        </w:trPr>
        <w:tc>
          <w:tcPr>
            <w:tcW w:w="10910" w:type="dxa"/>
            <w:gridSpan w:val="7"/>
            <w:shd w:val="clear" w:color="auto" w:fill="FBE4D5"/>
          </w:tcPr>
          <w:p w14:paraId="54D1FE2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ΓΕΝΙΚΕΣ ΑΠΑΙΤΗΣΕΙΣ</w:t>
            </w:r>
          </w:p>
        </w:tc>
      </w:tr>
      <w:tr w:rsidR="000A673C" w:rsidRPr="000A673C" w14:paraId="6A2C169D" w14:textId="77777777" w:rsidTr="00647898">
        <w:trPr>
          <w:trHeight w:val="605"/>
        </w:trPr>
        <w:tc>
          <w:tcPr>
            <w:tcW w:w="568" w:type="dxa"/>
            <w:gridSpan w:val="2"/>
            <w:shd w:val="clear" w:color="auto" w:fill="auto"/>
            <w:vAlign w:val="center"/>
          </w:tcPr>
          <w:p w14:paraId="4C02FF2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1</w:t>
            </w:r>
          </w:p>
        </w:tc>
        <w:tc>
          <w:tcPr>
            <w:tcW w:w="6023" w:type="dxa"/>
            <w:gridSpan w:val="2"/>
            <w:shd w:val="clear" w:color="auto" w:fill="auto"/>
            <w:vAlign w:val="center"/>
          </w:tcPr>
          <w:p w14:paraId="2A03F5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4" w:type="dxa"/>
            <w:shd w:val="clear" w:color="auto" w:fill="auto"/>
            <w:vAlign w:val="center"/>
          </w:tcPr>
          <w:p w14:paraId="74DFCB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487CB5C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7356F6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B6FEC85" w14:textId="77777777" w:rsidTr="00647898">
        <w:trPr>
          <w:trHeight w:val="605"/>
        </w:trPr>
        <w:tc>
          <w:tcPr>
            <w:tcW w:w="568" w:type="dxa"/>
            <w:gridSpan w:val="2"/>
            <w:shd w:val="clear" w:color="auto" w:fill="auto"/>
            <w:vAlign w:val="center"/>
          </w:tcPr>
          <w:p w14:paraId="386C76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34185FA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 προμηθευτής να έχει πιστοποιημένα εκπαιδευμένο προσωπικό από τον κατασκευαστή οίκο.</w:t>
            </w:r>
          </w:p>
        </w:tc>
        <w:tc>
          <w:tcPr>
            <w:tcW w:w="1324" w:type="dxa"/>
            <w:shd w:val="clear" w:color="auto" w:fill="auto"/>
            <w:vAlign w:val="center"/>
          </w:tcPr>
          <w:p w14:paraId="261AC7C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el-GR"/>
              </w:rPr>
            </w:pPr>
            <w:r w:rsidRPr="000A673C">
              <w:rPr>
                <w:rFonts w:ascii="Calibri" w:hAnsi="Calibri" w:cs="Calibri"/>
                <w:sz w:val="22"/>
                <w:szCs w:val="24"/>
                <w:lang w:val="en-GB" w:eastAsia="el-GR"/>
              </w:rPr>
              <w:t>ΝΑΙ</w:t>
            </w:r>
          </w:p>
        </w:tc>
        <w:tc>
          <w:tcPr>
            <w:tcW w:w="1437" w:type="dxa"/>
          </w:tcPr>
          <w:p w14:paraId="6C6E56D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00719A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40E6F47" w14:textId="77777777" w:rsidTr="00647898">
        <w:trPr>
          <w:trHeight w:val="605"/>
        </w:trPr>
        <w:tc>
          <w:tcPr>
            <w:tcW w:w="568" w:type="dxa"/>
            <w:gridSpan w:val="2"/>
            <w:shd w:val="clear" w:color="auto" w:fill="auto"/>
            <w:vAlign w:val="center"/>
          </w:tcPr>
          <w:p w14:paraId="5FD15D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3" w:type="dxa"/>
            <w:gridSpan w:val="2"/>
            <w:shd w:val="clear" w:color="auto" w:fill="auto"/>
            <w:vAlign w:val="center"/>
          </w:tcPr>
          <w:p w14:paraId="7DF9A71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Εγκατάσταση και επίδειξη καλής λειτουργίας του οργάνου-πραγματοποίηση δοκιμών σε πρότυπα δείγματα από κατάλληλα εκπαιδευμένο τεχνικό προσωπικό του προμηθευτή</w:t>
            </w:r>
          </w:p>
        </w:tc>
        <w:tc>
          <w:tcPr>
            <w:tcW w:w="1324" w:type="dxa"/>
            <w:shd w:val="clear" w:color="auto" w:fill="auto"/>
            <w:vAlign w:val="center"/>
          </w:tcPr>
          <w:p w14:paraId="6D8AFE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085E178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1CBA59A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0B8991A" w14:textId="77777777" w:rsidTr="00647898">
        <w:trPr>
          <w:trHeight w:val="605"/>
        </w:trPr>
        <w:tc>
          <w:tcPr>
            <w:tcW w:w="568" w:type="dxa"/>
            <w:gridSpan w:val="2"/>
            <w:shd w:val="clear" w:color="auto" w:fill="auto"/>
            <w:vAlign w:val="center"/>
          </w:tcPr>
          <w:p w14:paraId="28CFCA3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6023" w:type="dxa"/>
            <w:gridSpan w:val="2"/>
            <w:shd w:val="clear" w:color="auto" w:fill="auto"/>
            <w:vAlign w:val="center"/>
          </w:tcPr>
          <w:p w14:paraId="468C73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roofErr w:type="spellStart"/>
            <w:r w:rsidRPr="000A673C">
              <w:rPr>
                <w:rFonts w:ascii="Calibri" w:hAnsi="Calibri" w:cs="Calibri"/>
                <w:sz w:val="22"/>
                <w:szCs w:val="24"/>
                <w:lang w:eastAsia="el-GR"/>
              </w:rPr>
              <w:t>To</w:t>
            </w:r>
            <w:proofErr w:type="spellEnd"/>
            <w:r w:rsidRPr="000A673C">
              <w:rPr>
                <w:rFonts w:ascii="Calibri"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4" w:type="dxa"/>
            <w:shd w:val="clear" w:color="auto" w:fill="auto"/>
            <w:vAlign w:val="center"/>
          </w:tcPr>
          <w:p w14:paraId="153D637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6F1DED5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A26773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A42AF95" w14:textId="77777777" w:rsidTr="00647898">
        <w:trPr>
          <w:trHeight w:val="605"/>
        </w:trPr>
        <w:tc>
          <w:tcPr>
            <w:tcW w:w="568" w:type="dxa"/>
            <w:gridSpan w:val="2"/>
            <w:shd w:val="clear" w:color="auto" w:fill="auto"/>
            <w:vAlign w:val="center"/>
          </w:tcPr>
          <w:p w14:paraId="24D65AA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6023" w:type="dxa"/>
            <w:gridSpan w:val="2"/>
            <w:shd w:val="clear" w:color="auto" w:fill="auto"/>
            <w:vAlign w:val="center"/>
          </w:tcPr>
          <w:p w14:paraId="4E609B3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4" w:type="dxa"/>
            <w:shd w:val="clear" w:color="auto" w:fill="auto"/>
            <w:vAlign w:val="center"/>
          </w:tcPr>
          <w:p w14:paraId="6B2EC7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7CB78A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283FFFB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1E989F3" w14:textId="77777777" w:rsidTr="00647898">
        <w:trPr>
          <w:trHeight w:val="605"/>
        </w:trPr>
        <w:tc>
          <w:tcPr>
            <w:tcW w:w="568" w:type="dxa"/>
            <w:gridSpan w:val="2"/>
            <w:shd w:val="clear" w:color="auto" w:fill="auto"/>
            <w:vAlign w:val="center"/>
          </w:tcPr>
          <w:p w14:paraId="2B56AA4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6023" w:type="dxa"/>
            <w:gridSpan w:val="2"/>
            <w:shd w:val="clear" w:color="auto" w:fill="auto"/>
            <w:vAlign w:val="center"/>
          </w:tcPr>
          <w:p w14:paraId="36CEC2F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Τα στοιχεία του φύλλου συμμόρφωσης να αναφέρονται υποχρεωτικά σε </w:t>
            </w:r>
            <w:proofErr w:type="spellStart"/>
            <w:r w:rsidRPr="000A673C">
              <w:rPr>
                <w:rFonts w:ascii="Calibri" w:hAnsi="Calibri" w:cs="Calibri"/>
                <w:sz w:val="22"/>
                <w:szCs w:val="24"/>
                <w:lang w:eastAsia="el-GR"/>
              </w:rPr>
              <w:t>προσπέκτους</w:t>
            </w:r>
            <w:proofErr w:type="spellEnd"/>
            <w:r w:rsidRPr="000A673C">
              <w:rPr>
                <w:rFonts w:ascii="Calibri" w:hAnsi="Calibri" w:cs="Calibri"/>
                <w:sz w:val="22"/>
                <w:szCs w:val="24"/>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4" w:type="dxa"/>
            <w:shd w:val="clear" w:color="auto" w:fill="auto"/>
            <w:vAlign w:val="center"/>
          </w:tcPr>
          <w:p w14:paraId="3519D2B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3AB5D30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C6CB85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1DEE2F9" w14:textId="77777777" w:rsidTr="00647898">
        <w:trPr>
          <w:trHeight w:val="605"/>
        </w:trPr>
        <w:tc>
          <w:tcPr>
            <w:tcW w:w="568" w:type="dxa"/>
            <w:gridSpan w:val="2"/>
            <w:shd w:val="clear" w:color="auto" w:fill="auto"/>
            <w:vAlign w:val="center"/>
          </w:tcPr>
          <w:p w14:paraId="175DF1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5</w:t>
            </w:r>
          </w:p>
        </w:tc>
        <w:tc>
          <w:tcPr>
            <w:tcW w:w="6023" w:type="dxa"/>
            <w:gridSpan w:val="2"/>
            <w:shd w:val="clear" w:color="auto" w:fill="auto"/>
            <w:vAlign w:val="center"/>
          </w:tcPr>
          <w:p w14:paraId="0A0FBDE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4" w:type="dxa"/>
            <w:shd w:val="clear" w:color="auto" w:fill="auto"/>
            <w:vAlign w:val="center"/>
          </w:tcPr>
          <w:p w14:paraId="18F5CD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28DB19E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787E570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E6B49A9" w14:textId="77777777" w:rsidTr="00647898">
        <w:trPr>
          <w:trHeight w:val="605"/>
        </w:trPr>
        <w:tc>
          <w:tcPr>
            <w:tcW w:w="568" w:type="dxa"/>
            <w:gridSpan w:val="2"/>
            <w:shd w:val="clear" w:color="auto" w:fill="auto"/>
            <w:vAlign w:val="center"/>
          </w:tcPr>
          <w:p w14:paraId="7EB61C2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6</w:t>
            </w:r>
          </w:p>
        </w:tc>
        <w:tc>
          <w:tcPr>
            <w:tcW w:w="6023" w:type="dxa"/>
            <w:gridSpan w:val="2"/>
            <w:shd w:val="clear" w:color="auto" w:fill="auto"/>
            <w:vAlign w:val="center"/>
          </w:tcPr>
          <w:p w14:paraId="2B622E9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4" w:type="dxa"/>
            <w:shd w:val="clear" w:color="auto" w:fill="auto"/>
            <w:vAlign w:val="center"/>
          </w:tcPr>
          <w:p w14:paraId="70A2934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27F9C42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33E68A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5664727" w14:textId="77777777" w:rsidTr="00647898">
        <w:trPr>
          <w:trHeight w:val="605"/>
        </w:trPr>
        <w:tc>
          <w:tcPr>
            <w:tcW w:w="568" w:type="dxa"/>
            <w:gridSpan w:val="2"/>
            <w:shd w:val="clear" w:color="auto" w:fill="auto"/>
            <w:vAlign w:val="center"/>
          </w:tcPr>
          <w:p w14:paraId="64F5A3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7</w:t>
            </w:r>
          </w:p>
        </w:tc>
        <w:tc>
          <w:tcPr>
            <w:tcW w:w="6023" w:type="dxa"/>
            <w:gridSpan w:val="2"/>
            <w:shd w:val="clear" w:color="auto" w:fill="auto"/>
            <w:vAlign w:val="center"/>
          </w:tcPr>
          <w:p w14:paraId="3E8A531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Ο προμηθευτής να έχει οργανωμένο </w:t>
            </w:r>
            <w:proofErr w:type="spellStart"/>
            <w:r w:rsidRPr="000A673C">
              <w:rPr>
                <w:rFonts w:ascii="Calibri" w:hAnsi="Calibri" w:cs="Calibri"/>
                <w:sz w:val="22"/>
                <w:szCs w:val="24"/>
                <w:lang w:eastAsia="el-GR"/>
              </w:rPr>
              <w:t>service</w:t>
            </w:r>
            <w:proofErr w:type="spellEnd"/>
            <w:r w:rsidRPr="000A673C">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4" w:type="dxa"/>
            <w:shd w:val="clear" w:color="auto" w:fill="auto"/>
            <w:vAlign w:val="center"/>
          </w:tcPr>
          <w:p w14:paraId="5BA1E3A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6CA68E9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4CBA629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582A55B" w14:textId="77777777" w:rsidTr="00647898">
        <w:trPr>
          <w:trHeight w:val="605"/>
        </w:trPr>
        <w:tc>
          <w:tcPr>
            <w:tcW w:w="568" w:type="dxa"/>
            <w:gridSpan w:val="2"/>
            <w:shd w:val="clear" w:color="auto" w:fill="auto"/>
            <w:vAlign w:val="center"/>
          </w:tcPr>
          <w:p w14:paraId="5FC471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6023" w:type="dxa"/>
            <w:gridSpan w:val="2"/>
            <w:shd w:val="clear" w:color="auto" w:fill="auto"/>
            <w:vAlign w:val="center"/>
          </w:tcPr>
          <w:p w14:paraId="0E3EFB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Εγγύηση καλής λειτουργίας τρία (3) έτη από την ημερομηνία εγκατάστασης των οργάνων.</w:t>
            </w:r>
          </w:p>
        </w:tc>
        <w:tc>
          <w:tcPr>
            <w:tcW w:w="1324" w:type="dxa"/>
            <w:shd w:val="clear" w:color="auto" w:fill="auto"/>
            <w:vAlign w:val="center"/>
          </w:tcPr>
          <w:p w14:paraId="214110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581EAD3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2BE7C52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ED69D34" w14:textId="77777777" w:rsidTr="00647898">
        <w:trPr>
          <w:trHeight w:val="605"/>
        </w:trPr>
        <w:tc>
          <w:tcPr>
            <w:tcW w:w="568" w:type="dxa"/>
            <w:gridSpan w:val="2"/>
            <w:shd w:val="clear" w:color="auto" w:fill="auto"/>
            <w:vAlign w:val="center"/>
          </w:tcPr>
          <w:p w14:paraId="300E85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9</w:t>
            </w:r>
          </w:p>
        </w:tc>
        <w:tc>
          <w:tcPr>
            <w:tcW w:w="6023" w:type="dxa"/>
            <w:gridSpan w:val="2"/>
            <w:shd w:val="clear" w:color="auto" w:fill="auto"/>
            <w:vAlign w:val="center"/>
          </w:tcPr>
          <w:p w14:paraId="382459A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4" w:type="dxa"/>
            <w:shd w:val="clear" w:color="auto" w:fill="auto"/>
            <w:vAlign w:val="center"/>
          </w:tcPr>
          <w:p w14:paraId="658FAF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545694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1895331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11B38BF" w14:textId="77777777" w:rsidTr="00647898">
        <w:trPr>
          <w:trHeight w:val="605"/>
        </w:trPr>
        <w:tc>
          <w:tcPr>
            <w:tcW w:w="568" w:type="dxa"/>
            <w:gridSpan w:val="2"/>
            <w:shd w:val="clear" w:color="auto" w:fill="auto"/>
            <w:vAlign w:val="center"/>
          </w:tcPr>
          <w:p w14:paraId="7A599A2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10</w:t>
            </w:r>
          </w:p>
        </w:tc>
        <w:tc>
          <w:tcPr>
            <w:tcW w:w="6023" w:type="dxa"/>
            <w:gridSpan w:val="2"/>
            <w:shd w:val="clear" w:color="auto" w:fill="auto"/>
            <w:vAlign w:val="center"/>
          </w:tcPr>
          <w:p w14:paraId="5A7C725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Ύπαρξη ανταλλακτικών για τουλάχιστον δέκα (10) έτη.</w:t>
            </w:r>
          </w:p>
        </w:tc>
        <w:tc>
          <w:tcPr>
            <w:tcW w:w="1324" w:type="dxa"/>
            <w:shd w:val="clear" w:color="auto" w:fill="auto"/>
            <w:vAlign w:val="center"/>
          </w:tcPr>
          <w:p w14:paraId="733C0E4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el-GR"/>
              </w:rPr>
              <w:t>ΝΑΙ</w:t>
            </w:r>
          </w:p>
        </w:tc>
        <w:tc>
          <w:tcPr>
            <w:tcW w:w="1437" w:type="dxa"/>
          </w:tcPr>
          <w:p w14:paraId="61FDD33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619C37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F76C50B" w14:textId="77777777" w:rsidTr="00647898">
        <w:trPr>
          <w:trHeight w:val="605"/>
        </w:trPr>
        <w:tc>
          <w:tcPr>
            <w:tcW w:w="568" w:type="dxa"/>
            <w:gridSpan w:val="2"/>
            <w:shd w:val="clear" w:color="auto" w:fill="auto"/>
            <w:vAlign w:val="center"/>
          </w:tcPr>
          <w:p w14:paraId="4C5CDE9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w:t>
            </w:r>
          </w:p>
        </w:tc>
        <w:tc>
          <w:tcPr>
            <w:tcW w:w="6023" w:type="dxa"/>
            <w:gridSpan w:val="2"/>
            <w:shd w:val="clear" w:color="auto" w:fill="auto"/>
            <w:vAlign w:val="center"/>
          </w:tcPr>
          <w:p w14:paraId="21D318B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324" w:type="dxa"/>
            <w:shd w:val="clear" w:color="auto" w:fill="auto"/>
            <w:vAlign w:val="center"/>
          </w:tcPr>
          <w:p w14:paraId="3A6845F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el-GR"/>
              </w:rPr>
            </w:pPr>
            <w:r w:rsidRPr="000A673C">
              <w:rPr>
                <w:rFonts w:ascii="Calibri" w:hAnsi="Calibri" w:cs="Calibri"/>
                <w:sz w:val="22"/>
                <w:szCs w:val="24"/>
                <w:lang w:eastAsia="ar-SA"/>
              </w:rPr>
              <w:t>ΝΑΙ</w:t>
            </w:r>
          </w:p>
        </w:tc>
        <w:tc>
          <w:tcPr>
            <w:tcW w:w="1437" w:type="dxa"/>
          </w:tcPr>
          <w:p w14:paraId="4D5065D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8" w:type="dxa"/>
            <w:vAlign w:val="center"/>
          </w:tcPr>
          <w:p w14:paraId="205F34B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0A72326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3F632F0D" w14:textId="0D22E0E0" w:rsidR="00F40A8E" w:rsidRPr="00F40A8E" w:rsidRDefault="00F40A8E" w:rsidP="00F40A8E">
      <w:pPr>
        <w:suppressAutoHyphens/>
        <w:overflowPunct/>
        <w:autoSpaceDE/>
        <w:autoSpaceDN/>
        <w:adjustRightInd/>
        <w:spacing w:after="120"/>
        <w:jc w:val="center"/>
        <w:rPr>
          <w:rFonts w:ascii="Cambria" w:hAnsi="Cambria"/>
          <w:color w:val="365F91"/>
          <w:sz w:val="32"/>
          <w:szCs w:val="32"/>
          <w:u w:val="single"/>
          <w:lang w:eastAsia="ar-SA"/>
        </w:rPr>
      </w:pPr>
    </w:p>
    <w:p w14:paraId="11ABD366" w14:textId="77777777" w:rsidR="00F40A8E" w:rsidRPr="00F40A8E" w:rsidRDefault="00F40A8E" w:rsidP="00F40A8E">
      <w:pPr>
        <w:suppressAutoHyphens/>
        <w:overflowPunct/>
        <w:autoSpaceDE/>
        <w:autoSpaceDN/>
        <w:adjustRightInd/>
        <w:spacing w:after="120"/>
        <w:jc w:val="both"/>
        <w:textAlignment w:val="auto"/>
        <w:rPr>
          <w:rFonts w:ascii="Calibri" w:hAnsi="Calibri" w:cs="Calibri"/>
          <w:sz w:val="22"/>
          <w:szCs w:val="24"/>
          <w:lang w:eastAsia="ar-SA"/>
        </w:rPr>
      </w:pPr>
    </w:p>
    <w:p w14:paraId="611DFAA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56262C7D"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 xml:space="preserve">ΤΜΗΜΑ 7 - Μύλος άλεσης με σφαιρίδια, κατάλληλος για ξηρή </w:t>
      </w:r>
      <w:proofErr w:type="spellStart"/>
      <w:r w:rsidRPr="000A673C">
        <w:rPr>
          <w:rFonts w:ascii="Calibri" w:eastAsia="SimSun" w:hAnsi="Calibri" w:cs="Calibri"/>
          <w:b/>
          <w:bCs/>
          <w:sz w:val="22"/>
          <w:szCs w:val="24"/>
          <w:u w:val="single"/>
          <w:lang w:eastAsia="ar-SA"/>
        </w:rPr>
        <w:t>κοσκίνιση</w:t>
      </w:r>
      <w:proofErr w:type="spellEnd"/>
      <w:r w:rsidRPr="000A673C">
        <w:rPr>
          <w:rFonts w:ascii="Calibri" w:eastAsia="SimSun" w:hAnsi="Calibri" w:cs="Calibri"/>
          <w:b/>
          <w:bCs/>
          <w:sz w:val="22"/>
          <w:szCs w:val="24"/>
          <w:u w:val="single"/>
          <w:lang w:eastAsia="ar-SA"/>
        </w:rPr>
        <w:t>,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75"/>
        <w:gridCol w:w="4709"/>
        <w:gridCol w:w="1325"/>
        <w:gridCol w:w="1438"/>
        <w:gridCol w:w="1559"/>
      </w:tblGrid>
      <w:tr w:rsidR="000A673C" w:rsidRPr="000A673C" w14:paraId="440B1266" w14:textId="77777777" w:rsidTr="00647898">
        <w:trPr>
          <w:trHeight w:val="645"/>
        </w:trPr>
        <w:tc>
          <w:tcPr>
            <w:tcW w:w="704" w:type="dxa"/>
            <w:shd w:val="clear" w:color="auto" w:fill="D9E2F3"/>
            <w:vAlign w:val="center"/>
            <w:hideMark/>
          </w:tcPr>
          <w:p w14:paraId="1185A45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Α/Α</w:t>
            </w:r>
          </w:p>
        </w:tc>
        <w:tc>
          <w:tcPr>
            <w:tcW w:w="5884" w:type="dxa"/>
            <w:gridSpan w:val="2"/>
            <w:shd w:val="clear" w:color="auto" w:fill="D9E2F3"/>
            <w:vAlign w:val="center"/>
            <w:hideMark/>
          </w:tcPr>
          <w:p w14:paraId="4EFF14F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325" w:type="dxa"/>
            <w:shd w:val="clear" w:color="auto" w:fill="D9E2F3"/>
            <w:vAlign w:val="center"/>
            <w:hideMark/>
          </w:tcPr>
          <w:p w14:paraId="2AD3523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438" w:type="dxa"/>
            <w:shd w:val="clear" w:color="auto" w:fill="D9E2F3"/>
            <w:vAlign w:val="center"/>
          </w:tcPr>
          <w:p w14:paraId="0806F58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559" w:type="dxa"/>
            <w:shd w:val="clear" w:color="auto" w:fill="D9E2F3"/>
            <w:vAlign w:val="center"/>
          </w:tcPr>
          <w:p w14:paraId="0E072B0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1AFCA1B6" w14:textId="77777777" w:rsidTr="00647898">
        <w:trPr>
          <w:trHeight w:val="605"/>
        </w:trPr>
        <w:tc>
          <w:tcPr>
            <w:tcW w:w="704" w:type="dxa"/>
            <w:shd w:val="clear" w:color="auto" w:fill="auto"/>
            <w:vAlign w:val="center"/>
            <w:hideMark/>
          </w:tcPr>
          <w:p w14:paraId="77CD9E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884" w:type="dxa"/>
            <w:gridSpan w:val="2"/>
            <w:shd w:val="clear" w:color="auto" w:fill="auto"/>
            <w:vAlign w:val="center"/>
            <w:hideMark/>
          </w:tcPr>
          <w:p w14:paraId="2655170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Μύλος άλεσης με σφαιρίδια, κατάλληλος για ξηρή </w:t>
            </w:r>
            <w:proofErr w:type="spellStart"/>
            <w:r w:rsidRPr="000A673C">
              <w:rPr>
                <w:rFonts w:ascii="Calibri" w:hAnsi="Calibri" w:cs="Calibri"/>
                <w:sz w:val="22"/>
                <w:szCs w:val="24"/>
                <w:lang w:eastAsia="el-GR"/>
              </w:rPr>
              <w:t>κοσκίνιση</w:t>
            </w:r>
            <w:proofErr w:type="spellEnd"/>
          </w:p>
        </w:tc>
        <w:tc>
          <w:tcPr>
            <w:tcW w:w="1325" w:type="dxa"/>
            <w:shd w:val="clear" w:color="auto" w:fill="auto"/>
            <w:vAlign w:val="center"/>
            <w:hideMark/>
          </w:tcPr>
          <w:p w14:paraId="296204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438" w:type="dxa"/>
          </w:tcPr>
          <w:p w14:paraId="3047CE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DB7B0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61B9C67" w14:textId="77777777" w:rsidTr="00647898">
        <w:trPr>
          <w:trHeight w:val="474"/>
        </w:trPr>
        <w:tc>
          <w:tcPr>
            <w:tcW w:w="1879" w:type="dxa"/>
            <w:gridSpan w:val="2"/>
            <w:shd w:val="clear" w:color="auto" w:fill="FBE4D5"/>
          </w:tcPr>
          <w:p w14:paraId="68D4751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399CF97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ΧΑΡΑΚΤΗΡΙΣΤΙΚΑ</w:t>
            </w:r>
          </w:p>
        </w:tc>
      </w:tr>
      <w:tr w:rsidR="000A673C" w:rsidRPr="000A673C" w14:paraId="5EA1B601" w14:textId="77777777" w:rsidTr="00647898">
        <w:trPr>
          <w:trHeight w:val="605"/>
        </w:trPr>
        <w:tc>
          <w:tcPr>
            <w:tcW w:w="704" w:type="dxa"/>
            <w:shd w:val="clear" w:color="auto" w:fill="auto"/>
            <w:vAlign w:val="center"/>
          </w:tcPr>
          <w:p w14:paraId="7C4C088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w:t>
            </w:r>
          </w:p>
        </w:tc>
        <w:tc>
          <w:tcPr>
            <w:tcW w:w="5884" w:type="dxa"/>
            <w:gridSpan w:val="2"/>
            <w:shd w:val="clear" w:color="auto" w:fill="auto"/>
            <w:vAlign w:val="center"/>
          </w:tcPr>
          <w:p w14:paraId="0BEF756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Να έχει την δυνατότητα να λειτουργήσει ως μύλος άλεσης με σφαιρίδια ή και με ράβδους.</w:t>
            </w:r>
          </w:p>
        </w:tc>
        <w:tc>
          <w:tcPr>
            <w:tcW w:w="1325" w:type="dxa"/>
            <w:shd w:val="clear" w:color="auto" w:fill="auto"/>
            <w:vAlign w:val="center"/>
          </w:tcPr>
          <w:p w14:paraId="7C7825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849F9D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903B77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2A8D47F" w14:textId="77777777" w:rsidTr="00647898">
        <w:trPr>
          <w:trHeight w:val="605"/>
        </w:trPr>
        <w:tc>
          <w:tcPr>
            <w:tcW w:w="704" w:type="dxa"/>
            <w:shd w:val="clear" w:color="auto" w:fill="auto"/>
            <w:vAlign w:val="center"/>
          </w:tcPr>
          <w:p w14:paraId="7CD02E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1.2</w:t>
            </w:r>
          </w:p>
        </w:tc>
        <w:tc>
          <w:tcPr>
            <w:tcW w:w="5884" w:type="dxa"/>
            <w:gridSpan w:val="2"/>
            <w:shd w:val="clear" w:color="auto" w:fill="auto"/>
            <w:vAlign w:val="center"/>
          </w:tcPr>
          <w:p w14:paraId="5996265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Να φέρει ψηφιακή οθόνη για την εμφάνιση των παραμέτρων άλεσης.</w:t>
            </w:r>
          </w:p>
        </w:tc>
        <w:tc>
          <w:tcPr>
            <w:tcW w:w="1325" w:type="dxa"/>
            <w:shd w:val="clear" w:color="auto" w:fill="auto"/>
            <w:vAlign w:val="center"/>
          </w:tcPr>
          <w:p w14:paraId="704AD3D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1AEBED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7DB49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F812228" w14:textId="77777777" w:rsidTr="00647898">
        <w:trPr>
          <w:trHeight w:val="605"/>
        </w:trPr>
        <w:tc>
          <w:tcPr>
            <w:tcW w:w="704" w:type="dxa"/>
            <w:shd w:val="clear" w:color="auto" w:fill="auto"/>
            <w:vAlign w:val="center"/>
          </w:tcPr>
          <w:p w14:paraId="41ECC7C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1.3</w:t>
            </w:r>
          </w:p>
        </w:tc>
        <w:tc>
          <w:tcPr>
            <w:tcW w:w="5884" w:type="dxa"/>
            <w:gridSpan w:val="2"/>
            <w:shd w:val="clear" w:color="auto" w:fill="auto"/>
            <w:vAlign w:val="center"/>
          </w:tcPr>
          <w:p w14:paraId="33B90D9D"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 xml:space="preserve">Να έχει την δυνατότητα ρύθμισης στροφών από 1 </w:t>
            </w:r>
            <w:proofErr w:type="spellStart"/>
            <w:r w:rsidRPr="000A673C">
              <w:rPr>
                <w:rFonts w:ascii="Calibri" w:eastAsia="SimSun" w:hAnsi="Calibri" w:cs="Calibri"/>
                <w:sz w:val="22"/>
                <w:szCs w:val="24"/>
                <w:lang w:eastAsia="el-GR"/>
              </w:rPr>
              <w:t>rpm</w:t>
            </w:r>
            <w:proofErr w:type="spellEnd"/>
            <w:r w:rsidRPr="000A673C">
              <w:rPr>
                <w:rFonts w:ascii="Calibri" w:eastAsia="SimSun" w:hAnsi="Calibri" w:cs="Calibri"/>
                <w:sz w:val="22"/>
                <w:szCs w:val="24"/>
                <w:lang w:eastAsia="el-GR"/>
              </w:rPr>
              <w:t xml:space="preserve"> έως 80 </w:t>
            </w:r>
            <w:proofErr w:type="spellStart"/>
            <w:r w:rsidRPr="000A673C">
              <w:rPr>
                <w:rFonts w:ascii="Calibri" w:eastAsia="SimSun" w:hAnsi="Calibri" w:cs="Calibri"/>
                <w:sz w:val="22"/>
                <w:szCs w:val="24"/>
                <w:lang w:eastAsia="el-GR"/>
              </w:rPr>
              <w:t>rpm</w:t>
            </w:r>
            <w:proofErr w:type="spellEnd"/>
            <w:r w:rsidRPr="000A673C">
              <w:rPr>
                <w:rFonts w:ascii="Calibri" w:eastAsia="SimSun" w:hAnsi="Calibri" w:cs="Calibri"/>
                <w:sz w:val="22"/>
                <w:szCs w:val="24"/>
                <w:lang w:eastAsia="el-GR"/>
              </w:rPr>
              <w:t>, τουλάχιστον.</w:t>
            </w:r>
          </w:p>
        </w:tc>
        <w:tc>
          <w:tcPr>
            <w:tcW w:w="1325" w:type="dxa"/>
            <w:shd w:val="clear" w:color="auto" w:fill="auto"/>
            <w:vAlign w:val="center"/>
          </w:tcPr>
          <w:p w14:paraId="5D4BFE3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764C7C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0509C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913C279" w14:textId="77777777" w:rsidTr="00647898">
        <w:trPr>
          <w:trHeight w:val="605"/>
        </w:trPr>
        <w:tc>
          <w:tcPr>
            <w:tcW w:w="704" w:type="dxa"/>
            <w:shd w:val="clear" w:color="auto" w:fill="auto"/>
            <w:vAlign w:val="center"/>
          </w:tcPr>
          <w:p w14:paraId="08081F6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1.4</w:t>
            </w:r>
          </w:p>
        </w:tc>
        <w:tc>
          <w:tcPr>
            <w:tcW w:w="5884" w:type="dxa"/>
            <w:gridSpan w:val="2"/>
            <w:shd w:val="clear" w:color="auto" w:fill="auto"/>
            <w:vAlign w:val="center"/>
          </w:tcPr>
          <w:p w14:paraId="3AAA074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eastAsia="SimSun" w:hAnsi="Calibri" w:cs="Calibri"/>
                <w:sz w:val="22"/>
                <w:szCs w:val="24"/>
                <w:lang w:eastAsia="el-GR"/>
              </w:rPr>
              <w:t>Να έχει την δυνατότητα ρύθμισης του χρόνου</w:t>
            </w:r>
            <w:r w:rsidRPr="000A673C">
              <w:rPr>
                <w:rFonts w:ascii="Calibri" w:hAnsi="Calibri" w:cs="Calibri"/>
                <w:sz w:val="22"/>
                <w:szCs w:val="24"/>
                <w:lang w:eastAsia="el-GR"/>
              </w:rPr>
              <w:t xml:space="preserve"> άλεσης έως 99:59:59 h:min:s, τουλάχιστον.</w:t>
            </w:r>
          </w:p>
        </w:tc>
        <w:tc>
          <w:tcPr>
            <w:tcW w:w="1325" w:type="dxa"/>
            <w:shd w:val="clear" w:color="auto" w:fill="auto"/>
            <w:vAlign w:val="center"/>
          </w:tcPr>
          <w:p w14:paraId="27E67D4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061972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AF0F5D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0D95BFE" w14:textId="77777777" w:rsidTr="00647898">
        <w:trPr>
          <w:trHeight w:val="605"/>
        </w:trPr>
        <w:tc>
          <w:tcPr>
            <w:tcW w:w="704" w:type="dxa"/>
            <w:shd w:val="clear" w:color="auto" w:fill="auto"/>
            <w:vAlign w:val="center"/>
          </w:tcPr>
          <w:p w14:paraId="26186A7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1.5</w:t>
            </w:r>
          </w:p>
        </w:tc>
        <w:tc>
          <w:tcPr>
            <w:tcW w:w="5884" w:type="dxa"/>
            <w:gridSpan w:val="2"/>
            <w:shd w:val="clear" w:color="auto" w:fill="auto"/>
            <w:vAlign w:val="center"/>
          </w:tcPr>
          <w:p w14:paraId="11B9D85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έχει την δυνατότητα προγραμματισμού των διαστημάτων και των διακοπών για δείγματα ευαίσθητα στη θερμοκρασία.</w:t>
            </w:r>
          </w:p>
        </w:tc>
        <w:tc>
          <w:tcPr>
            <w:tcW w:w="1325" w:type="dxa"/>
            <w:shd w:val="clear" w:color="auto" w:fill="auto"/>
            <w:vAlign w:val="center"/>
          </w:tcPr>
          <w:p w14:paraId="21AC308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5CF99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852858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6D8D735" w14:textId="77777777" w:rsidTr="00647898">
        <w:trPr>
          <w:trHeight w:val="605"/>
        </w:trPr>
        <w:tc>
          <w:tcPr>
            <w:tcW w:w="704" w:type="dxa"/>
            <w:shd w:val="clear" w:color="auto" w:fill="auto"/>
            <w:vAlign w:val="center"/>
          </w:tcPr>
          <w:p w14:paraId="6DAAF1D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1.6</w:t>
            </w:r>
          </w:p>
        </w:tc>
        <w:tc>
          <w:tcPr>
            <w:tcW w:w="5884" w:type="dxa"/>
            <w:gridSpan w:val="2"/>
            <w:shd w:val="clear" w:color="auto" w:fill="auto"/>
            <w:vAlign w:val="center"/>
          </w:tcPr>
          <w:p w14:paraId="520CCB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φέρει λειτουργία καθυστερημένης εκκίνησης.</w:t>
            </w:r>
          </w:p>
        </w:tc>
        <w:tc>
          <w:tcPr>
            <w:tcW w:w="1325" w:type="dxa"/>
            <w:shd w:val="clear" w:color="auto" w:fill="auto"/>
            <w:vAlign w:val="center"/>
          </w:tcPr>
          <w:p w14:paraId="4FF16E5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C223D5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899297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D42A88D" w14:textId="77777777" w:rsidTr="00647898">
        <w:trPr>
          <w:trHeight w:val="605"/>
        </w:trPr>
        <w:tc>
          <w:tcPr>
            <w:tcW w:w="704" w:type="dxa"/>
            <w:shd w:val="clear" w:color="auto" w:fill="auto"/>
            <w:vAlign w:val="center"/>
          </w:tcPr>
          <w:p w14:paraId="37C4D45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1.7</w:t>
            </w:r>
          </w:p>
        </w:tc>
        <w:tc>
          <w:tcPr>
            <w:tcW w:w="5884" w:type="dxa"/>
            <w:gridSpan w:val="2"/>
            <w:shd w:val="clear" w:color="auto" w:fill="auto"/>
            <w:vAlign w:val="center"/>
          </w:tcPr>
          <w:p w14:paraId="1512B7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κουμπί διακοπής έκτακτης ανάγκης.</w:t>
            </w:r>
          </w:p>
        </w:tc>
        <w:tc>
          <w:tcPr>
            <w:tcW w:w="1325" w:type="dxa"/>
            <w:shd w:val="clear" w:color="auto" w:fill="auto"/>
            <w:vAlign w:val="center"/>
          </w:tcPr>
          <w:p w14:paraId="0A04E5A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8EA3A0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CC06DD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75C6C03" w14:textId="77777777" w:rsidTr="00647898">
        <w:trPr>
          <w:trHeight w:val="605"/>
        </w:trPr>
        <w:tc>
          <w:tcPr>
            <w:tcW w:w="704" w:type="dxa"/>
            <w:shd w:val="clear" w:color="auto" w:fill="auto"/>
            <w:vAlign w:val="center"/>
          </w:tcPr>
          <w:p w14:paraId="5148DBB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1.8</w:t>
            </w:r>
          </w:p>
        </w:tc>
        <w:tc>
          <w:tcPr>
            <w:tcW w:w="5884" w:type="dxa"/>
            <w:gridSpan w:val="2"/>
            <w:shd w:val="clear" w:color="auto" w:fill="auto"/>
            <w:vAlign w:val="center"/>
          </w:tcPr>
          <w:p w14:paraId="732232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Το μέγεθος τροφοδοσίας να είναι έως 15 </w:t>
            </w:r>
            <w:proofErr w:type="spellStart"/>
            <w:r w:rsidRPr="000A673C">
              <w:rPr>
                <w:rFonts w:ascii="Calibri" w:hAnsi="Calibri" w:cs="Calibri"/>
                <w:sz w:val="22"/>
                <w:szCs w:val="24"/>
                <w:lang w:eastAsia="el-GR"/>
              </w:rPr>
              <w:t>mm</w:t>
            </w:r>
            <w:proofErr w:type="spellEnd"/>
            <w:r w:rsidRPr="000A673C">
              <w:rPr>
                <w:rFonts w:ascii="Calibri" w:hAnsi="Calibri" w:cs="Calibri"/>
                <w:sz w:val="22"/>
                <w:szCs w:val="24"/>
                <w:lang w:eastAsia="el-GR"/>
              </w:rPr>
              <w:t>, τουλάχιστον.</w:t>
            </w:r>
          </w:p>
        </w:tc>
        <w:tc>
          <w:tcPr>
            <w:tcW w:w="1325" w:type="dxa"/>
            <w:shd w:val="clear" w:color="auto" w:fill="auto"/>
            <w:vAlign w:val="center"/>
          </w:tcPr>
          <w:p w14:paraId="01F39BD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9AE507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F5192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DC5A0AC" w14:textId="77777777" w:rsidTr="00647898">
        <w:trPr>
          <w:trHeight w:val="605"/>
        </w:trPr>
        <w:tc>
          <w:tcPr>
            <w:tcW w:w="704" w:type="dxa"/>
            <w:shd w:val="clear" w:color="auto" w:fill="auto"/>
            <w:vAlign w:val="center"/>
          </w:tcPr>
          <w:p w14:paraId="5FA89BE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1.9</w:t>
            </w:r>
          </w:p>
        </w:tc>
        <w:tc>
          <w:tcPr>
            <w:tcW w:w="5884" w:type="dxa"/>
            <w:gridSpan w:val="2"/>
            <w:shd w:val="clear" w:color="auto" w:fill="auto"/>
            <w:vAlign w:val="center"/>
          </w:tcPr>
          <w:p w14:paraId="627123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Η τελική </w:t>
            </w:r>
            <w:proofErr w:type="spellStart"/>
            <w:r w:rsidRPr="000A673C">
              <w:rPr>
                <w:rFonts w:ascii="Calibri" w:hAnsi="Calibri" w:cs="Calibri"/>
                <w:sz w:val="22"/>
                <w:szCs w:val="24"/>
                <w:lang w:eastAsia="el-GR"/>
              </w:rPr>
              <w:t>κοκκομετρία</w:t>
            </w:r>
            <w:proofErr w:type="spellEnd"/>
            <w:r w:rsidRPr="000A673C">
              <w:rPr>
                <w:rFonts w:ascii="Calibri" w:hAnsi="Calibri" w:cs="Calibri"/>
                <w:sz w:val="22"/>
                <w:szCs w:val="24"/>
                <w:lang w:eastAsia="el-GR"/>
              </w:rPr>
              <w:t xml:space="preserve"> να είναι έως 120 </w:t>
            </w:r>
            <w:proofErr w:type="spellStart"/>
            <w:r w:rsidRPr="000A673C">
              <w:rPr>
                <w:rFonts w:ascii="Calibri" w:hAnsi="Calibri" w:cs="Calibri"/>
                <w:sz w:val="22"/>
                <w:szCs w:val="24"/>
                <w:lang w:eastAsia="el-GR"/>
              </w:rPr>
              <w:t>μm</w:t>
            </w:r>
            <w:proofErr w:type="spellEnd"/>
            <w:r w:rsidRPr="000A673C">
              <w:rPr>
                <w:rFonts w:ascii="Calibri" w:hAnsi="Calibri" w:cs="Calibri"/>
                <w:sz w:val="22"/>
                <w:szCs w:val="24"/>
                <w:lang w:eastAsia="el-GR"/>
              </w:rPr>
              <w:t xml:space="preserve"> ή μικρότερη (ανάλογα με τις χρησιμοποιούμενες σφαίρες).</w:t>
            </w:r>
          </w:p>
        </w:tc>
        <w:tc>
          <w:tcPr>
            <w:tcW w:w="1325" w:type="dxa"/>
            <w:shd w:val="clear" w:color="auto" w:fill="auto"/>
            <w:vAlign w:val="center"/>
          </w:tcPr>
          <w:p w14:paraId="29686C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6071B8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9B8B35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392B1D0" w14:textId="77777777" w:rsidTr="00647898">
        <w:trPr>
          <w:trHeight w:val="605"/>
        </w:trPr>
        <w:tc>
          <w:tcPr>
            <w:tcW w:w="704" w:type="dxa"/>
            <w:shd w:val="clear" w:color="auto" w:fill="auto"/>
            <w:vAlign w:val="center"/>
          </w:tcPr>
          <w:p w14:paraId="61B1AEA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1.10</w:t>
            </w:r>
          </w:p>
        </w:tc>
        <w:tc>
          <w:tcPr>
            <w:tcW w:w="5884" w:type="dxa"/>
            <w:gridSpan w:val="2"/>
            <w:shd w:val="clear" w:color="auto" w:fill="auto"/>
            <w:vAlign w:val="center"/>
          </w:tcPr>
          <w:p w14:paraId="7885A05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έχει την δυνατότητα να δεχτεί έως και 15 κιλά δείγματος, τουλάχιστον.</w:t>
            </w:r>
          </w:p>
        </w:tc>
        <w:tc>
          <w:tcPr>
            <w:tcW w:w="1325" w:type="dxa"/>
            <w:shd w:val="clear" w:color="auto" w:fill="auto"/>
            <w:vAlign w:val="center"/>
          </w:tcPr>
          <w:p w14:paraId="396536D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AF5E57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6700C3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CF6C360" w14:textId="77777777" w:rsidTr="00647898">
        <w:trPr>
          <w:trHeight w:val="605"/>
        </w:trPr>
        <w:tc>
          <w:tcPr>
            <w:tcW w:w="704" w:type="dxa"/>
            <w:shd w:val="clear" w:color="auto" w:fill="auto"/>
            <w:vAlign w:val="center"/>
          </w:tcPr>
          <w:p w14:paraId="3DBC6C1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1.11</w:t>
            </w:r>
          </w:p>
        </w:tc>
        <w:tc>
          <w:tcPr>
            <w:tcW w:w="5884" w:type="dxa"/>
            <w:gridSpan w:val="2"/>
            <w:shd w:val="clear" w:color="auto" w:fill="auto"/>
            <w:vAlign w:val="center"/>
          </w:tcPr>
          <w:p w14:paraId="008BFEB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έχει την δυνατότητα αλλαγής του δοχείου </w:t>
            </w:r>
            <w:proofErr w:type="spellStart"/>
            <w:r w:rsidRPr="000A673C">
              <w:rPr>
                <w:rFonts w:ascii="Calibri" w:hAnsi="Calibri" w:cs="Calibri"/>
                <w:sz w:val="22"/>
                <w:szCs w:val="24"/>
                <w:lang w:eastAsia="el-GR"/>
              </w:rPr>
              <w:t>λειοτρίβησης</w:t>
            </w:r>
            <w:proofErr w:type="spellEnd"/>
            <w:r w:rsidRPr="000A673C">
              <w:rPr>
                <w:rFonts w:ascii="Calibri" w:hAnsi="Calibri" w:cs="Calibri"/>
                <w:sz w:val="22"/>
                <w:szCs w:val="24"/>
                <w:lang w:eastAsia="el-GR"/>
              </w:rPr>
              <w:t xml:space="preserve"> με όγκους δοχείων από 5 λίτρα έως τουλάχιστον 40 λίτρα. </w:t>
            </w:r>
          </w:p>
        </w:tc>
        <w:tc>
          <w:tcPr>
            <w:tcW w:w="1325" w:type="dxa"/>
            <w:shd w:val="clear" w:color="auto" w:fill="auto"/>
            <w:vAlign w:val="center"/>
          </w:tcPr>
          <w:p w14:paraId="15B82B3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555FC52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561BA0D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6E224C0C" w14:textId="77777777" w:rsidTr="00647898">
        <w:trPr>
          <w:trHeight w:val="605"/>
        </w:trPr>
        <w:tc>
          <w:tcPr>
            <w:tcW w:w="704" w:type="dxa"/>
            <w:shd w:val="clear" w:color="auto" w:fill="auto"/>
            <w:vAlign w:val="center"/>
          </w:tcPr>
          <w:p w14:paraId="21B2479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1.12</w:t>
            </w:r>
          </w:p>
        </w:tc>
        <w:tc>
          <w:tcPr>
            <w:tcW w:w="5884" w:type="dxa"/>
            <w:gridSpan w:val="2"/>
            <w:shd w:val="clear" w:color="auto" w:fill="auto"/>
            <w:vAlign w:val="center"/>
          </w:tcPr>
          <w:p w14:paraId="4F704BB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λειτουργεί στα 230 </w:t>
            </w:r>
            <w:r w:rsidRPr="000A673C">
              <w:rPr>
                <w:rFonts w:ascii="Calibri" w:hAnsi="Calibri" w:cs="Calibri"/>
                <w:sz w:val="22"/>
                <w:szCs w:val="24"/>
                <w:lang w:val="en-US" w:eastAsia="el-GR"/>
              </w:rPr>
              <w:t>V</w:t>
            </w:r>
            <w:r w:rsidRPr="000A673C">
              <w:rPr>
                <w:rFonts w:ascii="Calibri" w:hAnsi="Calibri" w:cs="Calibri"/>
                <w:sz w:val="22"/>
                <w:szCs w:val="24"/>
                <w:lang w:eastAsia="el-GR"/>
              </w:rPr>
              <w:t xml:space="preserve"> / 50 </w:t>
            </w:r>
            <w:r w:rsidRPr="000A673C">
              <w:rPr>
                <w:rFonts w:ascii="Calibri" w:hAnsi="Calibri" w:cs="Calibri"/>
                <w:sz w:val="22"/>
                <w:szCs w:val="24"/>
                <w:lang w:val="en-US" w:eastAsia="el-GR"/>
              </w:rPr>
              <w:t>Hz</w:t>
            </w:r>
            <w:r w:rsidRPr="000A673C">
              <w:rPr>
                <w:rFonts w:ascii="Calibri" w:hAnsi="Calibri" w:cs="Calibri"/>
                <w:sz w:val="22"/>
                <w:szCs w:val="24"/>
                <w:lang w:eastAsia="el-GR"/>
              </w:rPr>
              <w:t>.</w:t>
            </w:r>
          </w:p>
        </w:tc>
        <w:tc>
          <w:tcPr>
            <w:tcW w:w="1325" w:type="dxa"/>
            <w:shd w:val="clear" w:color="auto" w:fill="auto"/>
            <w:vAlign w:val="center"/>
          </w:tcPr>
          <w:p w14:paraId="22163EC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4A72CC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311783A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4F12A918" w14:textId="77777777" w:rsidTr="00647898">
        <w:trPr>
          <w:trHeight w:val="605"/>
        </w:trPr>
        <w:tc>
          <w:tcPr>
            <w:tcW w:w="704" w:type="dxa"/>
            <w:shd w:val="clear" w:color="auto" w:fill="auto"/>
            <w:vAlign w:val="center"/>
          </w:tcPr>
          <w:p w14:paraId="34CC52E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1.13</w:t>
            </w:r>
          </w:p>
        </w:tc>
        <w:tc>
          <w:tcPr>
            <w:tcW w:w="5884" w:type="dxa"/>
            <w:gridSpan w:val="2"/>
            <w:shd w:val="clear" w:color="auto" w:fill="auto"/>
            <w:vAlign w:val="center"/>
          </w:tcPr>
          <w:p w14:paraId="1D95738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Η ισχύς του να είναι 750 </w:t>
            </w:r>
            <w:r w:rsidRPr="000A673C">
              <w:rPr>
                <w:rFonts w:ascii="Calibri" w:hAnsi="Calibri" w:cs="Calibri"/>
                <w:sz w:val="22"/>
                <w:szCs w:val="24"/>
                <w:lang w:val="en-US" w:eastAsia="el-GR"/>
              </w:rPr>
              <w:t>W</w:t>
            </w:r>
            <w:r w:rsidRPr="000A673C">
              <w:rPr>
                <w:rFonts w:ascii="Calibri" w:hAnsi="Calibri" w:cs="Calibri"/>
                <w:sz w:val="22"/>
                <w:szCs w:val="24"/>
                <w:lang w:eastAsia="el-GR"/>
              </w:rPr>
              <w:t>, τουλάχιστον.</w:t>
            </w:r>
          </w:p>
        </w:tc>
        <w:tc>
          <w:tcPr>
            <w:tcW w:w="1325" w:type="dxa"/>
            <w:shd w:val="clear" w:color="auto" w:fill="auto"/>
            <w:vAlign w:val="center"/>
          </w:tcPr>
          <w:p w14:paraId="097D2B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21F20F9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5E4D1B0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12A8255C" w14:textId="77777777" w:rsidTr="00647898">
        <w:trPr>
          <w:trHeight w:val="605"/>
        </w:trPr>
        <w:tc>
          <w:tcPr>
            <w:tcW w:w="704" w:type="dxa"/>
            <w:shd w:val="clear" w:color="auto" w:fill="auto"/>
            <w:vAlign w:val="center"/>
          </w:tcPr>
          <w:p w14:paraId="19EDD77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1.14</w:t>
            </w:r>
          </w:p>
        </w:tc>
        <w:tc>
          <w:tcPr>
            <w:tcW w:w="5884" w:type="dxa"/>
            <w:gridSpan w:val="2"/>
            <w:shd w:val="clear" w:color="auto" w:fill="auto"/>
            <w:vAlign w:val="center"/>
          </w:tcPr>
          <w:p w14:paraId="54707A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Το βάρος του να μην ξεπερνάει τα 320 </w:t>
            </w:r>
            <w:proofErr w:type="spellStart"/>
            <w:r w:rsidRPr="000A673C">
              <w:rPr>
                <w:rFonts w:ascii="Calibri" w:hAnsi="Calibri" w:cs="Calibri"/>
                <w:sz w:val="22"/>
                <w:szCs w:val="24"/>
                <w:lang w:eastAsia="el-GR"/>
              </w:rPr>
              <w:t>kg</w:t>
            </w:r>
            <w:proofErr w:type="spellEnd"/>
            <w:r w:rsidRPr="000A673C">
              <w:rPr>
                <w:rFonts w:ascii="Calibri" w:hAnsi="Calibri" w:cs="Calibri"/>
                <w:sz w:val="22"/>
                <w:szCs w:val="24"/>
                <w:lang w:eastAsia="el-GR"/>
              </w:rPr>
              <w:t>.</w:t>
            </w:r>
          </w:p>
        </w:tc>
        <w:tc>
          <w:tcPr>
            <w:tcW w:w="1325" w:type="dxa"/>
            <w:shd w:val="clear" w:color="auto" w:fill="auto"/>
            <w:vAlign w:val="center"/>
          </w:tcPr>
          <w:p w14:paraId="7A21F5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3CAD9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7FAFC2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201C3B3" w14:textId="77777777" w:rsidTr="00647898">
        <w:trPr>
          <w:trHeight w:val="605"/>
        </w:trPr>
        <w:tc>
          <w:tcPr>
            <w:tcW w:w="704" w:type="dxa"/>
            <w:shd w:val="clear" w:color="auto" w:fill="auto"/>
            <w:vAlign w:val="center"/>
          </w:tcPr>
          <w:p w14:paraId="57ADEE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884" w:type="dxa"/>
            <w:gridSpan w:val="2"/>
            <w:shd w:val="clear" w:color="auto" w:fill="auto"/>
            <w:vAlign w:val="center"/>
          </w:tcPr>
          <w:p w14:paraId="46B4A0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Η συσκευή να συνοδεύεται από:</w:t>
            </w:r>
          </w:p>
        </w:tc>
        <w:tc>
          <w:tcPr>
            <w:tcW w:w="1325" w:type="dxa"/>
            <w:shd w:val="clear" w:color="auto" w:fill="auto"/>
            <w:vAlign w:val="center"/>
          </w:tcPr>
          <w:p w14:paraId="1A7AEEE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792CF3E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C96D8A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2869A30" w14:textId="77777777" w:rsidTr="00647898">
        <w:trPr>
          <w:trHeight w:val="605"/>
        </w:trPr>
        <w:tc>
          <w:tcPr>
            <w:tcW w:w="704" w:type="dxa"/>
            <w:shd w:val="clear" w:color="auto" w:fill="auto"/>
            <w:vAlign w:val="center"/>
          </w:tcPr>
          <w:p w14:paraId="28BD85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1.15</w:t>
            </w:r>
          </w:p>
        </w:tc>
        <w:tc>
          <w:tcPr>
            <w:tcW w:w="5884" w:type="dxa"/>
            <w:gridSpan w:val="2"/>
            <w:shd w:val="clear" w:color="auto" w:fill="auto"/>
            <w:vAlign w:val="center"/>
          </w:tcPr>
          <w:p w14:paraId="09C08A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Δοχείο από ανοξείδωτο ατσάλι των 21,7 λίτρων.</w:t>
            </w:r>
          </w:p>
        </w:tc>
        <w:tc>
          <w:tcPr>
            <w:tcW w:w="1325" w:type="dxa"/>
            <w:shd w:val="clear" w:color="auto" w:fill="auto"/>
            <w:vAlign w:val="center"/>
          </w:tcPr>
          <w:p w14:paraId="3A7E537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B54140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390512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169AD5E" w14:textId="77777777" w:rsidTr="00647898">
        <w:trPr>
          <w:trHeight w:val="605"/>
        </w:trPr>
        <w:tc>
          <w:tcPr>
            <w:tcW w:w="704" w:type="dxa"/>
            <w:shd w:val="clear" w:color="auto" w:fill="auto"/>
            <w:vAlign w:val="center"/>
          </w:tcPr>
          <w:p w14:paraId="10D60CC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1.16</w:t>
            </w:r>
          </w:p>
        </w:tc>
        <w:tc>
          <w:tcPr>
            <w:tcW w:w="5884" w:type="dxa"/>
            <w:gridSpan w:val="2"/>
            <w:shd w:val="clear" w:color="auto" w:fill="auto"/>
            <w:vAlign w:val="center"/>
          </w:tcPr>
          <w:p w14:paraId="7EB563B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Σφαιρίδια, από ανοξείδωτο ατσάλι, των 20 </w:t>
            </w:r>
            <w:proofErr w:type="spellStart"/>
            <w:r w:rsidRPr="000A673C">
              <w:rPr>
                <w:rFonts w:ascii="Calibri" w:hAnsi="Calibri" w:cs="Calibri"/>
                <w:sz w:val="22"/>
                <w:szCs w:val="24"/>
                <w:lang w:eastAsia="el-GR"/>
              </w:rPr>
              <w:t>mm</w:t>
            </w:r>
            <w:proofErr w:type="spellEnd"/>
            <w:r w:rsidRPr="000A673C">
              <w:rPr>
                <w:rFonts w:ascii="Calibri" w:hAnsi="Calibri" w:cs="Calibri"/>
                <w:sz w:val="22"/>
                <w:szCs w:val="24"/>
                <w:lang w:eastAsia="el-GR"/>
              </w:rPr>
              <w:t xml:space="preserve">, συνολικού βάρους 20 </w:t>
            </w:r>
            <w:proofErr w:type="spellStart"/>
            <w:r w:rsidRPr="000A673C">
              <w:rPr>
                <w:rFonts w:ascii="Calibri" w:hAnsi="Calibri" w:cs="Calibri"/>
                <w:sz w:val="22"/>
                <w:szCs w:val="24"/>
                <w:lang w:eastAsia="el-GR"/>
              </w:rPr>
              <w:t>Kg</w:t>
            </w:r>
            <w:proofErr w:type="spellEnd"/>
            <w:r w:rsidRPr="000A673C">
              <w:rPr>
                <w:rFonts w:ascii="Calibri" w:hAnsi="Calibri" w:cs="Calibri"/>
                <w:sz w:val="22"/>
                <w:szCs w:val="24"/>
                <w:lang w:eastAsia="el-GR"/>
              </w:rPr>
              <w:t>.</w:t>
            </w:r>
          </w:p>
        </w:tc>
        <w:tc>
          <w:tcPr>
            <w:tcW w:w="1325" w:type="dxa"/>
            <w:shd w:val="clear" w:color="auto" w:fill="auto"/>
            <w:vAlign w:val="center"/>
          </w:tcPr>
          <w:p w14:paraId="0FBE73F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8747FF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85DCC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97677F0" w14:textId="77777777" w:rsidTr="00647898">
        <w:trPr>
          <w:trHeight w:val="605"/>
        </w:trPr>
        <w:tc>
          <w:tcPr>
            <w:tcW w:w="704" w:type="dxa"/>
            <w:shd w:val="clear" w:color="auto" w:fill="auto"/>
            <w:vAlign w:val="center"/>
          </w:tcPr>
          <w:p w14:paraId="5E2CD42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1.17</w:t>
            </w:r>
          </w:p>
        </w:tc>
        <w:tc>
          <w:tcPr>
            <w:tcW w:w="5884" w:type="dxa"/>
            <w:gridSpan w:val="2"/>
            <w:shd w:val="clear" w:color="auto" w:fill="auto"/>
            <w:vAlign w:val="center"/>
          </w:tcPr>
          <w:p w14:paraId="78D3B04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Μεικτά σφαιρίδια, από ανοξείδωτο ατσάλι, των 30 </w:t>
            </w:r>
            <w:proofErr w:type="spellStart"/>
            <w:r w:rsidRPr="000A673C">
              <w:rPr>
                <w:rFonts w:ascii="Calibri" w:hAnsi="Calibri" w:cs="Calibri"/>
                <w:sz w:val="22"/>
                <w:szCs w:val="24"/>
                <w:lang w:eastAsia="el-GR"/>
              </w:rPr>
              <w:t>mm</w:t>
            </w:r>
            <w:proofErr w:type="spellEnd"/>
            <w:r w:rsidRPr="000A673C">
              <w:rPr>
                <w:rFonts w:ascii="Calibri" w:hAnsi="Calibri" w:cs="Calibri"/>
                <w:sz w:val="22"/>
                <w:szCs w:val="24"/>
                <w:lang w:eastAsia="el-GR"/>
              </w:rPr>
              <w:t xml:space="preserve">, συνολικού βάρους 8 </w:t>
            </w:r>
            <w:proofErr w:type="spellStart"/>
            <w:r w:rsidRPr="000A673C">
              <w:rPr>
                <w:rFonts w:ascii="Calibri" w:hAnsi="Calibri" w:cs="Calibri"/>
                <w:sz w:val="22"/>
                <w:szCs w:val="24"/>
                <w:lang w:eastAsia="el-GR"/>
              </w:rPr>
              <w:t>Kg</w:t>
            </w:r>
            <w:proofErr w:type="spellEnd"/>
            <w:r w:rsidRPr="000A673C">
              <w:rPr>
                <w:rFonts w:ascii="Calibri" w:hAnsi="Calibri" w:cs="Calibri"/>
                <w:sz w:val="22"/>
                <w:szCs w:val="24"/>
                <w:lang w:eastAsia="el-GR"/>
              </w:rPr>
              <w:t xml:space="preserve">, των 20 </w:t>
            </w:r>
            <w:proofErr w:type="spellStart"/>
            <w:r w:rsidRPr="000A673C">
              <w:rPr>
                <w:rFonts w:ascii="Calibri" w:hAnsi="Calibri" w:cs="Calibri"/>
                <w:sz w:val="22"/>
                <w:szCs w:val="24"/>
                <w:lang w:eastAsia="el-GR"/>
              </w:rPr>
              <w:t>mm</w:t>
            </w:r>
            <w:proofErr w:type="spellEnd"/>
            <w:r w:rsidRPr="000A673C">
              <w:rPr>
                <w:rFonts w:ascii="Calibri" w:hAnsi="Calibri" w:cs="Calibri"/>
                <w:sz w:val="22"/>
                <w:szCs w:val="24"/>
                <w:lang w:eastAsia="el-GR"/>
              </w:rPr>
              <w:t xml:space="preserve">, συνολικού βάρους 6 </w:t>
            </w:r>
            <w:proofErr w:type="spellStart"/>
            <w:r w:rsidRPr="000A673C">
              <w:rPr>
                <w:rFonts w:ascii="Calibri" w:hAnsi="Calibri" w:cs="Calibri"/>
                <w:sz w:val="22"/>
                <w:szCs w:val="24"/>
                <w:lang w:eastAsia="el-GR"/>
              </w:rPr>
              <w:t>Kg</w:t>
            </w:r>
            <w:proofErr w:type="spellEnd"/>
            <w:r w:rsidRPr="000A673C">
              <w:rPr>
                <w:rFonts w:ascii="Calibri" w:hAnsi="Calibri" w:cs="Calibri"/>
                <w:sz w:val="22"/>
                <w:szCs w:val="24"/>
                <w:lang w:eastAsia="el-GR"/>
              </w:rPr>
              <w:t xml:space="preserve"> και των 10 </w:t>
            </w:r>
            <w:proofErr w:type="spellStart"/>
            <w:r w:rsidRPr="000A673C">
              <w:rPr>
                <w:rFonts w:ascii="Calibri" w:hAnsi="Calibri" w:cs="Calibri"/>
                <w:sz w:val="22"/>
                <w:szCs w:val="24"/>
                <w:lang w:eastAsia="el-GR"/>
              </w:rPr>
              <w:t>mm</w:t>
            </w:r>
            <w:proofErr w:type="spellEnd"/>
            <w:r w:rsidRPr="000A673C">
              <w:rPr>
                <w:rFonts w:ascii="Calibri" w:hAnsi="Calibri" w:cs="Calibri"/>
                <w:sz w:val="22"/>
                <w:szCs w:val="24"/>
                <w:lang w:eastAsia="el-GR"/>
              </w:rPr>
              <w:t xml:space="preserve">, συνολικού βάρους 6 </w:t>
            </w:r>
            <w:proofErr w:type="spellStart"/>
            <w:r w:rsidRPr="000A673C">
              <w:rPr>
                <w:rFonts w:ascii="Calibri" w:hAnsi="Calibri" w:cs="Calibri"/>
                <w:sz w:val="22"/>
                <w:szCs w:val="24"/>
                <w:lang w:eastAsia="el-GR"/>
              </w:rPr>
              <w:t>Kg</w:t>
            </w:r>
            <w:proofErr w:type="spellEnd"/>
            <w:r w:rsidRPr="000A673C">
              <w:rPr>
                <w:rFonts w:ascii="Calibri" w:hAnsi="Calibri" w:cs="Calibri"/>
                <w:sz w:val="22"/>
                <w:szCs w:val="24"/>
                <w:lang w:eastAsia="el-GR"/>
              </w:rPr>
              <w:t>.</w:t>
            </w:r>
          </w:p>
        </w:tc>
        <w:tc>
          <w:tcPr>
            <w:tcW w:w="1325" w:type="dxa"/>
            <w:shd w:val="clear" w:color="auto" w:fill="auto"/>
            <w:vAlign w:val="center"/>
          </w:tcPr>
          <w:p w14:paraId="6C1FC6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A047EE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9854A0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8F7E3B6" w14:textId="77777777" w:rsidTr="00647898">
        <w:trPr>
          <w:trHeight w:val="605"/>
        </w:trPr>
        <w:tc>
          <w:tcPr>
            <w:tcW w:w="704" w:type="dxa"/>
            <w:shd w:val="clear" w:color="auto" w:fill="auto"/>
            <w:vAlign w:val="center"/>
          </w:tcPr>
          <w:p w14:paraId="60E41A4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1.18</w:t>
            </w:r>
          </w:p>
        </w:tc>
        <w:tc>
          <w:tcPr>
            <w:tcW w:w="5884" w:type="dxa"/>
            <w:gridSpan w:val="2"/>
            <w:shd w:val="clear" w:color="auto" w:fill="auto"/>
            <w:vAlign w:val="center"/>
          </w:tcPr>
          <w:p w14:paraId="29D061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Δοχείο συλλογής και διαχωρισμού των σφαιρών.</w:t>
            </w:r>
          </w:p>
        </w:tc>
        <w:tc>
          <w:tcPr>
            <w:tcW w:w="1325" w:type="dxa"/>
            <w:shd w:val="clear" w:color="auto" w:fill="auto"/>
            <w:vAlign w:val="center"/>
          </w:tcPr>
          <w:p w14:paraId="3A3EC09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46F764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318C98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47DAA60" w14:textId="77777777" w:rsidTr="00647898">
        <w:trPr>
          <w:trHeight w:val="605"/>
        </w:trPr>
        <w:tc>
          <w:tcPr>
            <w:tcW w:w="10910" w:type="dxa"/>
            <w:gridSpan w:val="6"/>
            <w:shd w:val="clear" w:color="auto" w:fill="FBE4D5"/>
          </w:tcPr>
          <w:p w14:paraId="18E7824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ΓΕΝΙΚΕΣ ΑΠΑΙΤΗΣΕΙΣ</w:t>
            </w:r>
          </w:p>
        </w:tc>
      </w:tr>
      <w:tr w:rsidR="000A673C" w:rsidRPr="000A673C" w14:paraId="271EBBBB" w14:textId="77777777" w:rsidTr="00647898">
        <w:trPr>
          <w:trHeight w:val="605"/>
        </w:trPr>
        <w:tc>
          <w:tcPr>
            <w:tcW w:w="704" w:type="dxa"/>
            <w:shd w:val="clear" w:color="auto" w:fill="auto"/>
            <w:vAlign w:val="center"/>
          </w:tcPr>
          <w:p w14:paraId="63FDCA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884" w:type="dxa"/>
            <w:gridSpan w:val="2"/>
            <w:shd w:val="clear" w:color="auto" w:fill="auto"/>
            <w:vAlign w:val="center"/>
          </w:tcPr>
          <w:p w14:paraId="1A4B1E6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4EDAED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3FE47F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C01AB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C92FB3D" w14:textId="77777777" w:rsidTr="00647898">
        <w:trPr>
          <w:trHeight w:val="605"/>
        </w:trPr>
        <w:tc>
          <w:tcPr>
            <w:tcW w:w="704" w:type="dxa"/>
            <w:shd w:val="clear" w:color="auto" w:fill="auto"/>
            <w:vAlign w:val="center"/>
          </w:tcPr>
          <w:p w14:paraId="6114AC4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5884" w:type="dxa"/>
            <w:gridSpan w:val="2"/>
            <w:shd w:val="clear" w:color="auto" w:fill="auto"/>
            <w:vAlign w:val="center"/>
          </w:tcPr>
          <w:p w14:paraId="71230F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6906CEA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4531D84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442AA7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9D0CFD3" w14:textId="77777777" w:rsidTr="00647898">
        <w:trPr>
          <w:trHeight w:val="605"/>
        </w:trPr>
        <w:tc>
          <w:tcPr>
            <w:tcW w:w="704" w:type="dxa"/>
            <w:shd w:val="clear" w:color="auto" w:fill="auto"/>
            <w:vAlign w:val="center"/>
          </w:tcPr>
          <w:p w14:paraId="1DBD22B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5884" w:type="dxa"/>
            <w:gridSpan w:val="2"/>
            <w:shd w:val="clear" w:color="auto" w:fill="auto"/>
            <w:vAlign w:val="center"/>
          </w:tcPr>
          <w:p w14:paraId="7BEA5C6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8E736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093030D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8CDCA2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75363AA" w14:textId="77777777" w:rsidTr="00647898">
        <w:trPr>
          <w:trHeight w:val="605"/>
        </w:trPr>
        <w:tc>
          <w:tcPr>
            <w:tcW w:w="704" w:type="dxa"/>
            <w:shd w:val="clear" w:color="auto" w:fill="auto"/>
            <w:vAlign w:val="center"/>
          </w:tcPr>
          <w:p w14:paraId="4AC1981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5884" w:type="dxa"/>
            <w:gridSpan w:val="2"/>
            <w:shd w:val="clear" w:color="auto" w:fill="auto"/>
            <w:vAlign w:val="center"/>
          </w:tcPr>
          <w:p w14:paraId="7FF453F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Τα στοιχεία του φύλλου συμμόρφωσης να αναφέρονται υποχρεωτικά σε τεχνικά φυλλάδια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οι τυχόν αποκλίσεις από τις ζητούμενες προδιαγραφές.</w:t>
            </w:r>
          </w:p>
        </w:tc>
        <w:tc>
          <w:tcPr>
            <w:tcW w:w="1325" w:type="dxa"/>
            <w:shd w:val="clear" w:color="auto" w:fill="auto"/>
            <w:vAlign w:val="center"/>
          </w:tcPr>
          <w:p w14:paraId="5B45171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0494E0B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E7CDDB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0A6DCFC" w14:textId="77777777" w:rsidTr="00647898">
        <w:trPr>
          <w:trHeight w:val="605"/>
        </w:trPr>
        <w:tc>
          <w:tcPr>
            <w:tcW w:w="704" w:type="dxa"/>
            <w:shd w:val="clear" w:color="auto" w:fill="auto"/>
            <w:vAlign w:val="center"/>
          </w:tcPr>
          <w:p w14:paraId="55235FF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5884" w:type="dxa"/>
            <w:gridSpan w:val="2"/>
            <w:shd w:val="clear" w:color="auto" w:fill="auto"/>
            <w:vAlign w:val="center"/>
          </w:tcPr>
          <w:p w14:paraId="4924DC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 προμηθευτής και ο κατασκευαστής του συστήματος θα πρέπει να είναι πιστοποιημένοι βάσει του προτύπου ΕΝ ΙSO-9001:2015. Να κατατεθούν τα σχετικά πιστοποιητικά.</w:t>
            </w:r>
          </w:p>
        </w:tc>
        <w:tc>
          <w:tcPr>
            <w:tcW w:w="1325" w:type="dxa"/>
            <w:shd w:val="clear" w:color="auto" w:fill="auto"/>
            <w:vAlign w:val="center"/>
          </w:tcPr>
          <w:p w14:paraId="2627F6D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6635826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DD788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E812DE2" w14:textId="77777777" w:rsidTr="00647898">
        <w:trPr>
          <w:trHeight w:val="605"/>
        </w:trPr>
        <w:tc>
          <w:tcPr>
            <w:tcW w:w="704" w:type="dxa"/>
            <w:shd w:val="clear" w:color="auto" w:fill="auto"/>
            <w:vAlign w:val="center"/>
          </w:tcPr>
          <w:p w14:paraId="5C788D3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5</w:t>
            </w:r>
          </w:p>
        </w:tc>
        <w:tc>
          <w:tcPr>
            <w:tcW w:w="5884" w:type="dxa"/>
            <w:gridSpan w:val="2"/>
            <w:shd w:val="clear" w:color="auto" w:fill="auto"/>
            <w:vAlign w:val="center"/>
          </w:tcPr>
          <w:p w14:paraId="17CE06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Ο προμηθευτής να έχει οργανωμένο </w:t>
            </w:r>
            <w:proofErr w:type="spellStart"/>
            <w:r w:rsidRPr="000A673C">
              <w:rPr>
                <w:rFonts w:ascii="Calibri" w:hAnsi="Calibri" w:cs="Calibri"/>
                <w:sz w:val="22"/>
                <w:szCs w:val="24"/>
                <w:lang w:eastAsia="el-GR"/>
              </w:rPr>
              <w:t>service</w:t>
            </w:r>
            <w:proofErr w:type="spellEnd"/>
            <w:r w:rsidRPr="000A673C">
              <w:rPr>
                <w:rFonts w:ascii="Calibri" w:hAnsi="Calibri" w:cs="Calibri"/>
                <w:sz w:val="22"/>
                <w:szCs w:val="24"/>
                <w:lang w:eastAsia="el-GR"/>
              </w:rPr>
              <w:t xml:space="preserve"> για την τεχνική υποστήριξη, για την εγκατάσταση, εκπαίδευση, συντήρηση και επισκευή των οργάνων.</w:t>
            </w:r>
          </w:p>
        </w:tc>
        <w:tc>
          <w:tcPr>
            <w:tcW w:w="1325" w:type="dxa"/>
            <w:shd w:val="clear" w:color="auto" w:fill="auto"/>
            <w:vAlign w:val="center"/>
          </w:tcPr>
          <w:p w14:paraId="55CA9B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58AA3C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EE355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2C91B0B" w14:textId="77777777" w:rsidTr="00647898">
        <w:trPr>
          <w:trHeight w:val="605"/>
        </w:trPr>
        <w:tc>
          <w:tcPr>
            <w:tcW w:w="704" w:type="dxa"/>
            <w:shd w:val="clear" w:color="auto" w:fill="auto"/>
            <w:vAlign w:val="center"/>
          </w:tcPr>
          <w:p w14:paraId="6CCA2AC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6</w:t>
            </w:r>
          </w:p>
        </w:tc>
        <w:tc>
          <w:tcPr>
            <w:tcW w:w="5884" w:type="dxa"/>
            <w:gridSpan w:val="2"/>
            <w:shd w:val="clear" w:color="auto" w:fill="auto"/>
            <w:vAlign w:val="center"/>
          </w:tcPr>
          <w:p w14:paraId="22D8729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 προμηθευτής αναλαμβάνει την υποχρέωση να μεταφέρει και εγκαταστήσει το όργανο στο εργαστήριο που θα του υποδειχθεί.</w:t>
            </w:r>
          </w:p>
        </w:tc>
        <w:tc>
          <w:tcPr>
            <w:tcW w:w="1325" w:type="dxa"/>
            <w:shd w:val="clear" w:color="auto" w:fill="auto"/>
            <w:vAlign w:val="center"/>
          </w:tcPr>
          <w:p w14:paraId="64B17B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val="en-GB" w:eastAsia="ar-SA"/>
              </w:rPr>
              <w:t>ΝΑΙ</w:t>
            </w:r>
          </w:p>
        </w:tc>
        <w:tc>
          <w:tcPr>
            <w:tcW w:w="1438" w:type="dxa"/>
          </w:tcPr>
          <w:p w14:paraId="07D9CE2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9C5C2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EE8BC31" w14:textId="77777777" w:rsidTr="00647898">
        <w:trPr>
          <w:trHeight w:val="605"/>
        </w:trPr>
        <w:tc>
          <w:tcPr>
            <w:tcW w:w="704" w:type="dxa"/>
            <w:shd w:val="clear" w:color="auto" w:fill="auto"/>
            <w:vAlign w:val="center"/>
          </w:tcPr>
          <w:p w14:paraId="381F4C7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7</w:t>
            </w:r>
          </w:p>
        </w:tc>
        <w:tc>
          <w:tcPr>
            <w:tcW w:w="5884" w:type="dxa"/>
            <w:gridSpan w:val="2"/>
            <w:shd w:val="clear" w:color="auto" w:fill="auto"/>
            <w:vAlign w:val="center"/>
          </w:tcPr>
          <w:p w14:paraId="23C43D8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 προμηθευτής αναλαμβάνει την εκπαίδευση τουλάχιστον δύο (2) χειριστών του εργαστηρίου.</w:t>
            </w:r>
          </w:p>
        </w:tc>
        <w:tc>
          <w:tcPr>
            <w:tcW w:w="1325" w:type="dxa"/>
            <w:shd w:val="clear" w:color="auto" w:fill="auto"/>
            <w:vAlign w:val="center"/>
          </w:tcPr>
          <w:p w14:paraId="3A7A34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val="en-GB" w:eastAsia="ar-SA"/>
              </w:rPr>
              <w:t>ΝΑΙ</w:t>
            </w:r>
          </w:p>
        </w:tc>
        <w:tc>
          <w:tcPr>
            <w:tcW w:w="1438" w:type="dxa"/>
          </w:tcPr>
          <w:p w14:paraId="7D38EF4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C40D99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E1F3027" w14:textId="77777777" w:rsidTr="00647898">
        <w:trPr>
          <w:trHeight w:val="605"/>
        </w:trPr>
        <w:tc>
          <w:tcPr>
            <w:tcW w:w="704" w:type="dxa"/>
            <w:shd w:val="clear" w:color="auto" w:fill="auto"/>
            <w:vAlign w:val="center"/>
          </w:tcPr>
          <w:p w14:paraId="3188761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8</w:t>
            </w:r>
          </w:p>
        </w:tc>
        <w:tc>
          <w:tcPr>
            <w:tcW w:w="5884" w:type="dxa"/>
            <w:gridSpan w:val="2"/>
            <w:shd w:val="clear" w:color="auto" w:fill="auto"/>
            <w:vAlign w:val="center"/>
          </w:tcPr>
          <w:p w14:paraId="5B267B4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προσφέρεται 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6E557FA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61102B5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45AE5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3FC174E" w14:textId="77777777" w:rsidTr="00647898">
        <w:trPr>
          <w:trHeight w:val="605"/>
        </w:trPr>
        <w:tc>
          <w:tcPr>
            <w:tcW w:w="704" w:type="dxa"/>
            <w:shd w:val="clear" w:color="auto" w:fill="auto"/>
            <w:vAlign w:val="center"/>
          </w:tcPr>
          <w:p w14:paraId="3D87278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9</w:t>
            </w:r>
          </w:p>
        </w:tc>
        <w:tc>
          <w:tcPr>
            <w:tcW w:w="5884" w:type="dxa"/>
            <w:gridSpan w:val="2"/>
            <w:shd w:val="clear" w:color="auto" w:fill="auto"/>
            <w:vAlign w:val="center"/>
          </w:tcPr>
          <w:p w14:paraId="05052EE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w:t>
            </w:r>
          </w:p>
        </w:tc>
        <w:tc>
          <w:tcPr>
            <w:tcW w:w="1325" w:type="dxa"/>
            <w:shd w:val="clear" w:color="auto" w:fill="auto"/>
            <w:vAlign w:val="center"/>
          </w:tcPr>
          <w:p w14:paraId="32E536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1E5E0E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96071D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A0C1E1F" w14:textId="77777777" w:rsidTr="00647898">
        <w:trPr>
          <w:trHeight w:val="605"/>
        </w:trPr>
        <w:tc>
          <w:tcPr>
            <w:tcW w:w="704" w:type="dxa"/>
            <w:shd w:val="clear" w:color="auto" w:fill="auto"/>
            <w:vAlign w:val="center"/>
          </w:tcPr>
          <w:p w14:paraId="1916C8C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10</w:t>
            </w:r>
          </w:p>
        </w:tc>
        <w:tc>
          <w:tcPr>
            <w:tcW w:w="5884" w:type="dxa"/>
            <w:gridSpan w:val="2"/>
            <w:shd w:val="clear" w:color="auto" w:fill="auto"/>
            <w:vAlign w:val="center"/>
          </w:tcPr>
          <w:p w14:paraId="1A21520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Ύπαρξη ανταλλακτικών για τουλάχιστον δέκα (10) έτη.</w:t>
            </w:r>
          </w:p>
        </w:tc>
        <w:tc>
          <w:tcPr>
            <w:tcW w:w="1325" w:type="dxa"/>
            <w:shd w:val="clear" w:color="auto" w:fill="auto"/>
            <w:vAlign w:val="center"/>
          </w:tcPr>
          <w:p w14:paraId="0B54F1A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54C720A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63BAA9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EBC50EC" w14:textId="77777777" w:rsidTr="00647898">
        <w:trPr>
          <w:trHeight w:val="605"/>
        </w:trPr>
        <w:tc>
          <w:tcPr>
            <w:tcW w:w="704" w:type="dxa"/>
            <w:shd w:val="clear" w:color="auto" w:fill="auto"/>
            <w:vAlign w:val="center"/>
          </w:tcPr>
          <w:p w14:paraId="6DEC7F2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w:t>
            </w:r>
          </w:p>
        </w:tc>
        <w:tc>
          <w:tcPr>
            <w:tcW w:w="5884" w:type="dxa"/>
            <w:gridSpan w:val="2"/>
            <w:shd w:val="clear" w:color="auto" w:fill="auto"/>
            <w:vAlign w:val="center"/>
          </w:tcPr>
          <w:p w14:paraId="24D7BB1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325" w:type="dxa"/>
            <w:shd w:val="clear" w:color="auto" w:fill="auto"/>
            <w:vAlign w:val="center"/>
          </w:tcPr>
          <w:p w14:paraId="033212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eastAsia="ar-SA"/>
              </w:rPr>
              <w:t>ΝΑΙ</w:t>
            </w:r>
          </w:p>
        </w:tc>
        <w:tc>
          <w:tcPr>
            <w:tcW w:w="1438" w:type="dxa"/>
          </w:tcPr>
          <w:p w14:paraId="32F84B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A71E71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197964A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6116F1F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132D44C6" w14:textId="77777777" w:rsidR="00F40A8E" w:rsidRPr="00F40A8E" w:rsidRDefault="00F40A8E" w:rsidP="00F40A8E">
      <w:pPr>
        <w:suppressAutoHyphens/>
        <w:overflowPunct/>
        <w:autoSpaceDE/>
        <w:autoSpaceDN/>
        <w:adjustRightInd/>
        <w:spacing w:after="120"/>
        <w:jc w:val="center"/>
        <w:rPr>
          <w:rFonts w:ascii="Cambria" w:hAnsi="Cambria"/>
          <w:color w:val="365F91"/>
          <w:sz w:val="32"/>
          <w:szCs w:val="32"/>
          <w:u w:val="single"/>
          <w:lang w:eastAsia="ar-SA"/>
        </w:rPr>
      </w:pPr>
    </w:p>
    <w:p w14:paraId="2CE615A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11DA34F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ΤΜΗΜΑ 8 - Σύστημα ταυτόχρονης θερμικής ανάλυσης,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75"/>
        <w:gridCol w:w="4709"/>
        <w:gridCol w:w="1325"/>
        <w:gridCol w:w="1438"/>
        <w:gridCol w:w="1559"/>
      </w:tblGrid>
      <w:tr w:rsidR="000A673C" w:rsidRPr="000A673C" w14:paraId="7EF5FFDD" w14:textId="77777777" w:rsidTr="00647898">
        <w:trPr>
          <w:trHeight w:val="645"/>
        </w:trPr>
        <w:tc>
          <w:tcPr>
            <w:tcW w:w="704" w:type="dxa"/>
            <w:shd w:val="clear" w:color="auto" w:fill="D9E2F3"/>
            <w:vAlign w:val="center"/>
            <w:hideMark/>
          </w:tcPr>
          <w:p w14:paraId="7B2E942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Α/Α</w:t>
            </w:r>
          </w:p>
        </w:tc>
        <w:tc>
          <w:tcPr>
            <w:tcW w:w="5884" w:type="dxa"/>
            <w:gridSpan w:val="2"/>
            <w:shd w:val="clear" w:color="auto" w:fill="D9E2F3"/>
            <w:vAlign w:val="center"/>
            <w:hideMark/>
          </w:tcPr>
          <w:p w14:paraId="44F6DE1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Είδος</w:t>
            </w:r>
          </w:p>
        </w:tc>
        <w:tc>
          <w:tcPr>
            <w:tcW w:w="1325" w:type="dxa"/>
            <w:shd w:val="clear" w:color="auto" w:fill="D9E2F3"/>
            <w:vAlign w:val="center"/>
            <w:hideMark/>
          </w:tcPr>
          <w:p w14:paraId="4DB2A8C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Υποχρέωση</w:t>
            </w:r>
          </w:p>
        </w:tc>
        <w:tc>
          <w:tcPr>
            <w:tcW w:w="1438" w:type="dxa"/>
            <w:shd w:val="clear" w:color="auto" w:fill="D9E2F3"/>
            <w:vAlign w:val="center"/>
          </w:tcPr>
          <w:p w14:paraId="5A01389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Απάντηση</w:t>
            </w:r>
          </w:p>
        </w:tc>
        <w:tc>
          <w:tcPr>
            <w:tcW w:w="1559" w:type="dxa"/>
            <w:shd w:val="clear" w:color="auto" w:fill="D9E2F3"/>
            <w:vAlign w:val="center"/>
          </w:tcPr>
          <w:p w14:paraId="7BE4434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Παραπομπή</w:t>
            </w:r>
          </w:p>
        </w:tc>
      </w:tr>
      <w:tr w:rsidR="000A673C" w:rsidRPr="000A673C" w14:paraId="4F285C8E" w14:textId="77777777" w:rsidTr="00647898">
        <w:trPr>
          <w:trHeight w:val="605"/>
        </w:trPr>
        <w:tc>
          <w:tcPr>
            <w:tcW w:w="704" w:type="dxa"/>
            <w:shd w:val="clear" w:color="auto" w:fill="auto"/>
            <w:vAlign w:val="center"/>
            <w:hideMark/>
          </w:tcPr>
          <w:p w14:paraId="3E65B1E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w:t>
            </w:r>
          </w:p>
        </w:tc>
        <w:tc>
          <w:tcPr>
            <w:tcW w:w="5884" w:type="dxa"/>
            <w:gridSpan w:val="2"/>
            <w:shd w:val="clear" w:color="auto" w:fill="auto"/>
            <w:vAlign w:val="center"/>
            <w:hideMark/>
          </w:tcPr>
          <w:p w14:paraId="5E66C50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Σύστημα ταυτόχρονης θερμικής ανάλυσης</w:t>
            </w:r>
          </w:p>
        </w:tc>
        <w:tc>
          <w:tcPr>
            <w:tcW w:w="1325" w:type="dxa"/>
            <w:shd w:val="clear" w:color="auto" w:fill="auto"/>
            <w:vAlign w:val="center"/>
            <w:hideMark/>
          </w:tcPr>
          <w:p w14:paraId="27A297A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Ένα (1)</w:t>
            </w:r>
          </w:p>
        </w:tc>
        <w:tc>
          <w:tcPr>
            <w:tcW w:w="1438" w:type="dxa"/>
          </w:tcPr>
          <w:p w14:paraId="239FEAC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48FDE43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6E54E303" w14:textId="77777777" w:rsidTr="00647898">
        <w:trPr>
          <w:trHeight w:val="474"/>
        </w:trPr>
        <w:tc>
          <w:tcPr>
            <w:tcW w:w="1879" w:type="dxa"/>
            <w:gridSpan w:val="2"/>
            <w:shd w:val="clear" w:color="auto" w:fill="FBE4D5"/>
          </w:tcPr>
          <w:p w14:paraId="5A73A03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9031" w:type="dxa"/>
            <w:gridSpan w:val="4"/>
            <w:shd w:val="clear" w:color="auto" w:fill="FBE4D5"/>
            <w:vAlign w:val="center"/>
          </w:tcPr>
          <w:p w14:paraId="20D6DFD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r w:rsidRPr="000A673C">
              <w:rPr>
                <w:rFonts w:ascii="Calibri" w:eastAsia="SimSun" w:hAnsi="Calibri" w:cs="Calibri"/>
                <w:sz w:val="22"/>
                <w:szCs w:val="24"/>
                <w:lang w:eastAsia="ar-SA"/>
              </w:rPr>
              <w:t>ΧΑΡΑΚΤΗΡΙΣΤΙΚΑ</w:t>
            </w:r>
          </w:p>
        </w:tc>
      </w:tr>
      <w:tr w:rsidR="000A673C" w:rsidRPr="000A673C" w14:paraId="17A5D49A" w14:textId="77777777" w:rsidTr="00647898">
        <w:trPr>
          <w:trHeight w:val="605"/>
        </w:trPr>
        <w:tc>
          <w:tcPr>
            <w:tcW w:w="704" w:type="dxa"/>
            <w:shd w:val="clear" w:color="auto" w:fill="auto"/>
            <w:vAlign w:val="center"/>
          </w:tcPr>
          <w:p w14:paraId="4995C9A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1.1</w:t>
            </w:r>
          </w:p>
        </w:tc>
        <w:tc>
          <w:tcPr>
            <w:tcW w:w="5884" w:type="dxa"/>
            <w:gridSpan w:val="2"/>
            <w:shd w:val="clear" w:color="auto" w:fill="auto"/>
            <w:vAlign w:val="center"/>
          </w:tcPr>
          <w:p w14:paraId="1264C96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Δυνατότητα ταυτόχρονης μέτρησης συνδυάζοντας δύο τεχνικές θερμικής ανάλυσης: τη θερμιδομετρία σάρωσης (</w:t>
            </w:r>
            <w:proofErr w:type="spellStart"/>
            <w:r w:rsidRPr="000A673C">
              <w:rPr>
                <w:rFonts w:ascii="Calibri" w:eastAsia="SimSun" w:hAnsi="Calibri" w:cs="Calibri"/>
                <w:sz w:val="22"/>
                <w:szCs w:val="24"/>
                <w:lang w:eastAsia="ar-SA"/>
              </w:rPr>
              <w:t>Differential</w:t>
            </w:r>
            <w:proofErr w:type="spellEnd"/>
            <w:r w:rsidRPr="000A673C">
              <w:rPr>
                <w:rFonts w:ascii="Calibri" w:eastAsia="SimSun" w:hAnsi="Calibri" w:cs="Calibri"/>
                <w:sz w:val="22"/>
                <w:szCs w:val="24"/>
                <w:lang w:eastAsia="ar-SA"/>
              </w:rPr>
              <w:t xml:space="preserve"> </w:t>
            </w:r>
            <w:proofErr w:type="spellStart"/>
            <w:r w:rsidRPr="000A673C">
              <w:rPr>
                <w:rFonts w:ascii="Calibri" w:eastAsia="SimSun" w:hAnsi="Calibri" w:cs="Calibri"/>
                <w:sz w:val="22"/>
                <w:szCs w:val="24"/>
                <w:lang w:eastAsia="ar-SA"/>
              </w:rPr>
              <w:t>Scanning</w:t>
            </w:r>
            <w:proofErr w:type="spellEnd"/>
            <w:r w:rsidRPr="000A673C">
              <w:rPr>
                <w:rFonts w:ascii="Calibri" w:eastAsia="SimSun" w:hAnsi="Calibri" w:cs="Calibri"/>
                <w:sz w:val="22"/>
                <w:szCs w:val="24"/>
                <w:lang w:eastAsia="ar-SA"/>
              </w:rPr>
              <w:t xml:space="preserve"> </w:t>
            </w:r>
            <w:proofErr w:type="spellStart"/>
            <w:r w:rsidRPr="000A673C">
              <w:rPr>
                <w:rFonts w:ascii="Calibri" w:eastAsia="SimSun" w:hAnsi="Calibri" w:cs="Calibri"/>
                <w:sz w:val="22"/>
                <w:szCs w:val="24"/>
                <w:lang w:eastAsia="ar-SA"/>
              </w:rPr>
              <w:t>Calorimetry</w:t>
            </w:r>
            <w:proofErr w:type="spellEnd"/>
            <w:r w:rsidRPr="000A673C">
              <w:rPr>
                <w:rFonts w:ascii="Calibri" w:eastAsia="SimSun" w:hAnsi="Calibri" w:cs="Calibri"/>
                <w:sz w:val="22"/>
                <w:szCs w:val="24"/>
                <w:lang w:eastAsia="ar-SA"/>
              </w:rPr>
              <w:t xml:space="preserve"> / DSC) και τη </w:t>
            </w:r>
            <w:proofErr w:type="spellStart"/>
            <w:r w:rsidRPr="000A673C">
              <w:rPr>
                <w:rFonts w:ascii="Calibri" w:eastAsia="SimSun" w:hAnsi="Calibri" w:cs="Calibri"/>
                <w:sz w:val="22"/>
                <w:szCs w:val="24"/>
                <w:lang w:eastAsia="ar-SA"/>
              </w:rPr>
              <w:t>θερμοβαρυτομετρική</w:t>
            </w:r>
            <w:proofErr w:type="spellEnd"/>
            <w:r w:rsidRPr="000A673C">
              <w:rPr>
                <w:rFonts w:ascii="Calibri" w:eastAsia="SimSun" w:hAnsi="Calibri" w:cs="Calibri"/>
                <w:sz w:val="22"/>
                <w:szCs w:val="24"/>
                <w:lang w:eastAsia="ar-SA"/>
              </w:rPr>
              <w:t xml:space="preserve"> ανάλυση (</w:t>
            </w:r>
            <w:proofErr w:type="spellStart"/>
            <w:r w:rsidRPr="000A673C">
              <w:rPr>
                <w:rFonts w:ascii="Calibri" w:eastAsia="SimSun" w:hAnsi="Calibri" w:cs="Calibri"/>
                <w:sz w:val="22"/>
                <w:szCs w:val="24"/>
                <w:lang w:eastAsia="ar-SA"/>
              </w:rPr>
              <w:t>Thermogravimetry</w:t>
            </w:r>
            <w:proofErr w:type="spellEnd"/>
            <w:r w:rsidRPr="000A673C">
              <w:rPr>
                <w:rFonts w:ascii="Calibri" w:eastAsia="SimSun" w:hAnsi="Calibri" w:cs="Calibri"/>
                <w:sz w:val="22"/>
                <w:szCs w:val="24"/>
                <w:lang w:eastAsia="ar-SA"/>
              </w:rPr>
              <w:t xml:space="preserve"> / ΤGA).</w:t>
            </w:r>
          </w:p>
        </w:tc>
        <w:tc>
          <w:tcPr>
            <w:tcW w:w="1325" w:type="dxa"/>
            <w:shd w:val="clear" w:color="auto" w:fill="auto"/>
            <w:vAlign w:val="center"/>
          </w:tcPr>
          <w:p w14:paraId="3F8E684D"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5544388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353A464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2BE26BDF" w14:textId="77777777" w:rsidTr="00647898">
        <w:trPr>
          <w:trHeight w:val="605"/>
        </w:trPr>
        <w:tc>
          <w:tcPr>
            <w:tcW w:w="704" w:type="dxa"/>
            <w:shd w:val="clear" w:color="auto" w:fill="auto"/>
            <w:vAlign w:val="center"/>
          </w:tcPr>
          <w:p w14:paraId="4FD9D92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1.2</w:t>
            </w:r>
          </w:p>
        </w:tc>
        <w:tc>
          <w:tcPr>
            <w:tcW w:w="5884" w:type="dxa"/>
            <w:gridSpan w:val="2"/>
            <w:shd w:val="clear" w:color="auto" w:fill="auto"/>
            <w:vAlign w:val="center"/>
          </w:tcPr>
          <w:p w14:paraId="736BC83D"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Χωρητικότητα ζυγού</w:t>
            </w:r>
            <w:r w:rsidRPr="000A673C">
              <w:rPr>
                <w:rFonts w:ascii="Calibri" w:eastAsia="SimSun" w:hAnsi="Calibri" w:cs="Calibri"/>
                <w:sz w:val="22"/>
                <w:szCs w:val="24"/>
                <w:lang w:val="en-US" w:eastAsia="ar-SA"/>
              </w:rPr>
              <w:t>:</w:t>
            </w:r>
            <w:r w:rsidRPr="000A673C">
              <w:rPr>
                <w:rFonts w:ascii="Calibri" w:eastAsia="SimSun" w:hAnsi="Calibri" w:cs="Calibri"/>
                <w:sz w:val="22"/>
                <w:szCs w:val="24"/>
                <w:lang w:eastAsia="ar-SA"/>
              </w:rPr>
              <w:t xml:space="preserve"> 1500mg.</w:t>
            </w:r>
          </w:p>
        </w:tc>
        <w:tc>
          <w:tcPr>
            <w:tcW w:w="1325" w:type="dxa"/>
            <w:shd w:val="clear" w:color="auto" w:fill="auto"/>
            <w:vAlign w:val="center"/>
          </w:tcPr>
          <w:p w14:paraId="08EDB2A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21EBE9D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7275CA6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3B38A201" w14:textId="77777777" w:rsidTr="00647898">
        <w:trPr>
          <w:trHeight w:val="605"/>
        </w:trPr>
        <w:tc>
          <w:tcPr>
            <w:tcW w:w="704" w:type="dxa"/>
            <w:shd w:val="clear" w:color="auto" w:fill="auto"/>
            <w:vAlign w:val="center"/>
          </w:tcPr>
          <w:p w14:paraId="2851022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1.3</w:t>
            </w:r>
          </w:p>
        </w:tc>
        <w:tc>
          <w:tcPr>
            <w:tcW w:w="5884" w:type="dxa"/>
            <w:gridSpan w:val="2"/>
            <w:shd w:val="clear" w:color="auto" w:fill="auto"/>
            <w:vAlign w:val="center"/>
          </w:tcPr>
          <w:p w14:paraId="46CBAE1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Εύρος Θερμοκρασίας</w:t>
            </w:r>
            <w:r w:rsidRPr="000A673C">
              <w:rPr>
                <w:rFonts w:ascii="Calibri" w:eastAsia="SimSun" w:hAnsi="Calibri" w:cs="Calibri"/>
                <w:sz w:val="22"/>
                <w:szCs w:val="24"/>
                <w:lang w:val="en-US" w:eastAsia="ar-SA"/>
              </w:rPr>
              <w:t>:</w:t>
            </w:r>
            <w:r w:rsidRPr="000A673C">
              <w:rPr>
                <w:rFonts w:ascii="Calibri" w:eastAsia="SimSun" w:hAnsi="Calibri" w:cs="Calibri"/>
                <w:sz w:val="22"/>
                <w:szCs w:val="24"/>
                <w:lang w:eastAsia="ar-SA"/>
              </w:rPr>
              <w:t xml:space="preserve"> 15-1100°C</w:t>
            </w:r>
            <w:r w:rsidRPr="000A673C">
              <w:rPr>
                <w:rFonts w:ascii="Calibri" w:eastAsia="SimSun" w:hAnsi="Calibri" w:cs="Calibri"/>
                <w:sz w:val="22"/>
                <w:szCs w:val="24"/>
                <w:lang w:val="en-US" w:eastAsia="ar-SA"/>
              </w:rPr>
              <w:t>.</w:t>
            </w:r>
          </w:p>
        </w:tc>
        <w:tc>
          <w:tcPr>
            <w:tcW w:w="1325" w:type="dxa"/>
            <w:shd w:val="clear" w:color="auto" w:fill="auto"/>
            <w:vAlign w:val="center"/>
          </w:tcPr>
          <w:p w14:paraId="0EE1823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7C4E439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6184B5A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4DCFDF3E" w14:textId="77777777" w:rsidTr="00647898">
        <w:trPr>
          <w:trHeight w:val="605"/>
        </w:trPr>
        <w:tc>
          <w:tcPr>
            <w:tcW w:w="704" w:type="dxa"/>
            <w:shd w:val="clear" w:color="auto" w:fill="auto"/>
            <w:vAlign w:val="center"/>
          </w:tcPr>
          <w:p w14:paraId="06ABC2E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1.4</w:t>
            </w:r>
          </w:p>
        </w:tc>
        <w:tc>
          <w:tcPr>
            <w:tcW w:w="5884" w:type="dxa"/>
            <w:gridSpan w:val="2"/>
            <w:shd w:val="clear" w:color="auto" w:fill="auto"/>
            <w:vAlign w:val="center"/>
          </w:tcPr>
          <w:p w14:paraId="0660D6C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Ανάλυση Ζυγού</w:t>
            </w:r>
            <w:r w:rsidRPr="000A673C">
              <w:rPr>
                <w:rFonts w:ascii="Calibri" w:eastAsia="SimSun" w:hAnsi="Calibri" w:cs="Calibri"/>
                <w:sz w:val="22"/>
                <w:szCs w:val="24"/>
                <w:lang w:val="en-US" w:eastAsia="ar-SA"/>
              </w:rPr>
              <w:t>:</w:t>
            </w:r>
            <w:r w:rsidRPr="000A673C">
              <w:rPr>
                <w:rFonts w:ascii="Calibri" w:eastAsia="SimSun" w:hAnsi="Calibri" w:cs="Calibri"/>
                <w:sz w:val="22"/>
                <w:szCs w:val="24"/>
                <w:lang w:eastAsia="ar-SA"/>
              </w:rPr>
              <w:t xml:space="preserve"> 0.1 μ</w:t>
            </w:r>
            <w:r w:rsidRPr="000A673C">
              <w:rPr>
                <w:rFonts w:ascii="Calibri" w:eastAsia="SimSun" w:hAnsi="Calibri" w:cs="Calibri"/>
                <w:sz w:val="22"/>
                <w:szCs w:val="24"/>
                <w:lang w:val="en-US" w:eastAsia="ar-SA"/>
              </w:rPr>
              <w:t>g.</w:t>
            </w:r>
          </w:p>
        </w:tc>
        <w:tc>
          <w:tcPr>
            <w:tcW w:w="1325" w:type="dxa"/>
            <w:shd w:val="clear" w:color="auto" w:fill="auto"/>
            <w:vAlign w:val="center"/>
          </w:tcPr>
          <w:p w14:paraId="4C1C9FB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0127AF8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6A86BB6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5DFA6BF4" w14:textId="77777777" w:rsidTr="00647898">
        <w:trPr>
          <w:trHeight w:val="605"/>
        </w:trPr>
        <w:tc>
          <w:tcPr>
            <w:tcW w:w="704" w:type="dxa"/>
            <w:shd w:val="clear" w:color="auto" w:fill="auto"/>
            <w:vAlign w:val="center"/>
          </w:tcPr>
          <w:p w14:paraId="3AB432C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1.5</w:t>
            </w:r>
          </w:p>
        </w:tc>
        <w:tc>
          <w:tcPr>
            <w:tcW w:w="5884" w:type="dxa"/>
            <w:gridSpan w:val="2"/>
            <w:shd w:val="clear" w:color="auto" w:fill="auto"/>
            <w:vAlign w:val="center"/>
          </w:tcPr>
          <w:p w14:paraId="2E0BD8CD"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Ακρίβεια Ζυγού:</w:t>
            </w:r>
            <w:r w:rsidRPr="000A673C">
              <w:rPr>
                <w:rFonts w:ascii="Calibri" w:eastAsia="SimSun" w:hAnsi="Calibri" w:cs="Calibri"/>
                <w:sz w:val="22"/>
                <w:szCs w:val="24"/>
                <w:lang w:eastAsia="ar-SA"/>
              </w:rPr>
              <w:tab/>
              <w:t>±0.01%</w:t>
            </w:r>
            <w:r w:rsidRPr="000A673C">
              <w:rPr>
                <w:rFonts w:ascii="Calibri" w:eastAsia="SimSun" w:hAnsi="Calibri" w:cs="Calibri"/>
                <w:sz w:val="22"/>
                <w:szCs w:val="24"/>
                <w:lang w:val="en-US" w:eastAsia="ar-SA"/>
              </w:rPr>
              <w:t>.</w:t>
            </w:r>
          </w:p>
        </w:tc>
        <w:tc>
          <w:tcPr>
            <w:tcW w:w="1325" w:type="dxa"/>
            <w:shd w:val="clear" w:color="auto" w:fill="auto"/>
            <w:vAlign w:val="center"/>
          </w:tcPr>
          <w:p w14:paraId="1788FD4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7D69473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4ADEBCB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14EC7AE0" w14:textId="77777777" w:rsidTr="00647898">
        <w:trPr>
          <w:trHeight w:val="350"/>
        </w:trPr>
        <w:tc>
          <w:tcPr>
            <w:tcW w:w="704" w:type="dxa"/>
            <w:shd w:val="clear" w:color="auto" w:fill="auto"/>
            <w:vAlign w:val="center"/>
          </w:tcPr>
          <w:p w14:paraId="6B0C67A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1.6</w:t>
            </w:r>
          </w:p>
        </w:tc>
        <w:tc>
          <w:tcPr>
            <w:tcW w:w="5884" w:type="dxa"/>
            <w:gridSpan w:val="2"/>
            <w:shd w:val="clear" w:color="auto" w:fill="auto"/>
            <w:vAlign w:val="center"/>
          </w:tcPr>
          <w:p w14:paraId="55F2313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Ακρίβεια Θερμοκρασίας</w:t>
            </w:r>
            <w:r w:rsidRPr="000A673C">
              <w:rPr>
                <w:rFonts w:ascii="Calibri" w:eastAsia="SimSun" w:hAnsi="Calibri" w:cs="Calibri"/>
                <w:sz w:val="22"/>
                <w:szCs w:val="24"/>
                <w:lang w:val="en-US" w:eastAsia="ar-SA"/>
              </w:rPr>
              <w:t>:</w:t>
            </w:r>
            <w:r w:rsidRPr="000A673C">
              <w:rPr>
                <w:rFonts w:ascii="Calibri" w:eastAsia="SimSun" w:hAnsi="Calibri" w:cs="Calibri"/>
                <w:sz w:val="22"/>
                <w:szCs w:val="24"/>
                <w:lang w:eastAsia="ar-SA"/>
              </w:rPr>
              <w:tab/>
              <w:t>±0.5°C</w:t>
            </w:r>
            <w:r w:rsidRPr="000A673C">
              <w:rPr>
                <w:rFonts w:ascii="Calibri" w:eastAsia="SimSun" w:hAnsi="Calibri" w:cs="Calibri"/>
                <w:sz w:val="22"/>
                <w:szCs w:val="24"/>
                <w:lang w:val="en-US" w:eastAsia="ar-SA"/>
              </w:rPr>
              <w:t>.</w:t>
            </w:r>
          </w:p>
          <w:p w14:paraId="4757BF7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325" w:type="dxa"/>
            <w:shd w:val="clear" w:color="auto" w:fill="auto"/>
            <w:vAlign w:val="center"/>
          </w:tcPr>
          <w:p w14:paraId="0C58E49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49463CB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2693F36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687302E3" w14:textId="77777777" w:rsidTr="00647898">
        <w:trPr>
          <w:trHeight w:val="605"/>
        </w:trPr>
        <w:tc>
          <w:tcPr>
            <w:tcW w:w="704" w:type="dxa"/>
            <w:shd w:val="clear" w:color="auto" w:fill="auto"/>
            <w:vAlign w:val="center"/>
          </w:tcPr>
          <w:p w14:paraId="4F32A46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1.7</w:t>
            </w:r>
          </w:p>
        </w:tc>
        <w:tc>
          <w:tcPr>
            <w:tcW w:w="5884" w:type="dxa"/>
            <w:gridSpan w:val="2"/>
            <w:shd w:val="clear" w:color="auto" w:fill="auto"/>
            <w:vAlign w:val="center"/>
          </w:tcPr>
          <w:p w14:paraId="64DA437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 xml:space="preserve">Ακρίβεια </w:t>
            </w:r>
            <w:proofErr w:type="spellStart"/>
            <w:r w:rsidRPr="000A673C">
              <w:rPr>
                <w:rFonts w:ascii="Calibri" w:eastAsia="SimSun" w:hAnsi="Calibri" w:cs="Calibri"/>
                <w:sz w:val="22"/>
                <w:szCs w:val="24"/>
                <w:lang w:eastAsia="ar-SA"/>
              </w:rPr>
              <w:t>Καλοριμετρίας</w:t>
            </w:r>
            <w:proofErr w:type="spellEnd"/>
            <w:r w:rsidRPr="000A673C">
              <w:rPr>
                <w:rFonts w:ascii="Calibri" w:eastAsia="SimSun" w:hAnsi="Calibri" w:cs="Calibri"/>
                <w:sz w:val="22"/>
                <w:szCs w:val="24"/>
                <w:lang w:val="en-US" w:eastAsia="ar-SA"/>
              </w:rPr>
              <w:t>:</w:t>
            </w:r>
            <w:r w:rsidRPr="000A673C">
              <w:rPr>
                <w:rFonts w:ascii="Calibri" w:eastAsia="SimSun" w:hAnsi="Calibri" w:cs="Calibri"/>
                <w:sz w:val="22"/>
                <w:szCs w:val="24"/>
                <w:lang w:eastAsia="ar-SA"/>
              </w:rPr>
              <w:tab/>
              <w:t>±1.5%</w:t>
            </w:r>
            <w:r w:rsidRPr="000A673C">
              <w:rPr>
                <w:rFonts w:ascii="Calibri" w:eastAsia="SimSun" w:hAnsi="Calibri" w:cs="Calibri"/>
                <w:sz w:val="22"/>
                <w:szCs w:val="24"/>
                <w:lang w:val="en-US" w:eastAsia="ar-SA"/>
              </w:rPr>
              <w:t>.</w:t>
            </w:r>
          </w:p>
        </w:tc>
        <w:tc>
          <w:tcPr>
            <w:tcW w:w="1325" w:type="dxa"/>
            <w:shd w:val="clear" w:color="auto" w:fill="auto"/>
            <w:vAlign w:val="center"/>
          </w:tcPr>
          <w:p w14:paraId="245ACE4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4AA7328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0B4B727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71CDCD27" w14:textId="77777777" w:rsidTr="00647898">
        <w:trPr>
          <w:trHeight w:val="605"/>
        </w:trPr>
        <w:tc>
          <w:tcPr>
            <w:tcW w:w="704" w:type="dxa"/>
            <w:shd w:val="clear" w:color="auto" w:fill="auto"/>
            <w:vAlign w:val="center"/>
          </w:tcPr>
          <w:p w14:paraId="1F42BF7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lastRenderedPageBreak/>
              <w:t>1.8</w:t>
            </w:r>
          </w:p>
        </w:tc>
        <w:tc>
          <w:tcPr>
            <w:tcW w:w="5884" w:type="dxa"/>
            <w:gridSpan w:val="2"/>
            <w:shd w:val="clear" w:color="auto" w:fill="auto"/>
            <w:vAlign w:val="center"/>
          </w:tcPr>
          <w:p w14:paraId="5EB9165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Ακρίβεια Ισοθερμίας Ζυγού: &lt;2µg/ώρα.</w:t>
            </w:r>
          </w:p>
        </w:tc>
        <w:tc>
          <w:tcPr>
            <w:tcW w:w="1325" w:type="dxa"/>
            <w:shd w:val="clear" w:color="auto" w:fill="auto"/>
            <w:vAlign w:val="center"/>
          </w:tcPr>
          <w:p w14:paraId="7D9C0CE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66A8FF2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7C52066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52D765C1" w14:textId="77777777" w:rsidTr="00647898">
        <w:trPr>
          <w:trHeight w:val="605"/>
        </w:trPr>
        <w:tc>
          <w:tcPr>
            <w:tcW w:w="704" w:type="dxa"/>
            <w:shd w:val="clear" w:color="auto" w:fill="auto"/>
            <w:vAlign w:val="center"/>
          </w:tcPr>
          <w:p w14:paraId="7F4442A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1.9</w:t>
            </w:r>
          </w:p>
        </w:tc>
        <w:tc>
          <w:tcPr>
            <w:tcW w:w="5884" w:type="dxa"/>
            <w:gridSpan w:val="2"/>
            <w:shd w:val="clear" w:color="auto" w:fill="auto"/>
            <w:vAlign w:val="center"/>
          </w:tcPr>
          <w:p w14:paraId="78BF149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Ακρίβεια θερμοκρασίας δείγματος</w:t>
            </w:r>
            <w:r w:rsidRPr="000A673C">
              <w:rPr>
                <w:rFonts w:ascii="Calibri" w:eastAsia="SimSun" w:hAnsi="Calibri" w:cs="Calibri"/>
                <w:sz w:val="22"/>
                <w:szCs w:val="24"/>
                <w:lang w:val="en-US" w:eastAsia="ar-SA"/>
              </w:rPr>
              <w:t>:</w:t>
            </w:r>
            <w:r w:rsidRPr="000A673C">
              <w:rPr>
                <w:rFonts w:ascii="Calibri" w:eastAsia="SimSun" w:hAnsi="Calibri" w:cs="Calibri"/>
                <w:sz w:val="22"/>
                <w:szCs w:val="24"/>
                <w:lang w:eastAsia="ar-SA"/>
              </w:rPr>
              <w:tab/>
              <w:t>&lt;0.01°C</w:t>
            </w:r>
            <w:r w:rsidRPr="000A673C">
              <w:rPr>
                <w:rFonts w:ascii="Calibri" w:eastAsia="SimSun" w:hAnsi="Calibri" w:cs="Calibri"/>
                <w:sz w:val="22"/>
                <w:szCs w:val="24"/>
                <w:lang w:val="en-US" w:eastAsia="ar-SA"/>
              </w:rPr>
              <w:t>.</w:t>
            </w:r>
          </w:p>
        </w:tc>
        <w:tc>
          <w:tcPr>
            <w:tcW w:w="1325" w:type="dxa"/>
            <w:shd w:val="clear" w:color="auto" w:fill="auto"/>
            <w:vAlign w:val="center"/>
          </w:tcPr>
          <w:p w14:paraId="558660D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1F3DEC8D"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25A8ABE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5E19A59C" w14:textId="77777777" w:rsidTr="00647898">
        <w:trPr>
          <w:trHeight w:val="605"/>
        </w:trPr>
        <w:tc>
          <w:tcPr>
            <w:tcW w:w="704" w:type="dxa"/>
            <w:shd w:val="clear" w:color="auto" w:fill="auto"/>
            <w:vAlign w:val="center"/>
          </w:tcPr>
          <w:p w14:paraId="2C6776B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1.10</w:t>
            </w:r>
          </w:p>
        </w:tc>
        <w:tc>
          <w:tcPr>
            <w:tcW w:w="5884" w:type="dxa"/>
            <w:gridSpan w:val="2"/>
            <w:shd w:val="clear" w:color="auto" w:fill="auto"/>
            <w:vAlign w:val="center"/>
          </w:tcPr>
          <w:p w14:paraId="1842A0B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Ρυθμός ανόδου: 1 έως 300 °</w:t>
            </w:r>
            <w:r w:rsidRPr="000A673C">
              <w:rPr>
                <w:rFonts w:ascii="Calibri" w:eastAsia="SimSun" w:hAnsi="Calibri" w:cs="Calibri"/>
                <w:sz w:val="22"/>
                <w:szCs w:val="24"/>
                <w:lang w:val="en-US" w:eastAsia="ar-SA"/>
              </w:rPr>
              <w:t>C</w:t>
            </w:r>
            <w:r w:rsidRPr="000A673C">
              <w:rPr>
                <w:rFonts w:ascii="Calibri" w:eastAsia="SimSun" w:hAnsi="Calibri" w:cs="Calibri"/>
                <w:sz w:val="22"/>
                <w:szCs w:val="24"/>
                <w:lang w:eastAsia="ar-SA"/>
              </w:rPr>
              <w:t>/</w:t>
            </w:r>
            <w:r w:rsidRPr="000A673C">
              <w:rPr>
                <w:rFonts w:ascii="Calibri" w:eastAsia="SimSun" w:hAnsi="Calibri" w:cs="Calibri"/>
                <w:sz w:val="22"/>
                <w:szCs w:val="24"/>
                <w:lang w:val="en-US" w:eastAsia="ar-SA"/>
              </w:rPr>
              <w:t>min</w:t>
            </w:r>
            <w:r w:rsidRPr="000A673C">
              <w:rPr>
                <w:rFonts w:ascii="Calibri" w:eastAsia="SimSun" w:hAnsi="Calibri" w:cs="Calibri"/>
                <w:sz w:val="22"/>
                <w:szCs w:val="24"/>
                <w:lang w:eastAsia="ar-SA"/>
              </w:rPr>
              <w:t xml:space="preserve"> (</w:t>
            </w:r>
            <w:r w:rsidRPr="000A673C">
              <w:rPr>
                <w:rFonts w:ascii="Calibri" w:eastAsia="SimSun" w:hAnsi="Calibri" w:cs="Calibri"/>
                <w:sz w:val="22"/>
                <w:szCs w:val="24"/>
                <w:lang w:val="en-US" w:eastAsia="ar-SA"/>
              </w:rPr>
              <w:t>controlled</w:t>
            </w:r>
            <w:r w:rsidRPr="000A673C">
              <w:rPr>
                <w:rFonts w:ascii="Calibri" w:eastAsia="SimSun" w:hAnsi="Calibri" w:cs="Calibri"/>
                <w:sz w:val="22"/>
                <w:szCs w:val="24"/>
                <w:lang w:eastAsia="ar-SA"/>
              </w:rPr>
              <w:t xml:space="preserve">) </w:t>
            </w:r>
          </w:p>
          <w:p w14:paraId="4F1BD8C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r w:rsidRPr="000A673C">
              <w:rPr>
                <w:rFonts w:ascii="Calibri" w:eastAsia="SimSun" w:hAnsi="Calibri" w:cs="Calibri"/>
                <w:sz w:val="22"/>
                <w:szCs w:val="24"/>
                <w:lang w:val="en-US" w:eastAsia="ar-SA"/>
              </w:rPr>
              <w:t>&gt; 450 °C/min (ballistic).</w:t>
            </w:r>
          </w:p>
        </w:tc>
        <w:tc>
          <w:tcPr>
            <w:tcW w:w="1325" w:type="dxa"/>
            <w:shd w:val="clear" w:color="auto" w:fill="auto"/>
            <w:vAlign w:val="center"/>
          </w:tcPr>
          <w:p w14:paraId="7A583DC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264611C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69257C2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613553DE" w14:textId="77777777" w:rsidTr="00647898">
        <w:trPr>
          <w:trHeight w:val="605"/>
        </w:trPr>
        <w:tc>
          <w:tcPr>
            <w:tcW w:w="704" w:type="dxa"/>
            <w:shd w:val="clear" w:color="auto" w:fill="auto"/>
            <w:vAlign w:val="center"/>
          </w:tcPr>
          <w:p w14:paraId="18F334A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1.11</w:t>
            </w:r>
          </w:p>
        </w:tc>
        <w:tc>
          <w:tcPr>
            <w:tcW w:w="5884" w:type="dxa"/>
            <w:gridSpan w:val="2"/>
            <w:shd w:val="clear" w:color="auto" w:fill="auto"/>
            <w:vAlign w:val="center"/>
          </w:tcPr>
          <w:p w14:paraId="4537C27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Ρυθμός καθόδου: 1000 έως 30 °C σε λιγότερο από 20 λεπτά.</w:t>
            </w:r>
          </w:p>
        </w:tc>
        <w:tc>
          <w:tcPr>
            <w:tcW w:w="1325" w:type="dxa"/>
            <w:shd w:val="clear" w:color="auto" w:fill="auto"/>
            <w:vAlign w:val="center"/>
          </w:tcPr>
          <w:p w14:paraId="072CE46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r w:rsidRPr="000A673C">
              <w:rPr>
                <w:rFonts w:ascii="Calibri" w:eastAsia="SimSun" w:hAnsi="Calibri" w:cs="Calibri"/>
                <w:sz w:val="22"/>
                <w:szCs w:val="24"/>
                <w:lang w:eastAsia="ar-SA"/>
              </w:rPr>
              <w:t>ΝΑΙ</w:t>
            </w:r>
          </w:p>
        </w:tc>
        <w:tc>
          <w:tcPr>
            <w:tcW w:w="1438" w:type="dxa"/>
          </w:tcPr>
          <w:p w14:paraId="6042A5E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p>
        </w:tc>
        <w:tc>
          <w:tcPr>
            <w:tcW w:w="1559" w:type="dxa"/>
            <w:vAlign w:val="center"/>
          </w:tcPr>
          <w:p w14:paraId="77E32CA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p>
        </w:tc>
      </w:tr>
      <w:tr w:rsidR="000A673C" w:rsidRPr="000A673C" w14:paraId="171650E3" w14:textId="77777777" w:rsidTr="00647898">
        <w:trPr>
          <w:trHeight w:val="605"/>
        </w:trPr>
        <w:tc>
          <w:tcPr>
            <w:tcW w:w="704" w:type="dxa"/>
            <w:shd w:val="clear" w:color="auto" w:fill="auto"/>
            <w:vAlign w:val="center"/>
          </w:tcPr>
          <w:p w14:paraId="55DF4AE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1.12</w:t>
            </w:r>
          </w:p>
        </w:tc>
        <w:tc>
          <w:tcPr>
            <w:tcW w:w="5884" w:type="dxa"/>
            <w:gridSpan w:val="2"/>
            <w:shd w:val="clear" w:color="auto" w:fill="auto"/>
            <w:vAlign w:val="center"/>
          </w:tcPr>
          <w:p w14:paraId="724894C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roofErr w:type="spellStart"/>
            <w:r w:rsidRPr="000A673C">
              <w:rPr>
                <w:rFonts w:ascii="Calibri" w:eastAsia="SimSun" w:hAnsi="Calibri" w:cs="Calibri"/>
                <w:sz w:val="22"/>
                <w:szCs w:val="24"/>
                <w:lang w:eastAsia="ar-SA"/>
              </w:rPr>
              <w:t>Επαναληψιμότητα</w:t>
            </w:r>
            <w:proofErr w:type="spellEnd"/>
            <w:r w:rsidRPr="000A673C">
              <w:rPr>
                <w:rFonts w:ascii="Calibri" w:eastAsia="SimSun" w:hAnsi="Calibri" w:cs="Calibri"/>
                <w:sz w:val="22"/>
                <w:szCs w:val="24"/>
                <w:lang w:eastAsia="ar-SA"/>
              </w:rPr>
              <w:t xml:space="preserve"> θερμοκρασίας δείγματος</w:t>
            </w:r>
            <w:r w:rsidRPr="000A673C">
              <w:rPr>
                <w:rFonts w:ascii="Calibri" w:eastAsia="SimSun" w:hAnsi="Calibri" w:cs="Calibri"/>
                <w:sz w:val="22"/>
                <w:szCs w:val="24"/>
                <w:lang w:val="en-US" w:eastAsia="ar-SA"/>
              </w:rPr>
              <w:t xml:space="preserve">: </w:t>
            </w:r>
            <w:r w:rsidRPr="000A673C">
              <w:rPr>
                <w:rFonts w:ascii="Calibri" w:eastAsia="SimSun" w:hAnsi="Calibri" w:cs="Calibri"/>
                <w:sz w:val="22"/>
                <w:szCs w:val="24"/>
                <w:lang w:eastAsia="ar-SA"/>
              </w:rPr>
              <w:t>&lt;0.01°C</w:t>
            </w:r>
            <w:r w:rsidRPr="000A673C">
              <w:rPr>
                <w:rFonts w:ascii="Calibri" w:eastAsia="SimSun" w:hAnsi="Calibri" w:cs="Calibri"/>
                <w:sz w:val="22"/>
                <w:szCs w:val="24"/>
                <w:lang w:val="en-US" w:eastAsia="ar-SA"/>
              </w:rPr>
              <w:t>.</w:t>
            </w:r>
          </w:p>
        </w:tc>
        <w:tc>
          <w:tcPr>
            <w:tcW w:w="1325" w:type="dxa"/>
            <w:shd w:val="clear" w:color="auto" w:fill="auto"/>
            <w:vAlign w:val="center"/>
          </w:tcPr>
          <w:p w14:paraId="65802D2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r w:rsidRPr="000A673C">
              <w:rPr>
                <w:rFonts w:ascii="Calibri" w:eastAsia="SimSun" w:hAnsi="Calibri" w:cs="Calibri"/>
                <w:sz w:val="22"/>
                <w:szCs w:val="24"/>
                <w:lang w:eastAsia="ar-SA"/>
              </w:rPr>
              <w:t>ΝΑΙ</w:t>
            </w:r>
          </w:p>
        </w:tc>
        <w:tc>
          <w:tcPr>
            <w:tcW w:w="1438" w:type="dxa"/>
          </w:tcPr>
          <w:p w14:paraId="0150CDB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p>
        </w:tc>
        <w:tc>
          <w:tcPr>
            <w:tcW w:w="1559" w:type="dxa"/>
            <w:vAlign w:val="center"/>
          </w:tcPr>
          <w:p w14:paraId="13F0C73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p>
        </w:tc>
      </w:tr>
      <w:tr w:rsidR="000A673C" w:rsidRPr="000A673C" w14:paraId="071F604D" w14:textId="77777777" w:rsidTr="00647898">
        <w:trPr>
          <w:trHeight w:val="605"/>
        </w:trPr>
        <w:tc>
          <w:tcPr>
            <w:tcW w:w="704" w:type="dxa"/>
            <w:shd w:val="clear" w:color="auto" w:fill="auto"/>
            <w:vAlign w:val="center"/>
          </w:tcPr>
          <w:p w14:paraId="4E29C84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1.13</w:t>
            </w:r>
          </w:p>
        </w:tc>
        <w:tc>
          <w:tcPr>
            <w:tcW w:w="5884" w:type="dxa"/>
            <w:gridSpan w:val="2"/>
            <w:shd w:val="clear" w:color="auto" w:fill="auto"/>
            <w:vAlign w:val="center"/>
          </w:tcPr>
          <w:p w14:paraId="33F529A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 xml:space="preserve">Υλικά </w:t>
            </w:r>
            <w:proofErr w:type="spellStart"/>
            <w:r w:rsidRPr="000A673C">
              <w:rPr>
                <w:rFonts w:ascii="Calibri" w:eastAsia="SimSun" w:hAnsi="Calibri" w:cs="Calibri"/>
                <w:sz w:val="22"/>
                <w:szCs w:val="24"/>
                <w:lang w:eastAsia="ar-SA"/>
              </w:rPr>
              <w:t>δειγματοφορέων</w:t>
            </w:r>
            <w:proofErr w:type="spellEnd"/>
            <w:r w:rsidRPr="000A673C">
              <w:rPr>
                <w:rFonts w:ascii="Calibri" w:eastAsia="SimSun" w:hAnsi="Calibri" w:cs="Calibri"/>
                <w:sz w:val="22"/>
                <w:szCs w:val="24"/>
                <w:lang w:val="en-US" w:eastAsia="ar-SA"/>
              </w:rPr>
              <w:t xml:space="preserve">: </w:t>
            </w:r>
            <w:proofErr w:type="spellStart"/>
            <w:r w:rsidRPr="000A673C">
              <w:rPr>
                <w:rFonts w:ascii="Calibri" w:eastAsia="SimSun" w:hAnsi="Calibri" w:cs="Calibri"/>
                <w:sz w:val="22"/>
                <w:szCs w:val="24"/>
                <w:lang w:eastAsia="ar-SA"/>
              </w:rPr>
              <w:t>Αλουμίνα</w:t>
            </w:r>
            <w:proofErr w:type="spellEnd"/>
            <w:r w:rsidRPr="000A673C">
              <w:rPr>
                <w:rFonts w:ascii="Calibri" w:eastAsia="SimSun" w:hAnsi="Calibri" w:cs="Calibri"/>
                <w:sz w:val="22"/>
                <w:szCs w:val="24"/>
                <w:lang w:eastAsia="ar-SA"/>
              </w:rPr>
              <w:t>, πλατίνα</w:t>
            </w:r>
            <w:r w:rsidRPr="000A673C">
              <w:rPr>
                <w:rFonts w:ascii="Calibri" w:eastAsia="SimSun" w:hAnsi="Calibri" w:cs="Calibri"/>
                <w:sz w:val="22"/>
                <w:szCs w:val="24"/>
                <w:lang w:val="en-US" w:eastAsia="ar-SA"/>
              </w:rPr>
              <w:t>.</w:t>
            </w:r>
          </w:p>
        </w:tc>
        <w:tc>
          <w:tcPr>
            <w:tcW w:w="1325" w:type="dxa"/>
            <w:shd w:val="clear" w:color="auto" w:fill="auto"/>
            <w:vAlign w:val="center"/>
          </w:tcPr>
          <w:p w14:paraId="5F4B52A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r w:rsidRPr="000A673C">
              <w:rPr>
                <w:rFonts w:ascii="Calibri" w:eastAsia="SimSun" w:hAnsi="Calibri" w:cs="Calibri"/>
                <w:sz w:val="22"/>
                <w:szCs w:val="24"/>
                <w:lang w:eastAsia="ar-SA"/>
              </w:rPr>
              <w:t>ΝΑΙ</w:t>
            </w:r>
          </w:p>
        </w:tc>
        <w:tc>
          <w:tcPr>
            <w:tcW w:w="1438" w:type="dxa"/>
          </w:tcPr>
          <w:p w14:paraId="67AE442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p>
        </w:tc>
        <w:tc>
          <w:tcPr>
            <w:tcW w:w="1559" w:type="dxa"/>
            <w:vAlign w:val="center"/>
          </w:tcPr>
          <w:p w14:paraId="23797F8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US" w:eastAsia="ar-SA"/>
              </w:rPr>
            </w:pPr>
          </w:p>
        </w:tc>
      </w:tr>
      <w:tr w:rsidR="000A673C" w:rsidRPr="000A673C" w14:paraId="0841805A" w14:textId="77777777" w:rsidTr="00647898">
        <w:trPr>
          <w:trHeight w:val="605"/>
        </w:trPr>
        <w:tc>
          <w:tcPr>
            <w:tcW w:w="704" w:type="dxa"/>
            <w:shd w:val="clear" w:color="auto" w:fill="auto"/>
            <w:vAlign w:val="center"/>
          </w:tcPr>
          <w:p w14:paraId="59BE2B2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1.14</w:t>
            </w:r>
          </w:p>
        </w:tc>
        <w:tc>
          <w:tcPr>
            <w:tcW w:w="5884" w:type="dxa"/>
            <w:gridSpan w:val="2"/>
            <w:shd w:val="clear" w:color="auto" w:fill="auto"/>
            <w:vAlign w:val="center"/>
          </w:tcPr>
          <w:p w14:paraId="6F8A9EC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Αέρια: Άζωτο ,Ήλιο, Αέρας, Αργό, Οξυγόνο.</w:t>
            </w:r>
          </w:p>
        </w:tc>
        <w:tc>
          <w:tcPr>
            <w:tcW w:w="1325" w:type="dxa"/>
            <w:shd w:val="clear" w:color="auto" w:fill="auto"/>
            <w:vAlign w:val="center"/>
          </w:tcPr>
          <w:p w14:paraId="33FA452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233BFBF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4F3D931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60A64F08" w14:textId="77777777" w:rsidTr="00647898">
        <w:trPr>
          <w:trHeight w:val="605"/>
        </w:trPr>
        <w:tc>
          <w:tcPr>
            <w:tcW w:w="704" w:type="dxa"/>
            <w:shd w:val="clear" w:color="auto" w:fill="auto"/>
            <w:vAlign w:val="center"/>
          </w:tcPr>
          <w:p w14:paraId="53E5B4B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1.15</w:t>
            </w:r>
          </w:p>
        </w:tc>
        <w:tc>
          <w:tcPr>
            <w:tcW w:w="5884" w:type="dxa"/>
            <w:gridSpan w:val="2"/>
            <w:shd w:val="clear" w:color="auto" w:fill="auto"/>
            <w:vAlign w:val="center"/>
          </w:tcPr>
          <w:p w14:paraId="2E53B1C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Ολοκληρωμένο λογισμικό (</w:t>
            </w:r>
            <w:proofErr w:type="spellStart"/>
            <w:r w:rsidRPr="000A673C">
              <w:rPr>
                <w:rFonts w:ascii="Calibri" w:eastAsia="SimSun" w:hAnsi="Calibri" w:cs="Calibri"/>
                <w:sz w:val="22"/>
                <w:szCs w:val="24"/>
                <w:lang w:eastAsia="ar-SA"/>
              </w:rPr>
              <w:t>software</w:t>
            </w:r>
            <w:proofErr w:type="spellEnd"/>
            <w:r w:rsidRPr="000A673C">
              <w:rPr>
                <w:rFonts w:ascii="Calibri" w:eastAsia="SimSun" w:hAnsi="Calibri" w:cs="Calibri"/>
                <w:sz w:val="22"/>
                <w:szCs w:val="24"/>
                <w:lang w:eastAsia="ar-SA"/>
              </w:rPr>
              <w:t>) για Windows.</w:t>
            </w:r>
          </w:p>
        </w:tc>
        <w:tc>
          <w:tcPr>
            <w:tcW w:w="1325" w:type="dxa"/>
            <w:shd w:val="clear" w:color="auto" w:fill="auto"/>
            <w:vAlign w:val="center"/>
          </w:tcPr>
          <w:p w14:paraId="5BD796C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78BF28D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588E282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78216E0F" w14:textId="77777777" w:rsidTr="00647898">
        <w:trPr>
          <w:trHeight w:val="605"/>
        </w:trPr>
        <w:tc>
          <w:tcPr>
            <w:tcW w:w="704" w:type="dxa"/>
            <w:shd w:val="clear" w:color="auto" w:fill="auto"/>
            <w:vAlign w:val="center"/>
          </w:tcPr>
          <w:p w14:paraId="6732C5F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1.16</w:t>
            </w:r>
          </w:p>
        </w:tc>
        <w:tc>
          <w:tcPr>
            <w:tcW w:w="5884" w:type="dxa"/>
            <w:gridSpan w:val="2"/>
            <w:shd w:val="clear" w:color="auto" w:fill="auto"/>
            <w:vAlign w:val="center"/>
          </w:tcPr>
          <w:p w14:paraId="21E1695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Ενσωματωμένη οθόνη αφής (</w:t>
            </w:r>
            <w:proofErr w:type="spellStart"/>
            <w:r w:rsidRPr="000A673C">
              <w:rPr>
                <w:rFonts w:ascii="Calibri" w:eastAsia="SimSun" w:hAnsi="Calibri" w:cs="Calibri"/>
                <w:sz w:val="22"/>
                <w:szCs w:val="24"/>
                <w:lang w:eastAsia="ar-SA"/>
              </w:rPr>
              <w:t>touchscreen</w:t>
            </w:r>
            <w:proofErr w:type="spellEnd"/>
            <w:r w:rsidRPr="000A673C">
              <w:rPr>
                <w:rFonts w:ascii="Calibri" w:eastAsia="SimSun" w:hAnsi="Calibri" w:cs="Calibri"/>
                <w:sz w:val="22"/>
                <w:szCs w:val="24"/>
                <w:lang w:eastAsia="ar-SA"/>
              </w:rPr>
              <w:t>)</w:t>
            </w:r>
            <w:r w:rsidRPr="000A673C">
              <w:rPr>
                <w:rFonts w:ascii="Calibri" w:eastAsia="SimSun" w:hAnsi="Calibri" w:cs="Calibri"/>
                <w:sz w:val="22"/>
                <w:szCs w:val="24"/>
                <w:lang w:val="en-US" w:eastAsia="ar-SA"/>
              </w:rPr>
              <w:t>.</w:t>
            </w:r>
          </w:p>
        </w:tc>
        <w:tc>
          <w:tcPr>
            <w:tcW w:w="1325" w:type="dxa"/>
            <w:shd w:val="clear" w:color="auto" w:fill="auto"/>
            <w:vAlign w:val="center"/>
          </w:tcPr>
          <w:p w14:paraId="5F9271C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ΝΑΙ</w:t>
            </w:r>
          </w:p>
        </w:tc>
        <w:tc>
          <w:tcPr>
            <w:tcW w:w="1438" w:type="dxa"/>
          </w:tcPr>
          <w:p w14:paraId="1023332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316E864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46DAE9B1" w14:textId="77777777" w:rsidTr="00647898">
        <w:trPr>
          <w:trHeight w:val="605"/>
        </w:trPr>
        <w:tc>
          <w:tcPr>
            <w:tcW w:w="10910" w:type="dxa"/>
            <w:gridSpan w:val="6"/>
            <w:shd w:val="clear" w:color="auto" w:fill="FBE4D5"/>
          </w:tcPr>
          <w:p w14:paraId="35883EB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ΓΕΝΙΚΕΣ ΑΠΑΙΤΗΣΕΙΣ</w:t>
            </w:r>
          </w:p>
        </w:tc>
      </w:tr>
      <w:tr w:rsidR="000A673C" w:rsidRPr="000A673C" w14:paraId="5396B8AC" w14:textId="77777777" w:rsidTr="00647898">
        <w:trPr>
          <w:trHeight w:val="605"/>
        </w:trPr>
        <w:tc>
          <w:tcPr>
            <w:tcW w:w="704" w:type="dxa"/>
            <w:shd w:val="clear" w:color="auto" w:fill="auto"/>
            <w:vAlign w:val="center"/>
          </w:tcPr>
          <w:p w14:paraId="574404C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w:t>
            </w:r>
          </w:p>
        </w:tc>
        <w:tc>
          <w:tcPr>
            <w:tcW w:w="5884" w:type="dxa"/>
            <w:gridSpan w:val="2"/>
            <w:shd w:val="clear" w:color="auto" w:fill="auto"/>
            <w:vAlign w:val="center"/>
          </w:tcPr>
          <w:p w14:paraId="6777A86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Οι ανωτέρω προδιαγραφές είναι υποχρεωτικές και πρέπει να καλύπτονται κατ’ ελάχιστο.</w:t>
            </w:r>
          </w:p>
        </w:tc>
        <w:tc>
          <w:tcPr>
            <w:tcW w:w="1325" w:type="dxa"/>
            <w:shd w:val="clear" w:color="auto" w:fill="auto"/>
            <w:vAlign w:val="center"/>
          </w:tcPr>
          <w:p w14:paraId="748418A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GB" w:eastAsia="ar-SA"/>
              </w:rPr>
              <w:t>ΝΑΙ</w:t>
            </w:r>
          </w:p>
        </w:tc>
        <w:tc>
          <w:tcPr>
            <w:tcW w:w="1438" w:type="dxa"/>
          </w:tcPr>
          <w:p w14:paraId="0AB3E44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3249C85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4E22D3E4" w14:textId="77777777" w:rsidTr="00647898">
        <w:trPr>
          <w:trHeight w:val="605"/>
        </w:trPr>
        <w:tc>
          <w:tcPr>
            <w:tcW w:w="704" w:type="dxa"/>
            <w:shd w:val="clear" w:color="auto" w:fill="auto"/>
            <w:vAlign w:val="center"/>
          </w:tcPr>
          <w:p w14:paraId="583771E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2</w:t>
            </w:r>
          </w:p>
        </w:tc>
        <w:tc>
          <w:tcPr>
            <w:tcW w:w="5884" w:type="dxa"/>
            <w:gridSpan w:val="2"/>
            <w:shd w:val="clear" w:color="auto" w:fill="auto"/>
            <w:vAlign w:val="center"/>
          </w:tcPr>
          <w:p w14:paraId="6218A4F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667CBA7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GB" w:eastAsia="ar-SA"/>
              </w:rPr>
              <w:t>ΝΑΙ</w:t>
            </w:r>
          </w:p>
        </w:tc>
        <w:tc>
          <w:tcPr>
            <w:tcW w:w="1438" w:type="dxa"/>
          </w:tcPr>
          <w:p w14:paraId="5A097BC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38DE95B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5D75C8F3" w14:textId="77777777" w:rsidTr="00647898">
        <w:trPr>
          <w:trHeight w:val="605"/>
        </w:trPr>
        <w:tc>
          <w:tcPr>
            <w:tcW w:w="704" w:type="dxa"/>
            <w:shd w:val="clear" w:color="auto" w:fill="auto"/>
            <w:vAlign w:val="center"/>
          </w:tcPr>
          <w:p w14:paraId="2927AB1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3</w:t>
            </w:r>
          </w:p>
        </w:tc>
        <w:tc>
          <w:tcPr>
            <w:tcW w:w="5884" w:type="dxa"/>
            <w:gridSpan w:val="2"/>
            <w:shd w:val="clear" w:color="auto" w:fill="auto"/>
            <w:vAlign w:val="center"/>
          </w:tcPr>
          <w:p w14:paraId="71DA91D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919460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GB" w:eastAsia="ar-SA"/>
              </w:rPr>
              <w:t>ΝΑΙ</w:t>
            </w:r>
          </w:p>
        </w:tc>
        <w:tc>
          <w:tcPr>
            <w:tcW w:w="1438" w:type="dxa"/>
          </w:tcPr>
          <w:p w14:paraId="099FAC6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4DA5673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198FFF54" w14:textId="77777777" w:rsidTr="00647898">
        <w:trPr>
          <w:trHeight w:val="605"/>
        </w:trPr>
        <w:tc>
          <w:tcPr>
            <w:tcW w:w="704" w:type="dxa"/>
            <w:shd w:val="clear" w:color="auto" w:fill="auto"/>
            <w:vAlign w:val="center"/>
          </w:tcPr>
          <w:p w14:paraId="0AAB0AE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4</w:t>
            </w:r>
          </w:p>
        </w:tc>
        <w:tc>
          <w:tcPr>
            <w:tcW w:w="5884" w:type="dxa"/>
            <w:gridSpan w:val="2"/>
            <w:shd w:val="clear" w:color="auto" w:fill="auto"/>
            <w:vAlign w:val="center"/>
          </w:tcPr>
          <w:p w14:paraId="5ECE776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Τα στοιχεία του φύλλου συμμόρφωσης να αναφέρονται υποχρεωτικά σε τεχνικά φυλλάδια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οι τυχόν αποκλίσεις από τις ζητούμενες προδιαγραφές.</w:t>
            </w:r>
          </w:p>
        </w:tc>
        <w:tc>
          <w:tcPr>
            <w:tcW w:w="1325" w:type="dxa"/>
            <w:shd w:val="clear" w:color="auto" w:fill="auto"/>
            <w:vAlign w:val="center"/>
          </w:tcPr>
          <w:p w14:paraId="31C8177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GB" w:eastAsia="ar-SA"/>
              </w:rPr>
              <w:t>ΝΑΙ</w:t>
            </w:r>
          </w:p>
        </w:tc>
        <w:tc>
          <w:tcPr>
            <w:tcW w:w="1438" w:type="dxa"/>
          </w:tcPr>
          <w:p w14:paraId="643A0B8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21D8E9D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43879B16" w14:textId="77777777" w:rsidTr="00647898">
        <w:trPr>
          <w:trHeight w:val="605"/>
        </w:trPr>
        <w:tc>
          <w:tcPr>
            <w:tcW w:w="704" w:type="dxa"/>
            <w:shd w:val="clear" w:color="auto" w:fill="auto"/>
            <w:vAlign w:val="center"/>
          </w:tcPr>
          <w:p w14:paraId="4442F6A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5</w:t>
            </w:r>
          </w:p>
        </w:tc>
        <w:tc>
          <w:tcPr>
            <w:tcW w:w="5884" w:type="dxa"/>
            <w:gridSpan w:val="2"/>
            <w:shd w:val="clear" w:color="auto" w:fill="auto"/>
            <w:vAlign w:val="center"/>
          </w:tcPr>
          <w:p w14:paraId="57FD6D4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Ο προμηθευτής και ο κατασκευαστής του συστήματος θα πρέπει να είναι πιστοποιημένοι βάσει του προτύπου ΕΝ ΙSO-9001:2015. Να κατατεθούν τα σχετικά πιστοποιητικά.</w:t>
            </w:r>
          </w:p>
        </w:tc>
        <w:tc>
          <w:tcPr>
            <w:tcW w:w="1325" w:type="dxa"/>
            <w:shd w:val="clear" w:color="auto" w:fill="auto"/>
            <w:vAlign w:val="center"/>
          </w:tcPr>
          <w:p w14:paraId="3055823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GB" w:eastAsia="ar-SA"/>
              </w:rPr>
              <w:t>ΝΑΙ</w:t>
            </w:r>
          </w:p>
        </w:tc>
        <w:tc>
          <w:tcPr>
            <w:tcW w:w="1438" w:type="dxa"/>
          </w:tcPr>
          <w:p w14:paraId="5B70B6B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0E1E82A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6E3047FD" w14:textId="77777777" w:rsidTr="00647898">
        <w:trPr>
          <w:trHeight w:val="605"/>
        </w:trPr>
        <w:tc>
          <w:tcPr>
            <w:tcW w:w="704" w:type="dxa"/>
            <w:shd w:val="clear" w:color="auto" w:fill="auto"/>
            <w:vAlign w:val="center"/>
          </w:tcPr>
          <w:p w14:paraId="445560F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6</w:t>
            </w:r>
          </w:p>
        </w:tc>
        <w:tc>
          <w:tcPr>
            <w:tcW w:w="5884" w:type="dxa"/>
            <w:gridSpan w:val="2"/>
            <w:shd w:val="clear" w:color="auto" w:fill="auto"/>
            <w:vAlign w:val="center"/>
          </w:tcPr>
          <w:p w14:paraId="1A76235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 xml:space="preserve">Ο προμηθευτής να έχει οργανωμένο </w:t>
            </w:r>
            <w:proofErr w:type="spellStart"/>
            <w:r w:rsidRPr="000A673C">
              <w:rPr>
                <w:rFonts w:ascii="Calibri" w:eastAsia="SimSun" w:hAnsi="Calibri" w:cs="Calibri"/>
                <w:sz w:val="22"/>
                <w:szCs w:val="24"/>
                <w:lang w:eastAsia="ar-SA"/>
              </w:rPr>
              <w:t>service</w:t>
            </w:r>
            <w:proofErr w:type="spellEnd"/>
            <w:r w:rsidRPr="000A673C">
              <w:rPr>
                <w:rFonts w:ascii="Calibri" w:eastAsia="SimSun" w:hAnsi="Calibri" w:cs="Calibri"/>
                <w:sz w:val="22"/>
                <w:szCs w:val="24"/>
                <w:lang w:eastAsia="ar-SA"/>
              </w:rPr>
              <w:t xml:space="preserve"> για την τεχνική υποστήριξη, για την εγκατάσταση, εκπαίδευση, συντήρηση και επισκευή των οργάνων.</w:t>
            </w:r>
          </w:p>
        </w:tc>
        <w:tc>
          <w:tcPr>
            <w:tcW w:w="1325" w:type="dxa"/>
            <w:shd w:val="clear" w:color="auto" w:fill="auto"/>
            <w:vAlign w:val="center"/>
          </w:tcPr>
          <w:p w14:paraId="4135EC1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GB" w:eastAsia="ar-SA"/>
              </w:rPr>
              <w:t>ΝΑΙ</w:t>
            </w:r>
          </w:p>
        </w:tc>
        <w:tc>
          <w:tcPr>
            <w:tcW w:w="1438" w:type="dxa"/>
          </w:tcPr>
          <w:p w14:paraId="4CAEE60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6CBB72C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27F8E256" w14:textId="77777777" w:rsidTr="00647898">
        <w:trPr>
          <w:trHeight w:val="605"/>
        </w:trPr>
        <w:tc>
          <w:tcPr>
            <w:tcW w:w="704" w:type="dxa"/>
            <w:shd w:val="clear" w:color="auto" w:fill="auto"/>
            <w:vAlign w:val="center"/>
          </w:tcPr>
          <w:p w14:paraId="4D46983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lastRenderedPageBreak/>
              <w:t>7</w:t>
            </w:r>
          </w:p>
        </w:tc>
        <w:tc>
          <w:tcPr>
            <w:tcW w:w="5884" w:type="dxa"/>
            <w:gridSpan w:val="2"/>
            <w:shd w:val="clear" w:color="auto" w:fill="auto"/>
            <w:vAlign w:val="center"/>
          </w:tcPr>
          <w:p w14:paraId="28495D3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Ο προμηθευτής αναλαμβάνει την υποχρέωση να μεταφέρει και εγκαταστήσει το όργανο στο εργαστήριο που θα του υποδειχθεί.</w:t>
            </w:r>
          </w:p>
        </w:tc>
        <w:tc>
          <w:tcPr>
            <w:tcW w:w="1325" w:type="dxa"/>
            <w:shd w:val="clear" w:color="auto" w:fill="auto"/>
            <w:vAlign w:val="center"/>
          </w:tcPr>
          <w:p w14:paraId="21895FB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GB" w:eastAsia="ar-SA"/>
              </w:rPr>
            </w:pPr>
            <w:r w:rsidRPr="000A673C">
              <w:rPr>
                <w:rFonts w:ascii="Calibri" w:eastAsia="SimSun" w:hAnsi="Calibri" w:cs="Calibri"/>
                <w:sz w:val="22"/>
                <w:szCs w:val="24"/>
                <w:lang w:val="en-GB" w:eastAsia="ar-SA"/>
              </w:rPr>
              <w:t>ΝΑΙ</w:t>
            </w:r>
          </w:p>
        </w:tc>
        <w:tc>
          <w:tcPr>
            <w:tcW w:w="1438" w:type="dxa"/>
          </w:tcPr>
          <w:p w14:paraId="2E29E8C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18D46A2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1C1A9416" w14:textId="77777777" w:rsidTr="00647898">
        <w:trPr>
          <w:trHeight w:val="605"/>
        </w:trPr>
        <w:tc>
          <w:tcPr>
            <w:tcW w:w="704" w:type="dxa"/>
            <w:shd w:val="clear" w:color="auto" w:fill="auto"/>
            <w:vAlign w:val="center"/>
          </w:tcPr>
          <w:p w14:paraId="120FCF5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8</w:t>
            </w:r>
          </w:p>
        </w:tc>
        <w:tc>
          <w:tcPr>
            <w:tcW w:w="5884" w:type="dxa"/>
            <w:gridSpan w:val="2"/>
            <w:shd w:val="clear" w:color="auto" w:fill="auto"/>
            <w:vAlign w:val="center"/>
          </w:tcPr>
          <w:p w14:paraId="0392FFA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Ο προμηθευτής αναλαμβάνει την εκπαίδευση των χειριστών του εργαστηρίου.</w:t>
            </w:r>
          </w:p>
        </w:tc>
        <w:tc>
          <w:tcPr>
            <w:tcW w:w="1325" w:type="dxa"/>
            <w:shd w:val="clear" w:color="auto" w:fill="auto"/>
            <w:vAlign w:val="center"/>
          </w:tcPr>
          <w:p w14:paraId="396552A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GB" w:eastAsia="ar-SA"/>
              </w:rPr>
            </w:pPr>
            <w:r w:rsidRPr="000A673C">
              <w:rPr>
                <w:rFonts w:ascii="Calibri" w:eastAsia="SimSun" w:hAnsi="Calibri" w:cs="Calibri"/>
                <w:sz w:val="22"/>
                <w:szCs w:val="24"/>
                <w:lang w:val="en-GB" w:eastAsia="ar-SA"/>
              </w:rPr>
              <w:t>ΝΑΙ</w:t>
            </w:r>
          </w:p>
        </w:tc>
        <w:tc>
          <w:tcPr>
            <w:tcW w:w="1438" w:type="dxa"/>
          </w:tcPr>
          <w:p w14:paraId="7F1F921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7935B2D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0F6B5D82" w14:textId="77777777" w:rsidTr="00647898">
        <w:trPr>
          <w:trHeight w:val="605"/>
        </w:trPr>
        <w:tc>
          <w:tcPr>
            <w:tcW w:w="704" w:type="dxa"/>
            <w:shd w:val="clear" w:color="auto" w:fill="auto"/>
            <w:vAlign w:val="center"/>
          </w:tcPr>
          <w:p w14:paraId="42AFC97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9</w:t>
            </w:r>
          </w:p>
        </w:tc>
        <w:tc>
          <w:tcPr>
            <w:tcW w:w="5884" w:type="dxa"/>
            <w:gridSpan w:val="2"/>
            <w:shd w:val="clear" w:color="auto" w:fill="auto"/>
            <w:vAlign w:val="center"/>
          </w:tcPr>
          <w:p w14:paraId="6CD099E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 προσφέρεται 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19ADB55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GB" w:eastAsia="ar-SA"/>
              </w:rPr>
              <w:t>ΝΑΙ</w:t>
            </w:r>
          </w:p>
        </w:tc>
        <w:tc>
          <w:tcPr>
            <w:tcW w:w="1438" w:type="dxa"/>
          </w:tcPr>
          <w:p w14:paraId="3812DD3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46BE590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0936CAE1" w14:textId="77777777" w:rsidTr="00647898">
        <w:trPr>
          <w:trHeight w:val="605"/>
        </w:trPr>
        <w:tc>
          <w:tcPr>
            <w:tcW w:w="704" w:type="dxa"/>
            <w:shd w:val="clear" w:color="auto" w:fill="auto"/>
            <w:vAlign w:val="center"/>
          </w:tcPr>
          <w:p w14:paraId="24EEFB8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US" w:eastAsia="ar-SA"/>
              </w:rPr>
              <w:t>1</w:t>
            </w:r>
            <w:r w:rsidRPr="000A673C">
              <w:rPr>
                <w:rFonts w:ascii="Calibri" w:eastAsia="SimSun" w:hAnsi="Calibri" w:cs="Calibri"/>
                <w:sz w:val="22"/>
                <w:szCs w:val="24"/>
                <w:lang w:eastAsia="ar-SA"/>
              </w:rPr>
              <w:t>0</w:t>
            </w:r>
          </w:p>
        </w:tc>
        <w:tc>
          <w:tcPr>
            <w:tcW w:w="5884" w:type="dxa"/>
            <w:gridSpan w:val="2"/>
            <w:shd w:val="clear" w:color="auto" w:fill="auto"/>
            <w:vAlign w:val="center"/>
          </w:tcPr>
          <w:p w14:paraId="7F341F7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Να παρέχεται τουλάχιστον επταετής πλήρης κάλυψη συντηρήσεων, επισκευών και παροχής πληροφοριακού υλικού μετά τη λήξη παραγωγής του οργάνου.</w:t>
            </w:r>
          </w:p>
        </w:tc>
        <w:tc>
          <w:tcPr>
            <w:tcW w:w="1325" w:type="dxa"/>
            <w:shd w:val="clear" w:color="auto" w:fill="auto"/>
            <w:vAlign w:val="center"/>
          </w:tcPr>
          <w:p w14:paraId="0DA805A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GB" w:eastAsia="ar-SA"/>
              </w:rPr>
              <w:t>ΝΑΙ</w:t>
            </w:r>
          </w:p>
        </w:tc>
        <w:tc>
          <w:tcPr>
            <w:tcW w:w="1438" w:type="dxa"/>
          </w:tcPr>
          <w:p w14:paraId="01ECAC7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6FA0DC7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68D9EBD2" w14:textId="77777777" w:rsidTr="00647898">
        <w:trPr>
          <w:trHeight w:val="605"/>
        </w:trPr>
        <w:tc>
          <w:tcPr>
            <w:tcW w:w="704" w:type="dxa"/>
            <w:shd w:val="clear" w:color="auto" w:fill="auto"/>
            <w:vAlign w:val="center"/>
          </w:tcPr>
          <w:p w14:paraId="1611D7B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11</w:t>
            </w:r>
          </w:p>
        </w:tc>
        <w:tc>
          <w:tcPr>
            <w:tcW w:w="5884" w:type="dxa"/>
            <w:gridSpan w:val="2"/>
            <w:shd w:val="clear" w:color="auto" w:fill="auto"/>
            <w:vAlign w:val="center"/>
          </w:tcPr>
          <w:p w14:paraId="458CF68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Ύπαρξη ανταλλακτικών για τουλάχιστον δέκα (10) έτη.</w:t>
            </w:r>
          </w:p>
        </w:tc>
        <w:tc>
          <w:tcPr>
            <w:tcW w:w="1325" w:type="dxa"/>
            <w:shd w:val="clear" w:color="auto" w:fill="auto"/>
            <w:vAlign w:val="center"/>
          </w:tcPr>
          <w:p w14:paraId="4BDB30C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val="en-GB" w:eastAsia="ar-SA"/>
              </w:rPr>
              <w:t>ΝΑΙ</w:t>
            </w:r>
          </w:p>
        </w:tc>
        <w:tc>
          <w:tcPr>
            <w:tcW w:w="1438" w:type="dxa"/>
          </w:tcPr>
          <w:p w14:paraId="32EA121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58C3C14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r w:rsidR="000A673C" w:rsidRPr="000A673C" w14:paraId="48DE99B8" w14:textId="77777777" w:rsidTr="00647898">
        <w:trPr>
          <w:trHeight w:val="605"/>
        </w:trPr>
        <w:tc>
          <w:tcPr>
            <w:tcW w:w="704" w:type="dxa"/>
            <w:shd w:val="clear" w:color="auto" w:fill="auto"/>
            <w:vAlign w:val="center"/>
          </w:tcPr>
          <w:p w14:paraId="0B38D83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hAnsi="Calibri" w:cs="Calibri"/>
                <w:sz w:val="22"/>
                <w:szCs w:val="24"/>
                <w:lang w:eastAsia="el-GR"/>
              </w:rPr>
              <w:t>12</w:t>
            </w:r>
          </w:p>
        </w:tc>
        <w:tc>
          <w:tcPr>
            <w:tcW w:w="5884" w:type="dxa"/>
            <w:gridSpan w:val="2"/>
            <w:shd w:val="clear" w:color="auto" w:fill="auto"/>
            <w:vAlign w:val="center"/>
          </w:tcPr>
          <w:p w14:paraId="1ECC8D2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hAnsi="Calibri" w:cs="Calibri"/>
                <w:sz w:val="22"/>
                <w:szCs w:val="24"/>
                <w:lang w:eastAsia="el-GR"/>
              </w:rPr>
              <w:t>Παράδοση εντός τεσσάρων (4) μηνών</w:t>
            </w:r>
          </w:p>
        </w:tc>
        <w:tc>
          <w:tcPr>
            <w:tcW w:w="1325" w:type="dxa"/>
            <w:shd w:val="clear" w:color="auto" w:fill="auto"/>
            <w:vAlign w:val="center"/>
          </w:tcPr>
          <w:p w14:paraId="284FE7B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val="en-GB" w:eastAsia="ar-SA"/>
              </w:rPr>
            </w:pPr>
            <w:r w:rsidRPr="000A673C">
              <w:rPr>
                <w:rFonts w:ascii="Calibri" w:hAnsi="Calibri" w:cs="Calibri"/>
                <w:sz w:val="22"/>
                <w:szCs w:val="24"/>
                <w:lang w:eastAsia="ar-SA"/>
              </w:rPr>
              <w:t>ΝΑΙ</w:t>
            </w:r>
          </w:p>
        </w:tc>
        <w:tc>
          <w:tcPr>
            <w:tcW w:w="1438" w:type="dxa"/>
          </w:tcPr>
          <w:p w14:paraId="1C79031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c>
          <w:tcPr>
            <w:tcW w:w="1559" w:type="dxa"/>
            <w:vAlign w:val="center"/>
          </w:tcPr>
          <w:p w14:paraId="6978584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tc>
      </w:tr>
    </w:tbl>
    <w:p w14:paraId="1EBBF51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2BB67DF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4F30A5D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1856B0F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ΤΜΗΜΑ 9 - Φασματόμετρο Υπέρυθρου-</w:t>
      </w:r>
      <w:r w:rsidRPr="000A673C">
        <w:rPr>
          <w:rFonts w:ascii="Calibri" w:eastAsia="SimSun" w:hAnsi="Calibri" w:cs="Calibri"/>
          <w:b/>
          <w:bCs/>
          <w:sz w:val="22"/>
          <w:szCs w:val="24"/>
          <w:u w:val="single"/>
          <w:lang w:val="en-US" w:eastAsia="ar-SA"/>
        </w:rPr>
        <w:t>FTIR</w:t>
      </w:r>
      <w:r w:rsidRPr="000A673C">
        <w:rPr>
          <w:rFonts w:ascii="Calibri" w:eastAsia="SimSun" w:hAnsi="Calibri" w:cs="Calibri"/>
          <w:b/>
          <w:bCs/>
          <w:sz w:val="22"/>
          <w:szCs w:val="24"/>
          <w:u w:val="single"/>
          <w:lang w:eastAsia="ar-SA"/>
        </w:rPr>
        <w:t xml:space="preserve"> </w:t>
      </w:r>
      <w:r w:rsidRPr="000A673C">
        <w:rPr>
          <w:rFonts w:ascii="Calibri" w:hAnsi="Calibri" w:cs="Calibri"/>
          <w:b/>
          <w:bCs/>
          <w:sz w:val="22"/>
          <w:szCs w:val="24"/>
          <w:u w:val="single"/>
          <w:lang w:eastAsia="el-GR"/>
        </w:rPr>
        <w:t xml:space="preserve">με </w:t>
      </w:r>
      <w:r w:rsidRPr="000A673C">
        <w:rPr>
          <w:rFonts w:ascii="Calibri" w:hAnsi="Calibri" w:cs="Calibri"/>
          <w:b/>
          <w:bCs/>
          <w:sz w:val="22"/>
          <w:szCs w:val="24"/>
          <w:u w:val="single"/>
        </w:rPr>
        <w:t xml:space="preserve"> εξάρτημα </w:t>
      </w:r>
      <w:proofErr w:type="spellStart"/>
      <w:r w:rsidRPr="000A673C">
        <w:rPr>
          <w:rFonts w:ascii="Calibri" w:hAnsi="Calibri" w:cs="Calibri"/>
          <w:b/>
          <w:bCs/>
          <w:sz w:val="22"/>
          <w:szCs w:val="24"/>
          <w:u w:val="single"/>
        </w:rPr>
        <w:t>αποσβεννύμενης</w:t>
      </w:r>
      <w:proofErr w:type="spellEnd"/>
      <w:r w:rsidRPr="000A673C">
        <w:rPr>
          <w:rFonts w:ascii="Calibri" w:hAnsi="Calibri" w:cs="Calibri"/>
          <w:b/>
          <w:bCs/>
          <w:sz w:val="22"/>
          <w:szCs w:val="24"/>
          <w:u w:val="single"/>
        </w:rPr>
        <w:t xml:space="preserve"> ολικής ανάκλασης -</w:t>
      </w:r>
      <w:r w:rsidRPr="000A673C">
        <w:rPr>
          <w:rFonts w:ascii="Calibri" w:hAnsi="Calibri" w:cs="Calibri"/>
          <w:b/>
          <w:bCs/>
          <w:sz w:val="22"/>
          <w:szCs w:val="24"/>
          <w:u w:val="single"/>
          <w:lang w:val="en-US"/>
        </w:rPr>
        <w:t>ATR</w:t>
      </w:r>
      <w:r w:rsidRPr="000A673C">
        <w:rPr>
          <w:rFonts w:ascii="Calibri" w:hAnsi="Calibri" w:cs="Calibri"/>
          <w:b/>
          <w:bCs/>
          <w:sz w:val="22"/>
          <w:szCs w:val="24"/>
          <w:u w:val="single"/>
        </w:rPr>
        <w:t>,</w:t>
      </w:r>
      <w:r w:rsidRPr="000A673C">
        <w:rPr>
          <w:rFonts w:ascii="Calibri" w:eastAsia="SimSun" w:hAnsi="Calibri" w:cs="Calibri"/>
          <w:b/>
          <w:bCs/>
          <w:sz w:val="22"/>
          <w:szCs w:val="24"/>
          <w:u w:val="single"/>
          <w:lang w:eastAsia="ar-SA"/>
        </w:rPr>
        <w:t xml:space="preserve">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A673C" w:rsidRPr="000A673C" w14:paraId="23C6A8C6" w14:textId="77777777" w:rsidTr="00647898">
        <w:trPr>
          <w:trHeight w:val="645"/>
        </w:trPr>
        <w:tc>
          <w:tcPr>
            <w:tcW w:w="562" w:type="dxa"/>
            <w:shd w:val="clear" w:color="auto" w:fill="D9E2F3"/>
            <w:vAlign w:val="center"/>
            <w:hideMark/>
          </w:tcPr>
          <w:p w14:paraId="50D01D1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Α/Α</w:t>
            </w:r>
          </w:p>
        </w:tc>
        <w:tc>
          <w:tcPr>
            <w:tcW w:w="6026" w:type="dxa"/>
            <w:gridSpan w:val="2"/>
            <w:shd w:val="clear" w:color="auto" w:fill="D9E2F3"/>
            <w:vAlign w:val="center"/>
            <w:hideMark/>
          </w:tcPr>
          <w:p w14:paraId="5AF802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325" w:type="dxa"/>
            <w:shd w:val="clear" w:color="auto" w:fill="D9E2F3"/>
            <w:vAlign w:val="center"/>
            <w:hideMark/>
          </w:tcPr>
          <w:p w14:paraId="77849C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438" w:type="dxa"/>
            <w:shd w:val="clear" w:color="auto" w:fill="D9E2F3"/>
            <w:vAlign w:val="center"/>
          </w:tcPr>
          <w:p w14:paraId="3574B69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559" w:type="dxa"/>
            <w:shd w:val="clear" w:color="auto" w:fill="D9E2F3"/>
            <w:vAlign w:val="center"/>
          </w:tcPr>
          <w:p w14:paraId="598D7B7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65CB3212" w14:textId="77777777" w:rsidTr="00647898">
        <w:trPr>
          <w:trHeight w:val="605"/>
        </w:trPr>
        <w:tc>
          <w:tcPr>
            <w:tcW w:w="562" w:type="dxa"/>
            <w:shd w:val="clear" w:color="auto" w:fill="auto"/>
            <w:vAlign w:val="center"/>
            <w:hideMark/>
          </w:tcPr>
          <w:p w14:paraId="174589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6" w:type="dxa"/>
            <w:gridSpan w:val="2"/>
            <w:shd w:val="clear" w:color="auto" w:fill="auto"/>
            <w:vAlign w:val="center"/>
            <w:hideMark/>
          </w:tcPr>
          <w:p w14:paraId="61B017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Φασματόμετρο Υπέρυθρου (</w:t>
            </w:r>
            <w:r w:rsidRPr="000A673C">
              <w:rPr>
                <w:rFonts w:ascii="Calibri" w:hAnsi="Calibri" w:cs="Calibri"/>
                <w:sz w:val="22"/>
                <w:szCs w:val="24"/>
                <w:lang w:val="en-US" w:eastAsia="el-GR"/>
              </w:rPr>
              <w:t>FTIR</w:t>
            </w:r>
            <w:r w:rsidRPr="000A673C">
              <w:rPr>
                <w:rFonts w:ascii="Calibri" w:hAnsi="Calibri" w:cs="Calibri"/>
                <w:sz w:val="22"/>
                <w:szCs w:val="24"/>
                <w:lang w:eastAsia="el-GR"/>
              </w:rPr>
              <w:t xml:space="preserve">) με </w:t>
            </w:r>
            <w:r w:rsidRPr="000A673C">
              <w:rPr>
                <w:rFonts w:ascii="Calibri" w:hAnsi="Calibri" w:cs="Calibri"/>
                <w:sz w:val="22"/>
                <w:szCs w:val="24"/>
              </w:rPr>
              <w:t xml:space="preserve"> εξάρτημα </w:t>
            </w:r>
            <w:proofErr w:type="spellStart"/>
            <w:r w:rsidRPr="000A673C">
              <w:rPr>
                <w:rFonts w:ascii="Calibri" w:hAnsi="Calibri" w:cs="Calibri"/>
                <w:sz w:val="22"/>
                <w:szCs w:val="24"/>
              </w:rPr>
              <w:t>αποσβεννύμενης</w:t>
            </w:r>
            <w:proofErr w:type="spellEnd"/>
            <w:r w:rsidRPr="000A673C">
              <w:rPr>
                <w:rFonts w:ascii="Calibri" w:hAnsi="Calibri" w:cs="Calibri"/>
                <w:sz w:val="22"/>
                <w:szCs w:val="24"/>
              </w:rPr>
              <w:t xml:space="preserve"> ολικής ανάκλασης (</w:t>
            </w:r>
            <w:r w:rsidRPr="000A673C">
              <w:rPr>
                <w:rFonts w:ascii="Calibri" w:hAnsi="Calibri" w:cs="Calibri"/>
                <w:sz w:val="22"/>
                <w:szCs w:val="24"/>
                <w:lang w:val="en-US"/>
              </w:rPr>
              <w:t>ATR</w:t>
            </w:r>
            <w:r w:rsidRPr="000A673C">
              <w:rPr>
                <w:rFonts w:ascii="Calibri" w:hAnsi="Calibri" w:cs="Calibri"/>
                <w:sz w:val="22"/>
                <w:szCs w:val="24"/>
              </w:rPr>
              <w:t>)</w:t>
            </w:r>
          </w:p>
        </w:tc>
        <w:tc>
          <w:tcPr>
            <w:tcW w:w="1325" w:type="dxa"/>
            <w:shd w:val="clear" w:color="auto" w:fill="auto"/>
            <w:vAlign w:val="center"/>
            <w:hideMark/>
          </w:tcPr>
          <w:p w14:paraId="3B957C1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438" w:type="dxa"/>
          </w:tcPr>
          <w:p w14:paraId="70C71C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194D5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26A99A7" w14:textId="77777777" w:rsidTr="00647898">
        <w:trPr>
          <w:trHeight w:val="474"/>
        </w:trPr>
        <w:tc>
          <w:tcPr>
            <w:tcW w:w="1879" w:type="dxa"/>
            <w:gridSpan w:val="2"/>
            <w:shd w:val="clear" w:color="auto" w:fill="FBE4D5"/>
          </w:tcPr>
          <w:p w14:paraId="3F4CC71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7F7E7C1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ΧΑΡΑΚΤΗΡΙΣΤΙΚΑ</w:t>
            </w:r>
          </w:p>
        </w:tc>
      </w:tr>
      <w:tr w:rsidR="000A673C" w:rsidRPr="000A673C" w14:paraId="56D07C6B" w14:textId="77777777" w:rsidTr="00647898">
        <w:trPr>
          <w:trHeight w:val="605"/>
        </w:trPr>
        <w:tc>
          <w:tcPr>
            <w:tcW w:w="562" w:type="dxa"/>
            <w:shd w:val="clear" w:color="auto" w:fill="auto"/>
            <w:vAlign w:val="center"/>
          </w:tcPr>
          <w:p w14:paraId="3E9570B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611D62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Γενικά τεχνικά χαρακτηριστικά οργάνου</w:t>
            </w:r>
          </w:p>
        </w:tc>
        <w:tc>
          <w:tcPr>
            <w:tcW w:w="1325" w:type="dxa"/>
            <w:shd w:val="clear" w:color="auto" w:fill="auto"/>
            <w:vAlign w:val="center"/>
          </w:tcPr>
          <w:p w14:paraId="755250F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1F80A2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3AAB43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F89C0FE" w14:textId="77777777" w:rsidTr="00647898">
        <w:trPr>
          <w:trHeight w:val="605"/>
        </w:trPr>
        <w:tc>
          <w:tcPr>
            <w:tcW w:w="562" w:type="dxa"/>
            <w:shd w:val="clear" w:color="auto" w:fill="auto"/>
            <w:vAlign w:val="center"/>
          </w:tcPr>
          <w:p w14:paraId="1741F7E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8D11D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Φασματική περιοχή τουλάχιστον 7500-350 </w:t>
            </w:r>
            <w:r w:rsidRPr="000A673C">
              <w:rPr>
                <w:rFonts w:ascii="Calibri" w:hAnsi="Calibri" w:cs="Calibri"/>
                <w:sz w:val="22"/>
                <w:szCs w:val="24"/>
                <w:lang w:val="en-GB"/>
              </w:rPr>
              <w:t>cm</w:t>
            </w:r>
            <w:r w:rsidRPr="000A673C">
              <w:rPr>
                <w:rFonts w:ascii="Calibri" w:hAnsi="Calibri" w:cs="Calibri"/>
                <w:sz w:val="22"/>
                <w:szCs w:val="24"/>
              </w:rPr>
              <w:t xml:space="preserve">-1 με διαχωριστή δέσμης </w:t>
            </w:r>
            <w:r w:rsidRPr="000A673C">
              <w:rPr>
                <w:rFonts w:ascii="Calibri" w:hAnsi="Calibri" w:cs="Calibri"/>
                <w:sz w:val="22"/>
                <w:szCs w:val="24"/>
                <w:lang w:val="en-GB"/>
              </w:rPr>
              <w:t>KBr</w:t>
            </w:r>
            <w:r w:rsidRPr="000A673C">
              <w:rPr>
                <w:rFonts w:ascii="Calibri" w:hAnsi="Calibri" w:cs="Calibri"/>
                <w:sz w:val="22"/>
                <w:szCs w:val="24"/>
              </w:rPr>
              <w:t xml:space="preserve"> και ακρίβεια μέτρησης </w:t>
            </w:r>
            <w:proofErr w:type="spellStart"/>
            <w:r w:rsidRPr="000A673C">
              <w:rPr>
                <w:rFonts w:ascii="Calibri" w:hAnsi="Calibri" w:cs="Calibri"/>
                <w:sz w:val="22"/>
                <w:szCs w:val="24"/>
              </w:rPr>
              <w:t>κυματαριθμών</w:t>
            </w:r>
            <w:proofErr w:type="spellEnd"/>
            <w:r w:rsidRPr="000A673C">
              <w:rPr>
                <w:rFonts w:ascii="Calibri" w:hAnsi="Calibri" w:cs="Calibri"/>
                <w:sz w:val="22"/>
                <w:szCs w:val="24"/>
              </w:rPr>
              <w:t xml:space="preserve"> ίση ή μικρότερη από 0.01 </w:t>
            </w:r>
            <w:r w:rsidRPr="000A673C">
              <w:rPr>
                <w:rFonts w:ascii="Calibri" w:hAnsi="Calibri" w:cs="Calibri"/>
                <w:sz w:val="22"/>
                <w:szCs w:val="24"/>
                <w:lang w:val="en-GB"/>
              </w:rPr>
              <w:t>cm</w:t>
            </w:r>
            <w:r w:rsidRPr="000A673C">
              <w:rPr>
                <w:rFonts w:ascii="Calibri" w:hAnsi="Calibri" w:cs="Calibri"/>
                <w:sz w:val="22"/>
                <w:szCs w:val="24"/>
              </w:rPr>
              <w:t>-1 στη βέλτιστη περιοχή του φάσματος.</w:t>
            </w:r>
          </w:p>
        </w:tc>
        <w:tc>
          <w:tcPr>
            <w:tcW w:w="1325" w:type="dxa"/>
            <w:shd w:val="clear" w:color="auto" w:fill="auto"/>
            <w:vAlign w:val="center"/>
          </w:tcPr>
          <w:p w14:paraId="6974385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AA19E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3AE5A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ED2278D" w14:textId="77777777" w:rsidTr="00647898">
        <w:trPr>
          <w:trHeight w:val="605"/>
        </w:trPr>
        <w:tc>
          <w:tcPr>
            <w:tcW w:w="562" w:type="dxa"/>
            <w:shd w:val="clear" w:color="auto" w:fill="auto"/>
            <w:vAlign w:val="center"/>
          </w:tcPr>
          <w:p w14:paraId="32BD8B0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C8B01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έχει δ</w:t>
            </w:r>
            <w:r w:rsidRPr="000A673C">
              <w:rPr>
                <w:rFonts w:ascii="Calibri" w:hAnsi="Calibri" w:cs="Calibri"/>
                <w:sz w:val="22"/>
                <w:szCs w:val="24"/>
              </w:rPr>
              <w:t>ιακριτική ικανότητα (</w:t>
            </w:r>
            <w:r w:rsidRPr="000A673C">
              <w:rPr>
                <w:rFonts w:ascii="Calibri" w:hAnsi="Calibri" w:cs="Calibri"/>
                <w:sz w:val="22"/>
                <w:szCs w:val="24"/>
                <w:lang w:val="en-US"/>
              </w:rPr>
              <w:t>spectral</w:t>
            </w:r>
            <w:r w:rsidRPr="000A673C">
              <w:rPr>
                <w:rFonts w:ascii="Calibri" w:hAnsi="Calibri" w:cs="Calibri"/>
                <w:sz w:val="22"/>
                <w:szCs w:val="24"/>
              </w:rPr>
              <w:t xml:space="preserve"> </w:t>
            </w:r>
            <w:r w:rsidRPr="000A673C">
              <w:rPr>
                <w:rFonts w:ascii="Calibri" w:hAnsi="Calibri" w:cs="Calibri"/>
                <w:sz w:val="22"/>
                <w:szCs w:val="24"/>
                <w:lang w:val="en-US"/>
              </w:rPr>
              <w:t>resolution</w:t>
            </w:r>
            <w:r w:rsidRPr="000A673C">
              <w:rPr>
                <w:rFonts w:ascii="Calibri" w:hAnsi="Calibri" w:cs="Calibri"/>
                <w:sz w:val="22"/>
                <w:szCs w:val="24"/>
              </w:rPr>
              <w:t xml:space="preserve">) μικρότερη ή ίση από 0.4 </w:t>
            </w:r>
            <w:r w:rsidRPr="000A673C">
              <w:rPr>
                <w:rFonts w:ascii="Calibri" w:hAnsi="Calibri" w:cs="Calibri"/>
                <w:sz w:val="22"/>
                <w:szCs w:val="24"/>
                <w:lang w:val="en-GB"/>
              </w:rPr>
              <w:t>cm</w:t>
            </w:r>
            <w:r w:rsidRPr="000A673C">
              <w:rPr>
                <w:rFonts w:ascii="Calibri" w:hAnsi="Calibri" w:cs="Calibri"/>
                <w:sz w:val="22"/>
                <w:szCs w:val="24"/>
              </w:rPr>
              <w:t xml:space="preserve">-1 </w:t>
            </w:r>
          </w:p>
        </w:tc>
        <w:tc>
          <w:tcPr>
            <w:tcW w:w="1325" w:type="dxa"/>
            <w:shd w:val="clear" w:color="auto" w:fill="auto"/>
            <w:vAlign w:val="center"/>
          </w:tcPr>
          <w:p w14:paraId="6BD3DE0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9F9320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800B95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3EDDACD" w14:textId="77777777" w:rsidTr="00647898">
        <w:trPr>
          <w:trHeight w:val="605"/>
        </w:trPr>
        <w:tc>
          <w:tcPr>
            <w:tcW w:w="562" w:type="dxa"/>
            <w:shd w:val="clear" w:color="auto" w:fill="auto"/>
            <w:vAlign w:val="center"/>
          </w:tcPr>
          <w:p w14:paraId="1F441ED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36111E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έχει </w:t>
            </w:r>
            <w:r w:rsidRPr="000A673C">
              <w:rPr>
                <w:rFonts w:ascii="Calibri" w:hAnsi="Calibri" w:cs="Calibri"/>
                <w:sz w:val="22"/>
                <w:szCs w:val="24"/>
              </w:rPr>
              <w:t>λόγο σήματος προς θόρυβο τουλάχιστον 55000:1 για διάρκεια μέτρησης ενός λεπτού</w:t>
            </w:r>
          </w:p>
        </w:tc>
        <w:tc>
          <w:tcPr>
            <w:tcW w:w="1325" w:type="dxa"/>
            <w:shd w:val="clear" w:color="auto" w:fill="auto"/>
            <w:vAlign w:val="center"/>
          </w:tcPr>
          <w:p w14:paraId="0DF889F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2D066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FF70E5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4D00534" w14:textId="77777777" w:rsidTr="00647898">
        <w:trPr>
          <w:trHeight w:val="605"/>
        </w:trPr>
        <w:tc>
          <w:tcPr>
            <w:tcW w:w="562" w:type="dxa"/>
            <w:shd w:val="clear" w:color="auto" w:fill="auto"/>
            <w:vAlign w:val="center"/>
          </w:tcPr>
          <w:p w14:paraId="76EFB0F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646564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Να έχει φωτομετρική ακρίβεια (</w:t>
            </w:r>
            <w:r w:rsidRPr="000A673C">
              <w:rPr>
                <w:rFonts w:ascii="Calibri" w:hAnsi="Calibri" w:cs="Calibri"/>
                <w:sz w:val="22"/>
                <w:szCs w:val="24"/>
                <w:lang w:val="en-GB"/>
              </w:rPr>
              <w:t>photometric</w:t>
            </w:r>
            <w:r w:rsidRPr="000A673C">
              <w:rPr>
                <w:rFonts w:ascii="Calibri" w:hAnsi="Calibri" w:cs="Calibri"/>
                <w:sz w:val="22"/>
                <w:szCs w:val="24"/>
              </w:rPr>
              <w:t xml:space="preserve"> </w:t>
            </w:r>
            <w:r w:rsidRPr="000A673C">
              <w:rPr>
                <w:rFonts w:ascii="Calibri" w:hAnsi="Calibri" w:cs="Calibri"/>
                <w:sz w:val="22"/>
                <w:szCs w:val="24"/>
                <w:lang w:val="en-GB"/>
              </w:rPr>
              <w:t>accuracy</w:t>
            </w:r>
            <w:r w:rsidRPr="000A673C">
              <w:rPr>
                <w:rFonts w:ascii="Calibri" w:hAnsi="Calibri" w:cs="Calibri"/>
                <w:sz w:val="22"/>
                <w:szCs w:val="24"/>
              </w:rPr>
              <w:t>) ίση ή καλύτερη από 0.1% διαπερατότητα (</w:t>
            </w:r>
            <w:r w:rsidRPr="000A673C">
              <w:rPr>
                <w:rFonts w:ascii="Calibri" w:hAnsi="Calibri" w:cs="Calibri"/>
                <w:sz w:val="22"/>
                <w:szCs w:val="24"/>
                <w:lang w:val="en-GB"/>
              </w:rPr>
              <w:t>transmittance</w:t>
            </w:r>
            <w:r w:rsidRPr="000A673C">
              <w:rPr>
                <w:rFonts w:ascii="Calibri" w:hAnsi="Calibri" w:cs="Calibri"/>
                <w:sz w:val="22"/>
                <w:szCs w:val="24"/>
              </w:rPr>
              <w:t>).</w:t>
            </w:r>
          </w:p>
        </w:tc>
        <w:tc>
          <w:tcPr>
            <w:tcW w:w="1325" w:type="dxa"/>
            <w:shd w:val="clear" w:color="auto" w:fill="auto"/>
            <w:vAlign w:val="center"/>
          </w:tcPr>
          <w:p w14:paraId="20BE07E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541BC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5F6B6C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60918F3" w14:textId="77777777" w:rsidTr="00647898">
        <w:trPr>
          <w:trHeight w:val="605"/>
        </w:trPr>
        <w:tc>
          <w:tcPr>
            <w:tcW w:w="562" w:type="dxa"/>
            <w:shd w:val="clear" w:color="auto" w:fill="auto"/>
            <w:vAlign w:val="center"/>
          </w:tcPr>
          <w:p w14:paraId="4B648C3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6B63B1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πηγή μακρού χρόνου ζωής (τουλάχιστον 4 έτη)</w:t>
            </w:r>
          </w:p>
        </w:tc>
        <w:tc>
          <w:tcPr>
            <w:tcW w:w="1325" w:type="dxa"/>
            <w:shd w:val="clear" w:color="auto" w:fill="auto"/>
            <w:vAlign w:val="center"/>
          </w:tcPr>
          <w:p w14:paraId="6AA922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75AC9D2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A15EBE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4D07C44" w14:textId="77777777" w:rsidTr="00647898">
        <w:trPr>
          <w:trHeight w:val="605"/>
        </w:trPr>
        <w:tc>
          <w:tcPr>
            <w:tcW w:w="562" w:type="dxa"/>
            <w:shd w:val="clear" w:color="auto" w:fill="auto"/>
            <w:vAlign w:val="center"/>
          </w:tcPr>
          <w:p w14:paraId="160EF62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704E6E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φέρει </w:t>
            </w:r>
            <w:r w:rsidRPr="000A673C">
              <w:rPr>
                <w:rFonts w:ascii="Calibri" w:hAnsi="Calibri" w:cs="Calibri"/>
                <w:sz w:val="22"/>
                <w:szCs w:val="24"/>
              </w:rPr>
              <w:t xml:space="preserve">θερμοηλεκτρικό ανιχνευτή υψηλής σταθερότητας, με </w:t>
            </w:r>
            <w:proofErr w:type="spellStart"/>
            <w:r w:rsidRPr="000A673C">
              <w:rPr>
                <w:rFonts w:ascii="Calibri" w:hAnsi="Calibri" w:cs="Calibri"/>
                <w:sz w:val="22"/>
                <w:szCs w:val="24"/>
              </w:rPr>
              <w:t>θερμοστάτιση</w:t>
            </w:r>
            <w:proofErr w:type="spellEnd"/>
            <w:r w:rsidRPr="000A673C">
              <w:rPr>
                <w:rFonts w:ascii="Calibri" w:hAnsi="Calibri" w:cs="Calibri"/>
                <w:sz w:val="22"/>
                <w:szCs w:val="24"/>
              </w:rPr>
              <w:t>.</w:t>
            </w:r>
          </w:p>
        </w:tc>
        <w:tc>
          <w:tcPr>
            <w:tcW w:w="1325" w:type="dxa"/>
            <w:shd w:val="clear" w:color="auto" w:fill="auto"/>
            <w:vAlign w:val="center"/>
          </w:tcPr>
          <w:p w14:paraId="721B8F2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65087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A7CE7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FA31A44" w14:textId="77777777" w:rsidTr="00647898">
        <w:trPr>
          <w:trHeight w:val="605"/>
        </w:trPr>
        <w:tc>
          <w:tcPr>
            <w:tcW w:w="562" w:type="dxa"/>
            <w:shd w:val="clear" w:color="auto" w:fill="auto"/>
            <w:vAlign w:val="center"/>
          </w:tcPr>
          <w:p w14:paraId="6D3BFA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117D3C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w:t>
            </w:r>
            <w:r w:rsidRPr="000A673C">
              <w:rPr>
                <w:rFonts w:ascii="Calibri" w:hAnsi="Calibri" w:cs="Calibri"/>
                <w:sz w:val="22"/>
                <w:szCs w:val="24"/>
              </w:rPr>
              <w:t xml:space="preserve"> έχει διαστάσεις θαλάμου δείγματος τουλάχιστον 25 εκ (πλάτος)  </w:t>
            </w:r>
            <w:r w:rsidRPr="000A673C">
              <w:rPr>
                <w:rFonts w:ascii="Calibri" w:hAnsi="Calibri" w:cs="Calibri"/>
                <w:sz w:val="22"/>
                <w:szCs w:val="24"/>
                <w:lang w:val="en-US"/>
              </w:rPr>
              <w:t>x</w:t>
            </w:r>
            <w:r w:rsidRPr="000A673C">
              <w:rPr>
                <w:rFonts w:ascii="Calibri" w:hAnsi="Calibri" w:cs="Calibri"/>
                <w:sz w:val="22"/>
                <w:szCs w:val="24"/>
              </w:rPr>
              <w:t xml:space="preserve"> 25 εκ (βάθος) </w:t>
            </w:r>
            <w:r w:rsidRPr="000A673C">
              <w:rPr>
                <w:rFonts w:ascii="Calibri" w:hAnsi="Calibri" w:cs="Calibri"/>
                <w:sz w:val="22"/>
                <w:szCs w:val="24"/>
                <w:lang w:val="en-US"/>
              </w:rPr>
              <w:t>x</w:t>
            </w:r>
            <w:r w:rsidRPr="000A673C">
              <w:rPr>
                <w:rFonts w:ascii="Calibri" w:hAnsi="Calibri" w:cs="Calibri"/>
                <w:sz w:val="22"/>
                <w:szCs w:val="24"/>
              </w:rPr>
              <w:t xml:space="preserve"> 22 εκ (ύψος).</w:t>
            </w:r>
          </w:p>
        </w:tc>
        <w:tc>
          <w:tcPr>
            <w:tcW w:w="1325" w:type="dxa"/>
            <w:shd w:val="clear" w:color="auto" w:fill="auto"/>
            <w:vAlign w:val="center"/>
          </w:tcPr>
          <w:p w14:paraId="7A23A7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4D9B97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FABDF5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C364A4B" w14:textId="77777777" w:rsidTr="00647898">
        <w:trPr>
          <w:trHeight w:val="605"/>
        </w:trPr>
        <w:tc>
          <w:tcPr>
            <w:tcW w:w="562" w:type="dxa"/>
            <w:shd w:val="clear" w:color="auto" w:fill="auto"/>
            <w:vAlign w:val="center"/>
          </w:tcPr>
          <w:p w14:paraId="1F3375A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4353E1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w:t>
            </w:r>
            <w:r w:rsidRPr="000A673C">
              <w:rPr>
                <w:rFonts w:ascii="Calibri" w:hAnsi="Calibri" w:cs="Calibri"/>
                <w:sz w:val="22"/>
                <w:szCs w:val="24"/>
              </w:rPr>
              <w:t xml:space="preserve"> φέρει ενσωματωμένη μονάδα και λογισμικό εσωτερικής πιστοποίησης για πιστοποίηση της λειτουργικής κατάστασης και των επιδόσεων του φωτόμετρου.</w:t>
            </w:r>
          </w:p>
        </w:tc>
        <w:tc>
          <w:tcPr>
            <w:tcW w:w="1325" w:type="dxa"/>
            <w:shd w:val="clear" w:color="auto" w:fill="auto"/>
            <w:vAlign w:val="center"/>
          </w:tcPr>
          <w:p w14:paraId="599AE71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69F6FA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D8B833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E08129F" w14:textId="77777777" w:rsidTr="00647898">
        <w:trPr>
          <w:trHeight w:val="605"/>
        </w:trPr>
        <w:tc>
          <w:tcPr>
            <w:tcW w:w="562" w:type="dxa"/>
            <w:shd w:val="clear" w:color="auto" w:fill="auto"/>
            <w:vAlign w:val="center"/>
          </w:tcPr>
          <w:p w14:paraId="49CD139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B7624F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w:t>
            </w:r>
            <w:r w:rsidRPr="000A673C">
              <w:rPr>
                <w:rFonts w:ascii="Calibri" w:hAnsi="Calibri" w:cs="Calibri"/>
                <w:sz w:val="22"/>
                <w:szCs w:val="24"/>
              </w:rPr>
              <w:t xml:space="preserve"> φέρει μετατροπέα </w:t>
            </w:r>
            <w:r w:rsidRPr="000A673C">
              <w:rPr>
                <w:rFonts w:ascii="Calibri" w:hAnsi="Calibri" w:cs="Calibri"/>
                <w:sz w:val="22"/>
                <w:szCs w:val="24"/>
                <w:lang w:val="en-GB"/>
              </w:rPr>
              <w:t>A</w:t>
            </w:r>
            <w:r w:rsidRPr="000A673C">
              <w:rPr>
                <w:rFonts w:ascii="Calibri" w:hAnsi="Calibri" w:cs="Calibri"/>
                <w:sz w:val="22"/>
                <w:szCs w:val="24"/>
              </w:rPr>
              <w:t>/</w:t>
            </w:r>
            <w:r w:rsidRPr="000A673C">
              <w:rPr>
                <w:rFonts w:ascii="Calibri" w:hAnsi="Calibri" w:cs="Calibri"/>
                <w:sz w:val="22"/>
                <w:szCs w:val="24"/>
                <w:lang w:val="en-GB"/>
              </w:rPr>
              <w:t>D</w:t>
            </w:r>
            <w:r w:rsidRPr="000A673C">
              <w:rPr>
                <w:rFonts w:ascii="Calibri" w:hAnsi="Calibri" w:cs="Calibri"/>
                <w:sz w:val="22"/>
                <w:szCs w:val="24"/>
              </w:rPr>
              <w:t xml:space="preserve">  τουλάχιστον 24 </w:t>
            </w:r>
            <w:r w:rsidRPr="000A673C">
              <w:rPr>
                <w:rFonts w:ascii="Calibri" w:hAnsi="Calibri" w:cs="Calibri"/>
                <w:sz w:val="22"/>
                <w:szCs w:val="24"/>
                <w:lang w:val="en-GB"/>
              </w:rPr>
              <w:t>bit</w:t>
            </w:r>
          </w:p>
        </w:tc>
        <w:tc>
          <w:tcPr>
            <w:tcW w:w="1325" w:type="dxa"/>
            <w:shd w:val="clear" w:color="auto" w:fill="auto"/>
            <w:vAlign w:val="center"/>
          </w:tcPr>
          <w:p w14:paraId="5E74AA5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3CB69AB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459A47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A0FEC0A" w14:textId="77777777" w:rsidTr="00647898">
        <w:trPr>
          <w:trHeight w:val="605"/>
        </w:trPr>
        <w:tc>
          <w:tcPr>
            <w:tcW w:w="562" w:type="dxa"/>
            <w:shd w:val="clear" w:color="auto" w:fill="auto"/>
            <w:vAlign w:val="center"/>
          </w:tcPr>
          <w:p w14:paraId="56BF34F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060452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Συμβολόμετρο</w:t>
            </w:r>
          </w:p>
        </w:tc>
        <w:tc>
          <w:tcPr>
            <w:tcW w:w="1325" w:type="dxa"/>
            <w:shd w:val="clear" w:color="auto" w:fill="auto"/>
            <w:vAlign w:val="center"/>
          </w:tcPr>
          <w:p w14:paraId="08496C9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3D8AA8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A1245E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4FA507E" w14:textId="77777777" w:rsidTr="00647898">
        <w:trPr>
          <w:trHeight w:val="605"/>
        </w:trPr>
        <w:tc>
          <w:tcPr>
            <w:tcW w:w="562" w:type="dxa"/>
            <w:shd w:val="clear" w:color="auto" w:fill="auto"/>
            <w:vAlign w:val="center"/>
          </w:tcPr>
          <w:p w14:paraId="6FDEEEA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676979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US"/>
              </w:rPr>
              <w:t>To</w:t>
            </w:r>
            <w:r w:rsidRPr="000A673C">
              <w:rPr>
                <w:rFonts w:ascii="Calibri" w:hAnsi="Calibri" w:cs="Calibri"/>
                <w:sz w:val="22"/>
                <w:szCs w:val="24"/>
              </w:rPr>
              <w:t xml:space="preserve"> συμβολόμετρο να μην επηρεάζεται από μεταβολή της κλίσης των κατόπτρων, μεταβολές θερμοκρασίας και υγρασίας και από μηχανικές ταλαντώσεις. </w:t>
            </w:r>
          </w:p>
        </w:tc>
        <w:tc>
          <w:tcPr>
            <w:tcW w:w="1325" w:type="dxa"/>
            <w:shd w:val="clear" w:color="auto" w:fill="auto"/>
            <w:vAlign w:val="center"/>
          </w:tcPr>
          <w:p w14:paraId="1EA37A8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009FE5E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144BC5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B752467" w14:textId="77777777" w:rsidTr="00647898">
        <w:trPr>
          <w:trHeight w:val="605"/>
        </w:trPr>
        <w:tc>
          <w:tcPr>
            <w:tcW w:w="562" w:type="dxa"/>
            <w:shd w:val="clear" w:color="auto" w:fill="auto"/>
            <w:vAlign w:val="center"/>
          </w:tcPr>
          <w:p w14:paraId="61EEAC8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C5E9D5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Το συμβολόμετρο να έχει μεταβλητή ταχύτητα σαρωτή (</w:t>
            </w:r>
            <w:r w:rsidRPr="000A673C">
              <w:rPr>
                <w:rFonts w:ascii="Calibri" w:hAnsi="Calibri" w:cs="Calibri"/>
                <w:sz w:val="22"/>
                <w:szCs w:val="24"/>
                <w:lang w:val="en-GB"/>
              </w:rPr>
              <w:t>scanner</w:t>
            </w:r>
            <w:r w:rsidRPr="000A673C">
              <w:rPr>
                <w:rFonts w:ascii="Calibri" w:hAnsi="Calibri" w:cs="Calibri"/>
                <w:sz w:val="22"/>
                <w:szCs w:val="24"/>
              </w:rPr>
              <w:t xml:space="preserve">) τουλάχιστον 1.5-50 </w:t>
            </w:r>
            <w:r w:rsidRPr="000A673C">
              <w:rPr>
                <w:rFonts w:ascii="Calibri" w:hAnsi="Calibri" w:cs="Calibri"/>
                <w:sz w:val="22"/>
                <w:szCs w:val="24"/>
                <w:lang w:val="en-US"/>
              </w:rPr>
              <w:t>mm</w:t>
            </w:r>
            <w:r w:rsidRPr="000A673C">
              <w:rPr>
                <w:rFonts w:ascii="Calibri" w:hAnsi="Calibri" w:cs="Calibri"/>
                <w:sz w:val="22"/>
                <w:szCs w:val="24"/>
              </w:rPr>
              <w:t>/</w:t>
            </w:r>
            <w:r w:rsidRPr="000A673C">
              <w:rPr>
                <w:rFonts w:ascii="Calibri" w:hAnsi="Calibri" w:cs="Calibri"/>
                <w:sz w:val="22"/>
                <w:szCs w:val="24"/>
                <w:lang w:val="en-US"/>
              </w:rPr>
              <w:t>sec</w:t>
            </w:r>
          </w:p>
        </w:tc>
        <w:tc>
          <w:tcPr>
            <w:tcW w:w="1325" w:type="dxa"/>
            <w:shd w:val="clear" w:color="auto" w:fill="auto"/>
            <w:vAlign w:val="center"/>
          </w:tcPr>
          <w:p w14:paraId="74C5E06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663F91A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2FC4C98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70ED14B8" w14:textId="77777777" w:rsidTr="00647898">
        <w:trPr>
          <w:trHeight w:val="605"/>
        </w:trPr>
        <w:tc>
          <w:tcPr>
            <w:tcW w:w="562" w:type="dxa"/>
            <w:shd w:val="clear" w:color="auto" w:fill="auto"/>
            <w:vAlign w:val="center"/>
          </w:tcPr>
          <w:p w14:paraId="480258C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1D1406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Το συμβολόμετρο θα πρέπει να είναι μόνιμα ευθυγραμμισμένο, δηλαδή χωρίς χειροκίνητη ή αυτόματη ευθυγράμμιση κατόπτρου, και να λαμβάνει μέτρηση και προς τις δύο κατευθύνσεις σάρωσής του για την επίτευξη του μέγιστου λόγου σήματος προς θόρυβο στο μικρότερο δυνατό χρόνο. </w:t>
            </w:r>
          </w:p>
        </w:tc>
        <w:tc>
          <w:tcPr>
            <w:tcW w:w="1325" w:type="dxa"/>
            <w:shd w:val="clear" w:color="auto" w:fill="auto"/>
            <w:vAlign w:val="center"/>
          </w:tcPr>
          <w:p w14:paraId="2446AE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4697D1B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4955857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5580DC39" w14:textId="77777777" w:rsidTr="00647898">
        <w:trPr>
          <w:trHeight w:val="605"/>
        </w:trPr>
        <w:tc>
          <w:tcPr>
            <w:tcW w:w="562" w:type="dxa"/>
            <w:shd w:val="clear" w:color="auto" w:fill="auto"/>
            <w:vAlign w:val="center"/>
          </w:tcPr>
          <w:p w14:paraId="5240BA6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183CAA8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Το συμβολόμετρο πρέπει να φέρει </w:t>
            </w:r>
            <w:r w:rsidRPr="000A673C">
              <w:rPr>
                <w:rFonts w:ascii="Calibri" w:hAnsi="Calibri" w:cs="Calibri"/>
                <w:sz w:val="22"/>
                <w:szCs w:val="24"/>
                <w:lang w:val="en-GB"/>
              </w:rPr>
              <w:t>laser</w:t>
            </w:r>
            <w:r w:rsidRPr="000A673C">
              <w:rPr>
                <w:rFonts w:ascii="Calibri" w:hAnsi="Calibri" w:cs="Calibri"/>
                <w:sz w:val="22"/>
                <w:szCs w:val="24"/>
              </w:rPr>
              <w:t xml:space="preserve"> στερεάς κατάστασης μακρού χρόνου ζωής (τουλάχιστον 7 έτη).</w:t>
            </w:r>
          </w:p>
        </w:tc>
        <w:tc>
          <w:tcPr>
            <w:tcW w:w="1325" w:type="dxa"/>
            <w:shd w:val="clear" w:color="auto" w:fill="auto"/>
            <w:vAlign w:val="center"/>
          </w:tcPr>
          <w:p w14:paraId="6A661EE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6ABD8B4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0494A4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084B8DE6" w14:textId="77777777" w:rsidTr="00647898">
        <w:trPr>
          <w:trHeight w:val="605"/>
        </w:trPr>
        <w:tc>
          <w:tcPr>
            <w:tcW w:w="562" w:type="dxa"/>
            <w:shd w:val="clear" w:color="auto" w:fill="auto"/>
            <w:vAlign w:val="center"/>
          </w:tcPr>
          <w:p w14:paraId="4B8D505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74F3CE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Μονάδες δειγματοληψίας</w:t>
            </w:r>
          </w:p>
        </w:tc>
        <w:tc>
          <w:tcPr>
            <w:tcW w:w="1325" w:type="dxa"/>
            <w:shd w:val="clear" w:color="auto" w:fill="auto"/>
            <w:vAlign w:val="center"/>
          </w:tcPr>
          <w:p w14:paraId="05E0E9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05C3DB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DB8DEE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59867A2" w14:textId="77777777" w:rsidTr="00647898">
        <w:trPr>
          <w:trHeight w:val="605"/>
        </w:trPr>
        <w:tc>
          <w:tcPr>
            <w:tcW w:w="562" w:type="dxa"/>
            <w:shd w:val="clear" w:color="auto" w:fill="auto"/>
            <w:vAlign w:val="center"/>
          </w:tcPr>
          <w:p w14:paraId="558F657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933F61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Να περιλαμβάνει εξάρτημα διαπερατότητας (</w:t>
            </w:r>
            <w:r w:rsidRPr="000A673C">
              <w:rPr>
                <w:rFonts w:ascii="Calibri" w:hAnsi="Calibri" w:cs="Calibri"/>
                <w:sz w:val="22"/>
                <w:szCs w:val="24"/>
                <w:lang w:val="en-GB"/>
              </w:rPr>
              <w:t>Transmittance</w:t>
            </w:r>
            <w:r w:rsidRPr="000A673C">
              <w:rPr>
                <w:rFonts w:ascii="Calibri" w:hAnsi="Calibri" w:cs="Calibri"/>
                <w:sz w:val="22"/>
                <w:szCs w:val="24"/>
              </w:rPr>
              <w:t>)</w:t>
            </w:r>
          </w:p>
        </w:tc>
        <w:tc>
          <w:tcPr>
            <w:tcW w:w="1325" w:type="dxa"/>
            <w:shd w:val="clear" w:color="auto" w:fill="auto"/>
            <w:vAlign w:val="center"/>
          </w:tcPr>
          <w:p w14:paraId="5975DB1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962639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E942D3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43968E0" w14:textId="77777777" w:rsidTr="00647898">
        <w:trPr>
          <w:trHeight w:val="605"/>
        </w:trPr>
        <w:tc>
          <w:tcPr>
            <w:tcW w:w="562" w:type="dxa"/>
            <w:shd w:val="clear" w:color="auto" w:fill="auto"/>
            <w:vAlign w:val="center"/>
          </w:tcPr>
          <w:p w14:paraId="02CC900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CBE8F7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rPr>
              <w:t xml:space="preserve">Να περιλαμβάνει εξάρτημα </w:t>
            </w:r>
            <w:proofErr w:type="spellStart"/>
            <w:r w:rsidRPr="000A673C">
              <w:rPr>
                <w:rFonts w:ascii="Calibri" w:hAnsi="Calibri" w:cs="Calibri"/>
                <w:sz w:val="22"/>
                <w:szCs w:val="24"/>
              </w:rPr>
              <w:t>αποσβεννύμενης</w:t>
            </w:r>
            <w:proofErr w:type="spellEnd"/>
            <w:r w:rsidRPr="000A673C">
              <w:rPr>
                <w:rFonts w:ascii="Calibri" w:hAnsi="Calibri" w:cs="Calibri"/>
                <w:sz w:val="22"/>
                <w:szCs w:val="24"/>
              </w:rPr>
              <w:t xml:space="preserve"> ολικής ανάκλασης (</w:t>
            </w:r>
            <w:proofErr w:type="spellStart"/>
            <w:r w:rsidRPr="000A673C">
              <w:rPr>
                <w:rFonts w:ascii="Calibri" w:hAnsi="Calibri" w:cs="Calibri"/>
                <w:sz w:val="22"/>
                <w:szCs w:val="24"/>
              </w:rPr>
              <w:t>Attenuated</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Total</w:t>
            </w:r>
            <w:proofErr w:type="spellEnd"/>
            <w:r w:rsidRPr="000A673C">
              <w:rPr>
                <w:rFonts w:ascii="Calibri" w:hAnsi="Calibri" w:cs="Calibri"/>
                <w:sz w:val="22"/>
                <w:szCs w:val="24"/>
              </w:rPr>
              <w:t xml:space="preserve"> </w:t>
            </w:r>
            <w:proofErr w:type="spellStart"/>
            <w:r w:rsidRPr="000A673C">
              <w:rPr>
                <w:rFonts w:ascii="Calibri" w:hAnsi="Calibri" w:cs="Calibri"/>
                <w:sz w:val="22"/>
                <w:szCs w:val="24"/>
              </w:rPr>
              <w:t>Reflectance</w:t>
            </w:r>
            <w:proofErr w:type="spellEnd"/>
            <w:r w:rsidRPr="000A673C">
              <w:rPr>
                <w:rFonts w:ascii="Calibri" w:hAnsi="Calibri" w:cs="Calibri"/>
                <w:sz w:val="22"/>
                <w:szCs w:val="24"/>
              </w:rPr>
              <w:t xml:space="preserve">-ATR) απλής ανάκλασης, με </w:t>
            </w:r>
            <w:proofErr w:type="spellStart"/>
            <w:r w:rsidRPr="000A673C">
              <w:rPr>
                <w:rFonts w:ascii="Calibri" w:hAnsi="Calibri" w:cs="Calibri"/>
                <w:sz w:val="22"/>
                <w:szCs w:val="24"/>
              </w:rPr>
              <w:t>μονοκρυσταλλικό</w:t>
            </w:r>
            <w:proofErr w:type="spellEnd"/>
            <w:r w:rsidRPr="000A673C">
              <w:rPr>
                <w:rFonts w:ascii="Calibri" w:hAnsi="Calibri" w:cs="Calibri"/>
                <w:sz w:val="22"/>
                <w:szCs w:val="24"/>
              </w:rPr>
              <w:t xml:space="preserve"> διαμάντι, χωρίς υπόστρωμα </w:t>
            </w:r>
            <w:proofErr w:type="spellStart"/>
            <w:r w:rsidRPr="000A673C">
              <w:rPr>
                <w:rFonts w:ascii="Calibri" w:hAnsi="Calibri" w:cs="Calibri"/>
                <w:sz w:val="22"/>
                <w:szCs w:val="24"/>
                <w:lang w:val="en-GB"/>
              </w:rPr>
              <w:t>ZnSe</w:t>
            </w:r>
            <w:proofErr w:type="spellEnd"/>
            <w:r w:rsidRPr="000A673C">
              <w:rPr>
                <w:rFonts w:ascii="Calibri" w:hAnsi="Calibri" w:cs="Calibri"/>
                <w:sz w:val="22"/>
                <w:szCs w:val="24"/>
              </w:rPr>
              <w:t xml:space="preserve"> ή </w:t>
            </w:r>
            <w:r w:rsidRPr="000A673C">
              <w:rPr>
                <w:rFonts w:ascii="Calibri" w:hAnsi="Calibri" w:cs="Calibri"/>
                <w:sz w:val="22"/>
                <w:szCs w:val="24"/>
                <w:lang w:val="en-GB"/>
              </w:rPr>
              <w:t>ZnS</w:t>
            </w:r>
            <w:r w:rsidRPr="000A673C">
              <w:rPr>
                <w:rFonts w:ascii="Calibri" w:hAnsi="Calibri" w:cs="Calibri"/>
                <w:sz w:val="22"/>
                <w:szCs w:val="24"/>
              </w:rPr>
              <w:t>, του ίδιου οίκου με το φασματόμετρο</w:t>
            </w:r>
          </w:p>
        </w:tc>
        <w:tc>
          <w:tcPr>
            <w:tcW w:w="1325" w:type="dxa"/>
            <w:shd w:val="clear" w:color="auto" w:fill="auto"/>
            <w:vAlign w:val="center"/>
          </w:tcPr>
          <w:p w14:paraId="3592E58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F7B80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009D4E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55A9745" w14:textId="77777777" w:rsidTr="00647898">
        <w:trPr>
          <w:trHeight w:val="605"/>
        </w:trPr>
        <w:tc>
          <w:tcPr>
            <w:tcW w:w="562" w:type="dxa"/>
            <w:shd w:val="clear" w:color="auto" w:fill="auto"/>
            <w:vAlign w:val="center"/>
          </w:tcPr>
          <w:p w14:paraId="197933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59C2B5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w:t>
            </w:r>
            <w:r w:rsidRPr="000A673C">
              <w:rPr>
                <w:rFonts w:ascii="Calibri" w:hAnsi="Calibri" w:cs="Calibri"/>
                <w:sz w:val="22"/>
                <w:szCs w:val="24"/>
              </w:rPr>
              <w:t xml:space="preserve"> </w:t>
            </w:r>
            <w:proofErr w:type="spellStart"/>
            <w:r w:rsidRPr="000A673C">
              <w:rPr>
                <w:rFonts w:ascii="Calibri" w:hAnsi="Calibri" w:cs="Calibri"/>
                <w:sz w:val="22"/>
                <w:szCs w:val="24"/>
              </w:rPr>
              <w:t>αναλύ</w:t>
            </w:r>
            <w:proofErr w:type="spellEnd"/>
            <w:r w:rsidRPr="000A673C">
              <w:rPr>
                <w:rFonts w:ascii="Calibri" w:hAnsi="Calibri" w:cs="Calibri"/>
                <w:sz w:val="22"/>
                <w:szCs w:val="24"/>
                <w:lang w:val="en-US"/>
              </w:rPr>
              <w:t>o</w:t>
            </w:r>
            <w:proofErr w:type="spellStart"/>
            <w:r w:rsidRPr="000A673C">
              <w:rPr>
                <w:rFonts w:ascii="Calibri" w:hAnsi="Calibri" w:cs="Calibri"/>
                <w:sz w:val="22"/>
                <w:szCs w:val="24"/>
              </w:rPr>
              <w:t>νται</w:t>
            </w:r>
            <w:proofErr w:type="spellEnd"/>
            <w:r w:rsidRPr="000A673C">
              <w:rPr>
                <w:rFonts w:ascii="Calibri" w:hAnsi="Calibri" w:cs="Calibri"/>
                <w:sz w:val="22"/>
                <w:szCs w:val="24"/>
              </w:rPr>
              <w:t xml:space="preserve"> στερεά δείγματα σε σκόνη και υγρά δείγματα.</w:t>
            </w:r>
          </w:p>
        </w:tc>
        <w:tc>
          <w:tcPr>
            <w:tcW w:w="1325" w:type="dxa"/>
            <w:shd w:val="clear" w:color="auto" w:fill="auto"/>
            <w:vAlign w:val="center"/>
          </w:tcPr>
          <w:p w14:paraId="1DC3434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6F965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8A8233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D3228CD" w14:textId="77777777" w:rsidTr="00647898">
        <w:trPr>
          <w:trHeight w:val="605"/>
        </w:trPr>
        <w:tc>
          <w:tcPr>
            <w:tcW w:w="562" w:type="dxa"/>
            <w:shd w:val="clear" w:color="auto" w:fill="auto"/>
            <w:vAlign w:val="center"/>
          </w:tcPr>
          <w:p w14:paraId="6F69F9B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F9D146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Λογισμικό-Σύστημα ελέγχου</w:t>
            </w:r>
          </w:p>
        </w:tc>
        <w:tc>
          <w:tcPr>
            <w:tcW w:w="1325" w:type="dxa"/>
            <w:shd w:val="clear" w:color="auto" w:fill="auto"/>
            <w:vAlign w:val="center"/>
          </w:tcPr>
          <w:p w14:paraId="5823AAA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B5775B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4C5A5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B2E30B2" w14:textId="77777777" w:rsidTr="00647898">
        <w:trPr>
          <w:trHeight w:val="605"/>
        </w:trPr>
        <w:tc>
          <w:tcPr>
            <w:tcW w:w="562" w:type="dxa"/>
            <w:shd w:val="clear" w:color="auto" w:fill="auto"/>
            <w:vAlign w:val="center"/>
          </w:tcPr>
          <w:p w14:paraId="7854039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A1B47E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rPr>
              <w:t>Να παρέχεται λογισμικό που να ελέγχει τη λειτουργία του φασματόμετρου, και τη συλλογή,  αποθήκευση και μαθηματική επεξεργασία των δεδομένων.</w:t>
            </w:r>
          </w:p>
        </w:tc>
        <w:tc>
          <w:tcPr>
            <w:tcW w:w="1325" w:type="dxa"/>
            <w:shd w:val="clear" w:color="auto" w:fill="auto"/>
            <w:vAlign w:val="center"/>
          </w:tcPr>
          <w:p w14:paraId="13A2F0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D00319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B7B7B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0431E69" w14:textId="77777777" w:rsidTr="00647898">
        <w:trPr>
          <w:trHeight w:val="605"/>
        </w:trPr>
        <w:tc>
          <w:tcPr>
            <w:tcW w:w="562" w:type="dxa"/>
            <w:shd w:val="clear" w:color="auto" w:fill="auto"/>
            <w:vAlign w:val="center"/>
          </w:tcPr>
          <w:p w14:paraId="060EE2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414071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rPr>
              <w:t xml:space="preserve">Το λογισμικό να είναι επεκτάσιμο με </w:t>
            </w:r>
            <w:proofErr w:type="spellStart"/>
            <w:r w:rsidRPr="000A673C">
              <w:rPr>
                <w:rFonts w:ascii="Calibri" w:hAnsi="Calibri" w:cs="Calibri"/>
                <w:sz w:val="22"/>
                <w:szCs w:val="24"/>
              </w:rPr>
              <w:t>ρουτίνες</w:t>
            </w:r>
            <w:proofErr w:type="spellEnd"/>
            <w:r w:rsidRPr="000A673C">
              <w:rPr>
                <w:rFonts w:ascii="Calibri" w:hAnsi="Calibri" w:cs="Calibri"/>
                <w:sz w:val="22"/>
                <w:szCs w:val="24"/>
              </w:rPr>
              <w:t xml:space="preserve"> του ίδιου κατασκευαστή που να αφορούν τη μαθηματική επεξεργασία τρισδιάστατων δεδομένων, καθώς και </w:t>
            </w:r>
            <w:proofErr w:type="spellStart"/>
            <w:r w:rsidRPr="000A673C">
              <w:rPr>
                <w:rFonts w:ascii="Calibri" w:hAnsi="Calibri" w:cs="Calibri"/>
                <w:sz w:val="22"/>
                <w:szCs w:val="24"/>
              </w:rPr>
              <w:t>χημειομετρικές</w:t>
            </w:r>
            <w:proofErr w:type="spellEnd"/>
            <w:r w:rsidRPr="000A673C">
              <w:rPr>
                <w:rFonts w:ascii="Calibri" w:hAnsi="Calibri" w:cs="Calibri"/>
                <w:sz w:val="22"/>
                <w:szCs w:val="24"/>
              </w:rPr>
              <w:t xml:space="preserve"> μεθοδολογίες ταυτοποίησης (</w:t>
            </w:r>
            <w:r w:rsidRPr="000A673C">
              <w:rPr>
                <w:rFonts w:ascii="Calibri" w:hAnsi="Calibri" w:cs="Calibri"/>
                <w:sz w:val="22"/>
                <w:szCs w:val="24"/>
                <w:lang w:val="en-GB"/>
              </w:rPr>
              <w:t>identification</w:t>
            </w:r>
            <w:r w:rsidRPr="000A673C">
              <w:rPr>
                <w:rFonts w:ascii="Calibri" w:hAnsi="Calibri" w:cs="Calibri"/>
                <w:sz w:val="22"/>
                <w:szCs w:val="24"/>
              </w:rPr>
              <w:t>) ή ποσοτικοποίησης (</w:t>
            </w:r>
            <w:r w:rsidRPr="000A673C">
              <w:rPr>
                <w:rFonts w:ascii="Calibri" w:hAnsi="Calibri" w:cs="Calibri"/>
                <w:sz w:val="22"/>
                <w:szCs w:val="24"/>
                <w:lang w:val="en-GB"/>
              </w:rPr>
              <w:t>quantification</w:t>
            </w:r>
            <w:r w:rsidRPr="000A673C">
              <w:rPr>
                <w:rFonts w:ascii="Calibri" w:hAnsi="Calibri" w:cs="Calibri"/>
                <w:sz w:val="22"/>
                <w:szCs w:val="24"/>
              </w:rPr>
              <w:t>).</w:t>
            </w:r>
          </w:p>
        </w:tc>
        <w:tc>
          <w:tcPr>
            <w:tcW w:w="1325" w:type="dxa"/>
            <w:shd w:val="clear" w:color="auto" w:fill="auto"/>
            <w:vAlign w:val="center"/>
          </w:tcPr>
          <w:p w14:paraId="0F5FE45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CC82D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698D57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D236748" w14:textId="77777777" w:rsidTr="00647898">
        <w:trPr>
          <w:trHeight w:val="605"/>
        </w:trPr>
        <w:tc>
          <w:tcPr>
            <w:tcW w:w="562" w:type="dxa"/>
            <w:shd w:val="clear" w:color="auto" w:fill="auto"/>
            <w:vAlign w:val="center"/>
          </w:tcPr>
          <w:p w14:paraId="69F2819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762DA8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Το όργανο να ελέγχεται από κατάλληλο φορητό υπολογιστή διαστάσεων 15 ιντσών ή μεγαλύτερο, απόλυτα συμβατό με τις απαιτήσεις του λογισμικού </w:t>
            </w:r>
            <w:r w:rsidRPr="000A673C">
              <w:rPr>
                <w:rFonts w:ascii="Calibri" w:eastAsia="Calibri" w:hAnsi="Calibri" w:cs="Calibri"/>
                <w:sz w:val="22"/>
                <w:szCs w:val="24"/>
              </w:rPr>
              <w:t xml:space="preserve">με εξής χαρακτηριστικά: επεξεργαστής τουλάχιστον </w:t>
            </w:r>
            <w:proofErr w:type="spellStart"/>
            <w:r w:rsidRPr="000A673C">
              <w:rPr>
                <w:rFonts w:ascii="Calibri" w:eastAsia="Calibri" w:hAnsi="Calibri" w:cs="Calibri"/>
                <w:sz w:val="22"/>
                <w:szCs w:val="24"/>
                <w:lang w:val="en-US"/>
              </w:rPr>
              <w:t>i</w:t>
            </w:r>
            <w:proofErr w:type="spellEnd"/>
            <w:r w:rsidRPr="000A673C">
              <w:rPr>
                <w:rFonts w:ascii="Calibri" w:eastAsia="Calibri" w:hAnsi="Calibri" w:cs="Calibri"/>
                <w:sz w:val="22"/>
                <w:szCs w:val="24"/>
              </w:rPr>
              <w:t xml:space="preserve">5 (≥ </w:t>
            </w:r>
            <w:proofErr w:type="spellStart"/>
            <w:r w:rsidRPr="000A673C">
              <w:rPr>
                <w:rFonts w:ascii="Calibri" w:eastAsia="Calibri" w:hAnsi="Calibri" w:cs="Calibri"/>
                <w:sz w:val="22"/>
                <w:szCs w:val="24"/>
                <w:lang w:val="en-US"/>
              </w:rPr>
              <w:t>i</w:t>
            </w:r>
            <w:proofErr w:type="spellEnd"/>
            <w:r w:rsidRPr="000A673C">
              <w:rPr>
                <w:rFonts w:ascii="Calibri" w:eastAsia="Calibri" w:hAnsi="Calibri" w:cs="Calibri"/>
                <w:sz w:val="22"/>
                <w:szCs w:val="24"/>
              </w:rPr>
              <w:t xml:space="preserve">5) 2.4 </w:t>
            </w:r>
            <w:r w:rsidRPr="000A673C">
              <w:rPr>
                <w:rFonts w:ascii="Calibri" w:eastAsia="Calibri" w:hAnsi="Calibri" w:cs="Calibri"/>
                <w:sz w:val="22"/>
                <w:szCs w:val="24"/>
                <w:lang w:val="en-US"/>
              </w:rPr>
              <w:t>GHz</w:t>
            </w:r>
            <w:r w:rsidRPr="000A673C">
              <w:rPr>
                <w:rFonts w:ascii="Calibri" w:eastAsia="Calibri" w:hAnsi="Calibri" w:cs="Calibri"/>
                <w:sz w:val="22"/>
                <w:szCs w:val="24"/>
              </w:rPr>
              <w:t xml:space="preserve"> ή καλύτερο, μνήμη </w:t>
            </w:r>
            <w:r w:rsidRPr="000A673C">
              <w:rPr>
                <w:rFonts w:ascii="Calibri" w:eastAsia="Calibri" w:hAnsi="Calibri" w:cs="Calibri"/>
                <w:sz w:val="22"/>
                <w:szCs w:val="24"/>
                <w:lang w:val="en-US"/>
              </w:rPr>
              <w:t>RAM</w:t>
            </w:r>
            <w:r w:rsidRPr="000A673C">
              <w:rPr>
                <w:rFonts w:ascii="Calibri" w:eastAsia="Calibri" w:hAnsi="Calibri" w:cs="Calibri"/>
                <w:sz w:val="22"/>
                <w:szCs w:val="24"/>
              </w:rPr>
              <w:t xml:space="preserve"> ≥4 </w:t>
            </w:r>
            <w:r w:rsidRPr="000A673C">
              <w:rPr>
                <w:rFonts w:ascii="Calibri" w:eastAsia="Calibri" w:hAnsi="Calibri" w:cs="Calibri"/>
                <w:sz w:val="22"/>
                <w:szCs w:val="24"/>
                <w:lang w:val="en-US"/>
              </w:rPr>
              <w:t>GB</w:t>
            </w:r>
            <w:r w:rsidRPr="000A673C">
              <w:rPr>
                <w:rFonts w:ascii="Calibri" w:eastAsia="Calibri" w:hAnsi="Calibri" w:cs="Calibri"/>
                <w:sz w:val="22"/>
                <w:szCs w:val="24"/>
              </w:rPr>
              <w:t xml:space="preserve">, σκληρός δίσκος τουλάχιστον 256 </w:t>
            </w:r>
            <w:r w:rsidRPr="000A673C">
              <w:rPr>
                <w:rFonts w:ascii="Calibri" w:eastAsia="Calibri" w:hAnsi="Calibri" w:cs="Calibri"/>
                <w:sz w:val="22"/>
                <w:szCs w:val="24"/>
                <w:lang w:val="en-US"/>
              </w:rPr>
              <w:t>GB</w:t>
            </w:r>
            <w:r w:rsidRPr="000A673C">
              <w:rPr>
                <w:rFonts w:ascii="Calibri" w:eastAsia="Calibri" w:hAnsi="Calibri" w:cs="Calibri"/>
                <w:sz w:val="22"/>
                <w:szCs w:val="24"/>
              </w:rPr>
              <w:t xml:space="preserve"> </w:t>
            </w:r>
            <w:r w:rsidRPr="000A673C">
              <w:rPr>
                <w:rFonts w:ascii="Calibri" w:eastAsia="Calibri" w:hAnsi="Calibri" w:cs="Calibri"/>
                <w:sz w:val="22"/>
                <w:szCs w:val="24"/>
                <w:lang w:val="en-US"/>
              </w:rPr>
              <w:t>SSD</w:t>
            </w:r>
            <w:r w:rsidRPr="000A673C">
              <w:rPr>
                <w:rFonts w:ascii="Calibri" w:eastAsia="Calibri" w:hAnsi="Calibri" w:cs="Calibri"/>
                <w:sz w:val="22"/>
                <w:szCs w:val="24"/>
              </w:rPr>
              <w:t xml:space="preserve">, μητρική συμβατή με τα παραπάνω δεδομένα, ενσύρματη κάρτα δικτύου με συνδεσιμότητα </w:t>
            </w:r>
            <w:r w:rsidRPr="000A673C">
              <w:rPr>
                <w:rFonts w:ascii="Calibri" w:eastAsia="Calibri" w:hAnsi="Calibri" w:cs="Calibri"/>
                <w:sz w:val="22"/>
                <w:szCs w:val="24"/>
                <w:lang w:val="en-US"/>
              </w:rPr>
              <w:t>ethernet</w:t>
            </w:r>
            <w:r w:rsidRPr="000A673C">
              <w:rPr>
                <w:rFonts w:ascii="Calibri" w:hAnsi="Calibri" w:cs="Calibri"/>
                <w:sz w:val="22"/>
                <w:szCs w:val="24"/>
              </w:rPr>
              <w:t xml:space="preserve">. Ο υπολογιστής να ακολουθείται από </w:t>
            </w:r>
            <w:r w:rsidRPr="000A673C">
              <w:rPr>
                <w:rFonts w:ascii="Calibri" w:eastAsia="Calibri" w:hAnsi="Calibri" w:cs="Calibri"/>
                <w:sz w:val="22"/>
                <w:szCs w:val="24"/>
              </w:rPr>
              <w:t xml:space="preserve">λειτουργικό </w:t>
            </w:r>
            <w:r w:rsidRPr="000A673C">
              <w:rPr>
                <w:rFonts w:ascii="Calibri" w:eastAsia="Calibri" w:hAnsi="Calibri" w:cs="Calibri"/>
                <w:sz w:val="22"/>
                <w:szCs w:val="24"/>
                <w:lang w:val="en-US"/>
              </w:rPr>
              <w:t>Microsoft</w:t>
            </w:r>
            <w:r w:rsidRPr="000A673C">
              <w:rPr>
                <w:rFonts w:ascii="Calibri" w:eastAsia="Calibri" w:hAnsi="Calibri" w:cs="Calibri"/>
                <w:sz w:val="22"/>
                <w:szCs w:val="24"/>
              </w:rPr>
              <w:t xml:space="preserve"> </w:t>
            </w:r>
            <w:r w:rsidRPr="000A673C">
              <w:rPr>
                <w:rFonts w:ascii="Calibri" w:eastAsia="Calibri" w:hAnsi="Calibri" w:cs="Calibri"/>
                <w:sz w:val="22"/>
                <w:szCs w:val="24"/>
                <w:lang w:val="en-US"/>
              </w:rPr>
              <w:t>Windows</w:t>
            </w:r>
            <w:r w:rsidRPr="000A673C">
              <w:rPr>
                <w:rFonts w:ascii="Calibri" w:eastAsia="Calibri" w:hAnsi="Calibri" w:cs="Calibri"/>
                <w:sz w:val="22"/>
                <w:szCs w:val="24"/>
              </w:rPr>
              <w:t xml:space="preserve"> 10 ή νεότερο.</w:t>
            </w:r>
          </w:p>
        </w:tc>
        <w:tc>
          <w:tcPr>
            <w:tcW w:w="1325" w:type="dxa"/>
            <w:shd w:val="clear" w:color="auto" w:fill="auto"/>
            <w:vAlign w:val="center"/>
          </w:tcPr>
          <w:p w14:paraId="4665F78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0D606B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DCD041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91C4591" w14:textId="77777777" w:rsidTr="00647898">
        <w:trPr>
          <w:trHeight w:val="605"/>
        </w:trPr>
        <w:tc>
          <w:tcPr>
            <w:tcW w:w="562" w:type="dxa"/>
            <w:shd w:val="clear" w:color="auto" w:fill="auto"/>
            <w:vAlign w:val="center"/>
          </w:tcPr>
          <w:p w14:paraId="523E2F7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6AEC65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Calibri" w:hAnsi="Calibri" w:cs="Calibri"/>
                <w:sz w:val="22"/>
                <w:szCs w:val="24"/>
              </w:rPr>
              <w:t>Δυνατότητα-επέκτασης-αναβάθμισης</w:t>
            </w:r>
          </w:p>
        </w:tc>
        <w:tc>
          <w:tcPr>
            <w:tcW w:w="1325" w:type="dxa"/>
            <w:shd w:val="clear" w:color="auto" w:fill="auto"/>
            <w:vAlign w:val="center"/>
          </w:tcPr>
          <w:p w14:paraId="69FAB0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515B66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A736CA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3F27452" w14:textId="77777777" w:rsidTr="00647898">
        <w:trPr>
          <w:trHeight w:val="605"/>
        </w:trPr>
        <w:tc>
          <w:tcPr>
            <w:tcW w:w="562" w:type="dxa"/>
            <w:shd w:val="clear" w:color="auto" w:fill="auto"/>
            <w:vAlign w:val="center"/>
          </w:tcPr>
          <w:p w14:paraId="4CA5B2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BAB952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rPr>
              <w:t xml:space="preserve">Να υπάρχει δυνατότητα επέκτασης της φασματικής περιοχής εξέτασης σε περιοχή </w:t>
            </w:r>
            <w:r w:rsidRPr="000A673C">
              <w:rPr>
                <w:rFonts w:ascii="Calibri" w:hAnsi="Calibri" w:cs="Calibri"/>
                <w:sz w:val="22"/>
                <w:szCs w:val="24"/>
                <w:lang w:val="en-US"/>
              </w:rPr>
              <w:t>NIR</w:t>
            </w:r>
            <w:r w:rsidRPr="000A673C">
              <w:rPr>
                <w:rFonts w:ascii="Calibri" w:hAnsi="Calibri" w:cs="Calibri"/>
                <w:sz w:val="22"/>
                <w:szCs w:val="24"/>
              </w:rPr>
              <w:t xml:space="preserve"> με προσθήκη κατάλληλων διατάξεων, και να μπορεί να δεχθεί μικροσκόπιο </w:t>
            </w:r>
            <w:r w:rsidRPr="000A673C">
              <w:rPr>
                <w:rFonts w:ascii="Calibri" w:hAnsi="Calibri" w:cs="Calibri"/>
                <w:sz w:val="22"/>
                <w:szCs w:val="24"/>
                <w:lang w:val="en-US"/>
              </w:rPr>
              <w:t>FTIR</w:t>
            </w:r>
            <w:r w:rsidRPr="000A673C">
              <w:rPr>
                <w:rFonts w:ascii="Calibri" w:hAnsi="Calibri" w:cs="Calibri"/>
                <w:sz w:val="22"/>
                <w:szCs w:val="24"/>
              </w:rPr>
              <w:t xml:space="preserve">, καθώς και φασματόμετρο </w:t>
            </w:r>
            <w:r w:rsidRPr="000A673C">
              <w:rPr>
                <w:rFonts w:ascii="Calibri" w:hAnsi="Calibri" w:cs="Calibri"/>
                <w:sz w:val="22"/>
                <w:szCs w:val="24"/>
                <w:lang w:val="en-GB"/>
              </w:rPr>
              <w:t>RAMAN</w:t>
            </w:r>
            <w:r w:rsidRPr="000A673C">
              <w:rPr>
                <w:rFonts w:ascii="Calibri" w:hAnsi="Calibri" w:cs="Calibri"/>
                <w:sz w:val="22"/>
                <w:szCs w:val="24"/>
              </w:rPr>
              <w:t xml:space="preserve"> με κατάλληλες τροποποιήσεις/ διατάξεις του ιδίου κατασκευαστή.</w:t>
            </w:r>
          </w:p>
        </w:tc>
        <w:tc>
          <w:tcPr>
            <w:tcW w:w="1325" w:type="dxa"/>
            <w:shd w:val="clear" w:color="auto" w:fill="auto"/>
            <w:vAlign w:val="center"/>
          </w:tcPr>
          <w:p w14:paraId="5086C8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DD9BC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52DAA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514C96E" w14:textId="77777777" w:rsidTr="00647898">
        <w:trPr>
          <w:trHeight w:val="605"/>
        </w:trPr>
        <w:tc>
          <w:tcPr>
            <w:tcW w:w="562" w:type="dxa"/>
            <w:shd w:val="clear" w:color="auto" w:fill="auto"/>
            <w:vAlign w:val="center"/>
          </w:tcPr>
          <w:p w14:paraId="476551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4FDCB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Εγγυήσεις</w:t>
            </w:r>
          </w:p>
        </w:tc>
        <w:tc>
          <w:tcPr>
            <w:tcW w:w="1325" w:type="dxa"/>
            <w:shd w:val="clear" w:color="auto" w:fill="auto"/>
            <w:vAlign w:val="center"/>
          </w:tcPr>
          <w:p w14:paraId="677C7E8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2E0EB51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54722F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DBEB273" w14:textId="77777777" w:rsidTr="00647898">
        <w:trPr>
          <w:trHeight w:val="605"/>
        </w:trPr>
        <w:tc>
          <w:tcPr>
            <w:tcW w:w="562" w:type="dxa"/>
            <w:shd w:val="clear" w:color="auto" w:fill="auto"/>
            <w:vAlign w:val="center"/>
          </w:tcPr>
          <w:p w14:paraId="59802B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51DED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παρέχεται εγγύηση για το φωτόμετρο τουλάχιστον ένα (1) έτος. </w:t>
            </w:r>
          </w:p>
        </w:tc>
        <w:tc>
          <w:tcPr>
            <w:tcW w:w="1325" w:type="dxa"/>
            <w:shd w:val="clear" w:color="auto" w:fill="auto"/>
            <w:vAlign w:val="center"/>
          </w:tcPr>
          <w:p w14:paraId="0822D7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3BADBA7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2D76E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B391ECA" w14:textId="77777777" w:rsidTr="00647898">
        <w:trPr>
          <w:trHeight w:val="605"/>
        </w:trPr>
        <w:tc>
          <w:tcPr>
            <w:tcW w:w="562" w:type="dxa"/>
            <w:shd w:val="clear" w:color="auto" w:fill="auto"/>
            <w:vAlign w:val="center"/>
          </w:tcPr>
          <w:p w14:paraId="47D0D56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1985C9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παρέχεται εγγύηση για την πηγή τουλάχιστον πέντε (5) έτη. </w:t>
            </w:r>
          </w:p>
        </w:tc>
        <w:tc>
          <w:tcPr>
            <w:tcW w:w="1325" w:type="dxa"/>
            <w:shd w:val="clear" w:color="auto" w:fill="auto"/>
            <w:vAlign w:val="center"/>
          </w:tcPr>
          <w:p w14:paraId="3D24C3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467A687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106C17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1044086" w14:textId="77777777" w:rsidTr="00647898">
        <w:trPr>
          <w:trHeight w:val="605"/>
        </w:trPr>
        <w:tc>
          <w:tcPr>
            <w:tcW w:w="562" w:type="dxa"/>
            <w:shd w:val="clear" w:color="auto" w:fill="auto"/>
            <w:vAlign w:val="center"/>
          </w:tcPr>
          <w:p w14:paraId="395F117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0F2CB84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παρέχεται εγγύηση και για το συμβολόμετρο, το </w:t>
            </w:r>
            <w:r w:rsidRPr="000A673C">
              <w:rPr>
                <w:rFonts w:ascii="Calibri" w:hAnsi="Calibri" w:cs="Calibri"/>
                <w:sz w:val="22"/>
                <w:szCs w:val="24"/>
                <w:lang w:val="en-GB"/>
              </w:rPr>
              <w:t>laser</w:t>
            </w:r>
            <w:r w:rsidRPr="000A673C">
              <w:rPr>
                <w:rFonts w:ascii="Calibri" w:hAnsi="Calibri" w:cs="Calibri"/>
                <w:sz w:val="22"/>
                <w:szCs w:val="24"/>
              </w:rPr>
              <w:t xml:space="preserve"> στερεάς κατάστασης και την κεφαλή </w:t>
            </w:r>
            <w:r w:rsidRPr="000A673C">
              <w:rPr>
                <w:rFonts w:ascii="Calibri" w:hAnsi="Calibri" w:cs="Calibri"/>
                <w:sz w:val="22"/>
                <w:szCs w:val="24"/>
                <w:lang w:val="en-GB"/>
              </w:rPr>
              <w:t>ATR</w:t>
            </w:r>
            <w:r w:rsidRPr="000A673C">
              <w:rPr>
                <w:rFonts w:ascii="Calibri" w:hAnsi="Calibri" w:cs="Calibri"/>
                <w:sz w:val="22"/>
                <w:szCs w:val="24"/>
              </w:rPr>
              <w:t xml:space="preserve"> για τουλάχιστον δέκα (10) έτη.</w:t>
            </w:r>
          </w:p>
        </w:tc>
        <w:tc>
          <w:tcPr>
            <w:tcW w:w="1325" w:type="dxa"/>
            <w:shd w:val="clear" w:color="auto" w:fill="auto"/>
            <w:vAlign w:val="center"/>
          </w:tcPr>
          <w:p w14:paraId="41A727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438" w:type="dxa"/>
          </w:tcPr>
          <w:p w14:paraId="44AEEEC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60AA26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9D34C8C" w14:textId="77777777" w:rsidTr="00647898">
        <w:trPr>
          <w:trHeight w:val="605"/>
        </w:trPr>
        <w:tc>
          <w:tcPr>
            <w:tcW w:w="10910" w:type="dxa"/>
            <w:gridSpan w:val="6"/>
            <w:shd w:val="clear" w:color="auto" w:fill="FBE4D5"/>
          </w:tcPr>
          <w:p w14:paraId="7B2C33FC"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ΓΕΝΙΚΕΣ ΑΠΑΙΤΗΣΕΙΣ</w:t>
            </w:r>
          </w:p>
        </w:tc>
      </w:tr>
      <w:tr w:rsidR="000A673C" w:rsidRPr="000A673C" w14:paraId="56499B9C" w14:textId="77777777" w:rsidTr="00647898">
        <w:trPr>
          <w:trHeight w:val="605"/>
        </w:trPr>
        <w:tc>
          <w:tcPr>
            <w:tcW w:w="562" w:type="dxa"/>
            <w:shd w:val="clear" w:color="auto" w:fill="auto"/>
            <w:vAlign w:val="center"/>
          </w:tcPr>
          <w:p w14:paraId="6A2C76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6" w:type="dxa"/>
            <w:gridSpan w:val="2"/>
            <w:shd w:val="clear" w:color="auto" w:fill="auto"/>
            <w:vAlign w:val="center"/>
          </w:tcPr>
          <w:p w14:paraId="46C6CAD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5361A01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6348168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F9445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D765A56" w14:textId="77777777" w:rsidTr="00647898">
        <w:trPr>
          <w:trHeight w:val="605"/>
        </w:trPr>
        <w:tc>
          <w:tcPr>
            <w:tcW w:w="562" w:type="dxa"/>
            <w:shd w:val="clear" w:color="auto" w:fill="auto"/>
            <w:vAlign w:val="center"/>
          </w:tcPr>
          <w:p w14:paraId="60E3857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6026" w:type="dxa"/>
            <w:gridSpan w:val="2"/>
            <w:shd w:val="clear" w:color="auto" w:fill="auto"/>
            <w:vAlign w:val="center"/>
          </w:tcPr>
          <w:p w14:paraId="1383FF4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lang w:eastAsia="el-GR"/>
              </w:rPr>
              <w:t>Τα στοιχεία του φύλλου συμμόρφωσης να αναφέρονται υποχρεωτικά σε εγχειρίδιο (</w:t>
            </w:r>
            <w:r w:rsidRPr="000A673C">
              <w:rPr>
                <w:rFonts w:ascii="Calibri" w:hAnsi="Calibri" w:cs="Calibri"/>
                <w:sz w:val="22"/>
                <w:szCs w:val="24"/>
                <w:lang w:val="en-US" w:eastAsia="el-GR"/>
              </w:rPr>
              <w:t>manual</w:t>
            </w:r>
            <w:r w:rsidRPr="000A673C">
              <w:rPr>
                <w:rFonts w:ascii="Calibri" w:hAnsi="Calibri" w:cs="Calibri"/>
                <w:sz w:val="22"/>
                <w:szCs w:val="24"/>
                <w:lang w:eastAsia="el-GR"/>
              </w:rPr>
              <w:t>)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49E3E5A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val="en-GB" w:eastAsia="ar-SA"/>
              </w:rPr>
              <w:t>ΝΑΙ</w:t>
            </w:r>
          </w:p>
        </w:tc>
        <w:tc>
          <w:tcPr>
            <w:tcW w:w="1438" w:type="dxa"/>
          </w:tcPr>
          <w:p w14:paraId="46ED583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A5DD9B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199FF0B" w14:textId="77777777" w:rsidTr="00647898">
        <w:trPr>
          <w:trHeight w:val="605"/>
        </w:trPr>
        <w:tc>
          <w:tcPr>
            <w:tcW w:w="562" w:type="dxa"/>
            <w:shd w:val="clear" w:color="auto" w:fill="auto"/>
            <w:vAlign w:val="center"/>
          </w:tcPr>
          <w:p w14:paraId="60745DB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3</w:t>
            </w:r>
          </w:p>
        </w:tc>
        <w:tc>
          <w:tcPr>
            <w:tcW w:w="6026" w:type="dxa"/>
            <w:gridSpan w:val="2"/>
            <w:shd w:val="clear" w:color="auto" w:fill="auto"/>
            <w:vAlign w:val="center"/>
          </w:tcPr>
          <w:p w14:paraId="6B3B684D"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To</w:t>
            </w:r>
            <w:proofErr w:type="spellEnd"/>
            <w:r w:rsidRPr="000A673C">
              <w:rPr>
                <w:rFonts w:ascii="Calibri" w:eastAsia="SimSun" w:hAnsi="Calibri" w:cs="Calibri"/>
                <w:sz w:val="22"/>
                <w:szCs w:val="24"/>
                <w:lang w:eastAsia="el-GR"/>
              </w:rPr>
              <w:t xml:space="preserve"> σύστημα να είναι πρόσφατης τεχνολογίας και να μην έχει σταματήσει η παραγωγή του.</w:t>
            </w:r>
          </w:p>
        </w:tc>
        <w:tc>
          <w:tcPr>
            <w:tcW w:w="1325" w:type="dxa"/>
            <w:shd w:val="clear" w:color="auto" w:fill="auto"/>
            <w:vAlign w:val="center"/>
          </w:tcPr>
          <w:p w14:paraId="611D4EB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3C6220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B74241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7C75494" w14:textId="77777777" w:rsidTr="00647898">
        <w:trPr>
          <w:trHeight w:val="605"/>
        </w:trPr>
        <w:tc>
          <w:tcPr>
            <w:tcW w:w="562" w:type="dxa"/>
            <w:shd w:val="clear" w:color="auto" w:fill="auto"/>
            <w:vAlign w:val="center"/>
          </w:tcPr>
          <w:p w14:paraId="1BDA1D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6026" w:type="dxa"/>
            <w:gridSpan w:val="2"/>
            <w:shd w:val="clear" w:color="auto" w:fill="auto"/>
            <w:vAlign w:val="center"/>
          </w:tcPr>
          <w:p w14:paraId="19B0E65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Το όργανο να είναι καινούργιο και αμεταχείριστο και να προσφερθεί πλήρες και έτοιμο για λειτουργία. </w:t>
            </w:r>
            <w:r w:rsidRPr="000A673C">
              <w:rPr>
                <w:rFonts w:ascii="Calibri" w:eastAsia="SimSun" w:hAnsi="Calibri" w:cs="Calibri"/>
                <w:sz w:val="22"/>
                <w:szCs w:val="24"/>
                <w:lang w:eastAsia="el-GR"/>
              </w:rPr>
              <w:t xml:space="preserve"> </w:t>
            </w:r>
          </w:p>
        </w:tc>
        <w:tc>
          <w:tcPr>
            <w:tcW w:w="1325" w:type="dxa"/>
            <w:shd w:val="clear" w:color="auto" w:fill="auto"/>
            <w:vAlign w:val="center"/>
          </w:tcPr>
          <w:p w14:paraId="32815A7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27777BC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DD4CCF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9811343" w14:textId="77777777" w:rsidTr="00647898">
        <w:trPr>
          <w:trHeight w:val="605"/>
        </w:trPr>
        <w:tc>
          <w:tcPr>
            <w:tcW w:w="562" w:type="dxa"/>
            <w:shd w:val="clear" w:color="auto" w:fill="auto"/>
            <w:vAlign w:val="center"/>
          </w:tcPr>
          <w:p w14:paraId="1504847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5</w:t>
            </w:r>
          </w:p>
        </w:tc>
        <w:tc>
          <w:tcPr>
            <w:tcW w:w="6026" w:type="dxa"/>
            <w:gridSpan w:val="2"/>
            <w:shd w:val="clear" w:color="auto" w:fill="auto"/>
            <w:vAlign w:val="center"/>
          </w:tcPr>
          <w:p w14:paraId="695B774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To</w:t>
            </w:r>
            <w:proofErr w:type="spellEnd"/>
            <w:r w:rsidRPr="000A673C">
              <w:rPr>
                <w:rFonts w:ascii="Calibri" w:eastAsia="SimSun" w:hAnsi="Calibri" w:cs="Calibri"/>
                <w:sz w:val="22"/>
                <w:szCs w:val="24"/>
                <w:lang w:eastAsia="el-GR"/>
              </w:rPr>
              <w:t xml:space="preserve"> όργανο να εγκατασταθεί με δαπάνες του προμηθευτή και να παραδοθεί σε πλήρη λειτουργία με υποχρέωση εκπαίδευσης του χειριστή.</w:t>
            </w:r>
          </w:p>
        </w:tc>
        <w:tc>
          <w:tcPr>
            <w:tcW w:w="1325" w:type="dxa"/>
            <w:shd w:val="clear" w:color="auto" w:fill="auto"/>
            <w:vAlign w:val="center"/>
          </w:tcPr>
          <w:p w14:paraId="74FB4CF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r w:rsidRPr="000A673C">
              <w:rPr>
                <w:rFonts w:ascii="Calibri" w:hAnsi="Calibri" w:cs="Calibri"/>
                <w:sz w:val="22"/>
                <w:szCs w:val="24"/>
                <w:lang w:val="en-GB" w:eastAsia="ar-SA"/>
              </w:rPr>
              <w:t>ΝΑΙ</w:t>
            </w:r>
          </w:p>
        </w:tc>
        <w:tc>
          <w:tcPr>
            <w:tcW w:w="1438" w:type="dxa"/>
          </w:tcPr>
          <w:p w14:paraId="67C44A5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065B9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F629189" w14:textId="77777777" w:rsidTr="00647898">
        <w:trPr>
          <w:trHeight w:val="605"/>
        </w:trPr>
        <w:tc>
          <w:tcPr>
            <w:tcW w:w="562" w:type="dxa"/>
            <w:shd w:val="clear" w:color="auto" w:fill="auto"/>
            <w:vAlign w:val="center"/>
          </w:tcPr>
          <w:p w14:paraId="37CCB59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6</w:t>
            </w:r>
          </w:p>
        </w:tc>
        <w:tc>
          <w:tcPr>
            <w:tcW w:w="6026" w:type="dxa"/>
            <w:gridSpan w:val="2"/>
            <w:shd w:val="clear" w:color="auto" w:fill="auto"/>
            <w:vAlign w:val="center"/>
          </w:tcPr>
          <w:p w14:paraId="435F9AA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roofErr w:type="spellStart"/>
            <w:r w:rsidRPr="000A673C">
              <w:rPr>
                <w:rFonts w:ascii="Calibri" w:eastAsia="SimSun" w:hAnsi="Calibri" w:cs="Calibri"/>
                <w:sz w:val="22"/>
                <w:szCs w:val="24"/>
                <w:lang w:eastAsia="el-GR"/>
              </w:rPr>
              <w:t>To</w:t>
            </w:r>
            <w:proofErr w:type="spellEnd"/>
            <w:r w:rsidRPr="000A673C">
              <w:rPr>
                <w:rFonts w:ascii="Calibri" w:eastAsia="SimSun"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45BBE97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val="en-GB" w:eastAsia="ar-SA"/>
              </w:rPr>
              <w:t>ΝΑΙ</w:t>
            </w:r>
          </w:p>
        </w:tc>
        <w:tc>
          <w:tcPr>
            <w:tcW w:w="1438" w:type="dxa"/>
          </w:tcPr>
          <w:p w14:paraId="54F8E91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C1366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7FAC571" w14:textId="77777777" w:rsidTr="00647898">
        <w:trPr>
          <w:trHeight w:val="605"/>
        </w:trPr>
        <w:tc>
          <w:tcPr>
            <w:tcW w:w="562" w:type="dxa"/>
            <w:shd w:val="clear" w:color="auto" w:fill="auto"/>
            <w:vAlign w:val="center"/>
          </w:tcPr>
          <w:p w14:paraId="4376136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7</w:t>
            </w:r>
          </w:p>
        </w:tc>
        <w:tc>
          <w:tcPr>
            <w:tcW w:w="6026" w:type="dxa"/>
            <w:gridSpan w:val="2"/>
            <w:shd w:val="clear" w:color="auto" w:fill="auto"/>
            <w:vAlign w:val="center"/>
          </w:tcPr>
          <w:p w14:paraId="23D3401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7A4DAA5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108D71A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D4CD7A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9931835" w14:textId="77777777" w:rsidTr="00647898">
        <w:trPr>
          <w:trHeight w:val="605"/>
        </w:trPr>
        <w:tc>
          <w:tcPr>
            <w:tcW w:w="562" w:type="dxa"/>
            <w:shd w:val="clear" w:color="auto" w:fill="auto"/>
            <w:vAlign w:val="center"/>
          </w:tcPr>
          <w:p w14:paraId="5A753F5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6026" w:type="dxa"/>
            <w:gridSpan w:val="2"/>
            <w:shd w:val="clear" w:color="auto" w:fill="auto"/>
            <w:vAlign w:val="center"/>
          </w:tcPr>
          <w:p w14:paraId="5F0CBF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Ο προμηθευτής και ο κατασκευαστής του συστήματος θα πρέπει να είναι πιστοποιημένοι βάσει του προτύπου ΕΝ ΙSO-9001:2000. Να κατατεθούν τα σχετικά πιστοποιητικά.</w:t>
            </w:r>
          </w:p>
        </w:tc>
        <w:tc>
          <w:tcPr>
            <w:tcW w:w="1325" w:type="dxa"/>
            <w:shd w:val="clear" w:color="auto" w:fill="auto"/>
            <w:vAlign w:val="center"/>
          </w:tcPr>
          <w:p w14:paraId="0713079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0017354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5639D3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9C88DD9" w14:textId="77777777" w:rsidTr="00647898">
        <w:trPr>
          <w:trHeight w:val="605"/>
        </w:trPr>
        <w:tc>
          <w:tcPr>
            <w:tcW w:w="562" w:type="dxa"/>
            <w:shd w:val="clear" w:color="auto" w:fill="auto"/>
            <w:vAlign w:val="center"/>
          </w:tcPr>
          <w:p w14:paraId="0B14667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9</w:t>
            </w:r>
          </w:p>
        </w:tc>
        <w:tc>
          <w:tcPr>
            <w:tcW w:w="6026" w:type="dxa"/>
            <w:gridSpan w:val="2"/>
            <w:shd w:val="clear" w:color="auto" w:fill="auto"/>
            <w:vAlign w:val="center"/>
          </w:tcPr>
          <w:p w14:paraId="28ACAA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Ο προμηθευτής να έχει οργανωμένο </w:t>
            </w:r>
            <w:proofErr w:type="spellStart"/>
            <w:r w:rsidRPr="000A673C">
              <w:rPr>
                <w:rFonts w:ascii="Calibri" w:hAnsi="Calibri" w:cs="Calibri"/>
                <w:sz w:val="22"/>
                <w:szCs w:val="24"/>
                <w:lang w:eastAsia="el-GR"/>
              </w:rPr>
              <w:t>service</w:t>
            </w:r>
            <w:proofErr w:type="spellEnd"/>
            <w:r w:rsidRPr="000A673C">
              <w:rPr>
                <w:rFonts w:ascii="Calibri" w:hAnsi="Calibri" w:cs="Calibri"/>
                <w:sz w:val="22"/>
                <w:szCs w:val="24"/>
                <w:lang w:eastAsia="el-GR"/>
              </w:rPr>
              <w:t xml:space="preserve"> για τεχνική υποστήριξη με εκπαιδευμένο προσωπικό για την εγκατάσταση, εκπαίδευση, συντήρηση και επισκευή των οργάνων. </w:t>
            </w:r>
            <w:r w:rsidRPr="000A673C">
              <w:rPr>
                <w:rFonts w:ascii="Calibri" w:eastAsia="SimSun" w:hAnsi="Calibri" w:cs="Calibri"/>
                <w:sz w:val="22"/>
                <w:szCs w:val="24"/>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shd w:val="clear" w:color="auto" w:fill="auto"/>
            <w:vAlign w:val="center"/>
          </w:tcPr>
          <w:p w14:paraId="031F12F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5A28573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8A5C0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2593420" w14:textId="77777777" w:rsidTr="00647898">
        <w:trPr>
          <w:trHeight w:val="605"/>
        </w:trPr>
        <w:tc>
          <w:tcPr>
            <w:tcW w:w="562" w:type="dxa"/>
            <w:shd w:val="clear" w:color="auto" w:fill="auto"/>
            <w:vAlign w:val="center"/>
          </w:tcPr>
          <w:p w14:paraId="4DF6B2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10</w:t>
            </w:r>
          </w:p>
        </w:tc>
        <w:tc>
          <w:tcPr>
            <w:tcW w:w="6026" w:type="dxa"/>
            <w:gridSpan w:val="2"/>
            <w:shd w:val="clear" w:color="auto" w:fill="auto"/>
            <w:vAlign w:val="center"/>
          </w:tcPr>
          <w:p w14:paraId="0C1F05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Εγγύηση καλής λειτουργίας τουλάχιστον ένα (1) έτος από την ημερομηνία εγκατάστασης των οργάνων. Για τα επιμέρους τμήματα να υπάρχουν ξεχωριστές εγγυήσεις που περιεγράφηκαν στην προηγούμενη ενότητα.</w:t>
            </w:r>
          </w:p>
        </w:tc>
        <w:tc>
          <w:tcPr>
            <w:tcW w:w="1325" w:type="dxa"/>
            <w:shd w:val="clear" w:color="auto" w:fill="auto"/>
            <w:vAlign w:val="center"/>
          </w:tcPr>
          <w:p w14:paraId="1D1E0C3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24C779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39626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464E3C7" w14:textId="77777777" w:rsidTr="00647898">
        <w:trPr>
          <w:trHeight w:val="605"/>
        </w:trPr>
        <w:tc>
          <w:tcPr>
            <w:tcW w:w="562" w:type="dxa"/>
            <w:shd w:val="clear" w:color="auto" w:fill="auto"/>
            <w:vAlign w:val="center"/>
          </w:tcPr>
          <w:p w14:paraId="33314EB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11</w:t>
            </w:r>
          </w:p>
        </w:tc>
        <w:tc>
          <w:tcPr>
            <w:tcW w:w="6026" w:type="dxa"/>
            <w:gridSpan w:val="2"/>
            <w:shd w:val="clear" w:color="auto" w:fill="auto"/>
            <w:vAlign w:val="center"/>
          </w:tcPr>
          <w:p w14:paraId="05A5D14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shd w:val="clear" w:color="auto" w:fill="auto"/>
            <w:vAlign w:val="center"/>
          </w:tcPr>
          <w:p w14:paraId="455B230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545BBC4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E51D4F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30743C4" w14:textId="77777777" w:rsidTr="00647898">
        <w:trPr>
          <w:trHeight w:val="605"/>
        </w:trPr>
        <w:tc>
          <w:tcPr>
            <w:tcW w:w="562" w:type="dxa"/>
            <w:shd w:val="clear" w:color="auto" w:fill="auto"/>
            <w:vAlign w:val="center"/>
          </w:tcPr>
          <w:p w14:paraId="2D82F20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12</w:t>
            </w:r>
          </w:p>
        </w:tc>
        <w:tc>
          <w:tcPr>
            <w:tcW w:w="6026" w:type="dxa"/>
            <w:gridSpan w:val="2"/>
            <w:shd w:val="clear" w:color="auto" w:fill="auto"/>
            <w:vAlign w:val="center"/>
          </w:tcPr>
          <w:p w14:paraId="138CD5B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Ύπαρξη ανταλλακτικών για τουλάχιστον δέκα (10) έτη.</w:t>
            </w:r>
          </w:p>
        </w:tc>
        <w:tc>
          <w:tcPr>
            <w:tcW w:w="1325" w:type="dxa"/>
            <w:shd w:val="clear" w:color="auto" w:fill="auto"/>
            <w:vAlign w:val="center"/>
          </w:tcPr>
          <w:p w14:paraId="1CF04E3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438" w:type="dxa"/>
          </w:tcPr>
          <w:p w14:paraId="49F4467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B3FA0C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B957E9A" w14:textId="77777777" w:rsidTr="00647898">
        <w:trPr>
          <w:trHeight w:val="605"/>
        </w:trPr>
        <w:tc>
          <w:tcPr>
            <w:tcW w:w="562" w:type="dxa"/>
            <w:shd w:val="clear" w:color="auto" w:fill="auto"/>
            <w:vAlign w:val="center"/>
          </w:tcPr>
          <w:p w14:paraId="18BF71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13</w:t>
            </w:r>
          </w:p>
        </w:tc>
        <w:tc>
          <w:tcPr>
            <w:tcW w:w="6026" w:type="dxa"/>
            <w:gridSpan w:val="2"/>
            <w:shd w:val="clear" w:color="auto" w:fill="auto"/>
            <w:vAlign w:val="center"/>
          </w:tcPr>
          <w:p w14:paraId="036E1C9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325" w:type="dxa"/>
            <w:shd w:val="clear" w:color="auto" w:fill="auto"/>
            <w:vAlign w:val="center"/>
          </w:tcPr>
          <w:p w14:paraId="324A973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eastAsia="ar-SA"/>
              </w:rPr>
              <w:t>ΝΑΙ</w:t>
            </w:r>
          </w:p>
        </w:tc>
        <w:tc>
          <w:tcPr>
            <w:tcW w:w="1438" w:type="dxa"/>
          </w:tcPr>
          <w:p w14:paraId="729880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5F953E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3126C9E4"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3BF469CA" w14:textId="77777777" w:rsidR="00F40A8E" w:rsidRDefault="00F40A8E"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7876CDE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 xml:space="preserve">ΤΜΗΜΑ 10 - </w:t>
      </w:r>
      <w:r w:rsidRPr="000A673C">
        <w:rPr>
          <w:rFonts w:ascii="Calibri" w:hAnsi="Calibri" w:cs="Calibri"/>
          <w:b/>
          <w:bCs/>
          <w:sz w:val="22"/>
          <w:szCs w:val="24"/>
          <w:u w:val="single"/>
          <w:lang w:eastAsia="el-GR"/>
        </w:rPr>
        <w:t>Φυγοκεντρικός διαχωριστής</w:t>
      </w:r>
      <w:r w:rsidRPr="000A673C">
        <w:rPr>
          <w:rFonts w:ascii="Calibri" w:eastAsia="SimSun" w:hAnsi="Calibri" w:cs="Calibri"/>
          <w:b/>
          <w:bCs/>
          <w:sz w:val="22"/>
          <w:szCs w:val="24"/>
          <w:u w:val="single"/>
          <w:lang w:eastAsia="ar-SA"/>
        </w:rPr>
        <w:t xml:space="preserve">, ένα (1) τεμάχιο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967"/>
        <w:gridCol w:w="1256"/>
        <w:gridCol w:w="1578"/>
        <w:gridCol w:w="1728"/>
      </w:tblGrid>
      <w:tr w:rsidR="000A673C" w:rsidRPr="000A673C" w14:paraId="03ABC6C3" w14:textId="77777777" w:rsidTr="00647898">
        <w:trPr>
          <w:trHeight w:val="645"/>
        </w:trPr>
        <w:tc>
          <w:tcPr>
            <w:tcW w:w="556" w:type="dxa"/>
            <w:shd w:val="clear" w:color="auto" w:fill="D9E2F3"/>
            <w:vAlign w:val="center"/>
            <w:hideMark/>
          </w:tcPr>
          <w:p w14:paraId="00C7378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Α/Α</w:t>
            </w:r>
          </w:p>
        </w:tc>
        <w:tc>
          <w:tcPr>
            <w:tcW w:w="5967" w:type="dxa"/>
            <w:shd w:val="clear" w:color="auto" w:fill="D9E2F3"/>
            <w:vAlign w:val="center"/>
            <w:hideMark/>
          </w:tcPr>
          <w:p w14:paraId="75A9C02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256" w:type="dxa"/>
            <w:shd w:val="clear" w:color="auto" w:fill="D9E2F3"/>
            <w:vAlign w:val="center"/>
            <w:hideMark/>
          </w:tcPr>
          <w:p w14:paraId="0C3DAC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578" w:type="dxa"/>
            <w:shd w:val="clear" w:color="auto" w:fill="D9E2F3"/>
            <w:vAlign w:val="center"/>
          </w:tcPr>
          <w:p w14:paraId="350ACF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728" w:type="dxa"/>
            <w:shd w:val="clear" w:color="auto" w:fill="D9E2F3"/>
            <w:vAlign w:val="center"/>
          </w:tcPr>
          <w:p w14:paraId="7ABB6F5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0B85E5C6" w14:textId="77777777" w:rsidTr="00647898">
        <w:trPr>
          <w:trHeight w:val="605"/>
        </w:trPr>
        <w:tc>
          <w:tcPr>
            <w:tcW w:w="556" w:type="dxa"/>
            <w:shd w:val="clear" w:color="auto" w:fill="auto"/>
            <w:vAlign w:val="center"/>
            <w:hideMark/>
          </w:tcPr>
          <w:p w14:paraId="6FF4CC1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7" w:type="dxa"/>
            <w:shd w:val="clear" w:color="auto" w:fill="auto"/>
            <w:vAlign w:val="center"/>
            <w:hideMark/>
          </w:tcPr>
          <w:p w14:paraId="1D45FFA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Φυγοκεντρικός διαχωριστής</w:t>
            </w:r>
          </w:p>
        </w:tc>
        <w:tc>
          <w:tcPr>
            <w:tcW w:w="1256" w:type="dxa"/>
            <w:shd w:val="clear" w:color="auto" w:fill="auto"/>
            <w:vAlign w:val="center"/>
            <w:hideMark/>
          </w:tcPr>
          <w:p w14:paraId="216E2C3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578" w:type="dxa"/>
          </w:tcPr>
          <w:p w14:paraId="1AA440A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2A5149B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442BDAA" w14:textId="77777777" w:rsidTr="00647898">
        <w:trPr>
          <w:trHeight w:val="487"/>
        </w:trPr>
        <w:tc>
          <w:tcPr>
            <w:tcW w:w="11085" w:type="dxa"/>
            <w:gridSpan w:val="5"/>
            <w:shd w:val="clear" w:color="auto" w:fill="FBE4D5"/>
          </w:tcPr>
          <w:p w14:paraId="2ACC8CC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 ΒΑΣΙΚΗ ΜΟΝΑΔΑ</w:t>
            </w:r>
          </w:p>
        </w:tc>
      </w:tr>
      <w:tr w:rsidR="000A673C" w:rsidRPr="000A673C" w14:paraId="2D463F89" w14:textId="77777777" w:rsidTr="00647898">
        <w:trPr>
          <w:trHeight w:val="605"/>
        </w:trPr>
        <w:tc>
          <w:tcPr>
            <w:tcW w:w="556" w:type="dxa"/>
            <w:shd w:val="clear" w:color="auto" w:fill="auto"/>
            <w:vAlign w:val="center"/>
          </w:tcPr>
          <w:p w14:paraId="0F72DBC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7" w:type="dxa"/>
            <w:shd w:val="clear" w:color="auto" w:fill="auto"/>
            <w:vAlign w:val="center"/>
          </w:tcPr>
          <w:p w14:paraId="446643E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δέχεται αιωρούμενες κεφαλές (</w:t>
            </w:r>
            <w:r w:rsidRPr="000A673C">
              <w:rPr>
                <w:rFonts w:ascii="Calibri" w:hAnsi="Calibri" w:cs="Calibri"/>
                <w:sz w:val="22"/>
                <w:szCs w:val="24"/>
                <w:lang w:val="en-GB"/>
              </w:rPr>
              <w:t>swing</w:t>
            </w:r>
            <w:r w:rsidRPr="000A673C">
              <w:rPr>
                <w:rFonts w:ascii="Calibri" w:hAnsi="Calibri" w:cs="Calibri"/>
                <w:sz w:val="22"/>
                <w:szCs w:val="24"/>
              </w:rPr>
              <w:t>-</w:t>
            </w:r>
            <w:r w:rsidRPr="000A673C">
              <w:rPr>
                <w:rFonts w:ascii="Calibri" w:hAnsi="Calibri" w:cs="Calibri"/>
                <w:sz w:val="22"/>
                <w:szCs w:val="24"/>
                <w:lang w:val="en-GB"/>
              </w:rPr>
              <w:t>out</w:t>
            </w:r>
            <w:r w:rsidRPr="000A673C">
              <w:rPr>
                <w:rFonts w:ascii="Calibri" w:hAnsi="Calibri" w:cs="Calibri"/>
                <w:sz w:val="22"/>
                <w:szCs w:val="24"/>
              </w:rPr>
              <w:t xml:space="preserve"> </w:t>
            </w:r>
            <w:r w:rsidRPr="000A673C">
              <w:rPr>
                <w:rFonts w:ascii="Calibri" w:hAnsi="Calibri" w:cs="Calibri"/>
                <w:sz w:val="22"/>
                <w:szCs w:val="24"/>
                <w:lang w:val="en-GB"/>
              </w:rPr>
              <w:t>rotors</w:t>
            </w:r>
            <w:r w:rsidRPr="000A673C">
              <w:rPr>
                <w:rFonts w:ascii="Calibri" w:hAnsi="Calibri" w:cs="Calibri"/>
                <w:sz w:val="22"/>
                <w:szCs w:val="24"/>
              </w:rPr>
              <w:t>) και σταθερές με γωνία κεφαλές (</w:t>
            </w:r>
            <w:r w:rsidRPr="000A673C">
              <w:rPr>
                <w:rFonts w:ascii="Calibri" w:hAnsi="Calibri" w:cs="Calibri"/>
                <w:sz w:val="22"/>
                <w:szCs w:val="24"/>
                <w:lang w:val="en-US"/>
              </w:rPr>
              <w:t>angle</w:t>
            </w:r>
            <w:r w:rsidRPr="000A673C">
              <w:rPr>
                <w:rFonts w:ascii="Calibri" w:hAnsi="Calibri" w:cs="Calibri"/>
                <w:sz w:val="22"/>
                <w:szCs w:val="24"/>
              </w:rPr>
              <w:t xml:space="preserve"> </w:t>
            </w:r>
            <w:r w:rsidRPr="000A673C">
              <w:rPr>
                <w:rFonts w:ascii="Calibri" w:hAnsi="Calibri" w:cs="Calibri"/>
                <w:sz w:val="22"/>
                <w:szCs w:val="24"/>
                <w:lang w:val="en-US"/>
              </w:rPr>
              <w:t>rotors</w:t>
            </w:r>
            <w:r w:rsidRPr="000A673C">
              <w:rPr>
                <w:rFonts w:ascii="Calibri" w:hAnsi="Calibri" w:cs="Calibri"/>
                <w:sz w:val="22"/>
                <w:szCs w:val="24"/>
              </w:rPr>
              <w:t>).</w:t>
            </w:r>
          </w:p>
          <w:p w14:paraId="2247A9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256" w:type="dxa"/>
            <w:shd w:val="clear" w:color="auto" w:fill="auto"/>
            <w:vAlign w:val="center"/>
          </w:tcPr>
          <w:p w14:paraId="324D79C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61459AF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4657B1A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3267F97" w14:textId="77777777" w:rsidTr="00647898">
        <w:trPr>
          <w:trHeight w:val="605"/>
        </w:trPr>
        <w:tc>
          <w:tcPr>
            <w:tcW w:w="556" w:type="dxa"/>
            <w:shd w:val="clear" w:color="auto" w:fill="auto"/>
            <w:vAlign w:val="center"/>
          </w:tcPr>
          <w:p w14:paraId="7B0040A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5967" w:type="dxa"/>
            <w:shd w:val="clear" w:color="auto" w:fill="auto"/>
            <w:vAlign w:val="center"/>
          </w:tcPr>
          <w:p w14:paraId="53BC8D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υπάρχουν 2 κεφαλές με σταθερή γωνία, μία με γωνία 60</w:t>
            </w:r>
            <w:r w:rsidRPr="000A673C">
              <w:rPr>
                <w:rFonts w:ascii="Calibri" w:hAnsi="Calibri" w:cs="Calibri"/>
                <w:sz w:val="22"/>
                <w:szCs w:val="24"/>
              </w:rPr>
              <w:sym w:font="Symbol" w:char="F0B0"/>
            </w:r>
            <w:r w:rsidRPr="000A673C">
              <w:rPr>
                <w:rFonts w:ascii="Calibri" w:hAnsi="Calibri" w:cs="Calibri"/>
                <w:sz w:val="22"/>
                <w:szCs w:val="24"/>
              </w:rPr>
              <w:t xml:space="preserve"> έξι (6) θέσεων για σωλήνες </w:t>
            </w:r>
            <w:proofErr w:type="spellStart"/>
            <w:r w:rsidRPr="000A673C">
              <w:rPr>
                <w:rFonts w:ascii="Calibri" w:hAnsi="Calibri" w:cs="Calibri"/>
                <w:sz w:val="22"/>
                <w:szCs w:val="24"/>
              </w:rPr>
              <w:t>φυγοκέντρισης</w:t>
            </w:r>
            <w:proofErr w:type="spellEnd"/>
            <w:r w:rsidRPr="000A673C">
              <w:rPr>
                <w:rFonts w:ascii="Calibri" w:hAnsi="Calibri" w:cs="Calibri"/>
                <w:sz w:val="22"/>
                <w:szCs w:val="24"/>
              </w:rPr>
              <w:t xml:space="preserve"> των 50 </w:t>
            </w:r>
            <w:r w:rsidRPr="000A673C">
              <w:rPr>
                <w:rFonts w:ascii="Calibri" w:hAnsi="Calibri" w:cs="Calibri"/>
                <w:sz w:val="22"/>
                <w:szCs w:val="24"/>
                <w:lang w:val="en-GB"/>
              </w:rPr>
              <w:t>ml</w:t>
            </w:r>
            <w:r w:rsidRPr="000A673C">
              <w:rPr>
                <w:rFonts w:ascii="Calibri" w:hAnsi="Calibri" w:cs="Calibri"/>
                <w:sz w:val="22"/>
                <w:szCs w:val="24"/>
              </w:rPr>
              <w:t xml:space="preserve"> και μία με γωνία 10</w:t>
            </w:r>
            <w:r w:rsidRPr="000A673C">
              <w:rPr>
                <w:rFonts w:ascii="Calibri" w:hAnsi="Calibri" w:cs="Calibri"/>
                <w:sz w:val="22"/>
                <w:szCs w:val="24"/>
              </w:rPr>
              <w:sym w:font="Symbol" w:char="F0B0"/>
            </w:r>
            <w:r w:rsidRPr="000A673C">
              <w:rPr>
                <w:rFonts w:ascii="Calibri" w:hAnsi="Calibri" w:cs="Calibri"/>
                <w:sz w:val="22"/>
                <w:szCs w:val="24"/>
              </w:rPr>
              <w:t xml:space="preserve"> για σωλήνες </w:t>
            </w:r>
            <w:proofErr w:type="spellStart"/>
            <w:r w:rsidRPr="000A673C">
              <w:rPr>
                <w:rFonts w:ascii="Calibri" w:hAnsi="Calibri" w:cs="Calibri"/>
                <w:sz w:val="22"/>
                <w:szCs w:val="24"/>
              </w:rPr>
              <w:t>φυγοκέντρισης</w:t>
            </w:r>
            <w:proofErr w:type="spellEnd"/>
            <w:r w:rsidRPr="000A673C">
              <w:rPr>
                <w:rFonts w:ascii="Calibri" w:hAnsi="Calibri" w:cs="Calibri"/>
                <w:sz w:val="22"/>
                <w:szCs w:val="24"/>
              </w:rPr>
              <w:t xml:space="preserve"> των 10 </w:t>
            </w:r>
            <w:r w:rsidRPr="000A673C">
              <w:rPr>
                <w:rFonts w:ascii="Calibri" w:hAnsi="Calibri" w:cs="Calibri"/>
                <w:sz w:val="22"/>
                <w:szCs w:val="24"/>
                <w:lang w:val="en-GB"/>
              </w:rPr>
              <w:t>ml</w:t>
            </w:r>
            <w:r w:rsidRPr="000A673C">
              <w:rPr>
                <w:rFonts w:ascii="Calibri" w:hAnsi="Calibri" w:cs="Calibri"/>
                <w:sz w:val="22"/>
                <w:szCs w:val="24"/>
              </w:rPr>
              <w:t>.</w:t>
            </w:r>
          </w:p>
        </w:tc>
        <w:tc>
          <w:tcPr>
            <w:tcW w:w="1256" w:type="dxa"/>
            <w:shd w:val="clear" w:color="auto" w:fill="auto"/>
            <w:vAlign w:val="center"/>
          </w:tcPr>
          <w:p w14:paraId="0381AB3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2092B7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7A0E96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DC74890" w14:textId="77777777" w:rsidTr="00647898">
        <w:trPr>
          <w:trHeight w:val="605"/>
        </w:trPr>
        <w:tc>
          <w:tcPr>
            <w:tcW w:w="556" w:type="dxa"/>
            <w:shd w:val="clear" w:color="auto" w:fill="auto"/>
            <w:vAlign w:val="center"/>
          </w:tcPr>
          <w:p w14:paraId="66F98AA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5967" w:type="dxa"/>
            <w:shd w:val="clear" w:color="auto" w:fill="auto"/>
            <w:vAlign w:val="center"/>
          </w:tcPr>
          <w:p w14:paraId="0E49683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Η αιωρούμενη κεφαλή (</w:t>
            </w:r>
            <w:r w:rsidRPr="000A673C">
              <w:rPr>
                <w:rFonts w:ascii="Calibri" w:hAnsi="Calibri" w:cs="Calibri"/>
                <w:sz w:val="22"/>
                <w:szCs w:val="24"/>
                <w:lang w:val="en-GB"/>
              </w:rPr>
              <w:t>swing</w:t>
            </w:r>
            <w:r w:rsidRPr="000A673C">
              <w:rPr>
                <w:rFonts w:ascii="Calibri" w:hAnsi="Calibri" w:cs="Calibri"/>
                <w:sz w:val="22"/>
                <w:szCs w:val="24"/>
              </w:rPr>
              <w:t>-</w:t>
            </w:r>
            <w:r w:rsidRPr="000A673C">
              <w:rPr>
                <w:rFonts w:ascii="Calibri" w:hAnsi="Calibri" w:cs="Calibri"/>
                <w:sz w:val="22"/>
                <w:szCs w:val="24"/>
                <w:lang w:val="en-GB"/>
              </w:rPr>
              <w:t>out</w:t>
            </w:r>
            <w:r w:rsidRPr="000A673C">
              <w:rPr>
                <w:rFonts w:ascii="Calibri" w:hAnsi="Calibri" w:cs="Calibri"/>
                <w:sz w:val="22"/>
                <w:szCs w:val="24"/>
              </w:rPr>
              <w:t xml:space="preserve"> </w:t>
            </w:r>
            <w:r w:rsidRPr="000A673C">
              <w:rPr>
                <w:rFonts w:ascii="Calibri" w:hAnsi="Calibri" w:cs="Calibri"/>
                <w:sz w:val="22"/>
                <w:szCs w:val="24"/>
                <w:lang w:val="en-GB"/>
              </w:rPr>
              <w:t>rotor</w:t>
            </w:r>
            <w:r w:rsidRPr="000A673C">
              <w:rPr>
                <w:rFonts w:ascii="Calibri" w:hAnsi="Calibri" w:cs="Calibri"/>
                <w:sz w:val="22"/>
                <w:szCs w:val="24"/>
              </w:rPr>
              <w:t xml:space="preserve">) να δέχεται τέσσερα (4) δοχεία χωρητικότητας τουλάχιστον 250 </w:t>
            </w:r>
            <w:r w:rsidRPr="000A673C">
              <w:rPr>
                <w:rFonts w:ascii="Calibri" w:hAnsi="Calibri" w:cs="Calibri"/>
                <w:sz w:val="22"/>
                <w:szCs w:val="24"/>
                <w:lang w:val="en-GB"/>
              </w:rPr>
              <w:t>ml</w:t>
            </w:r>
            <w:r w:rsidRPr="000A673C">
              <w:rPr>
                <w:rFonts w:ascii="Calibri" w:hAnsi="Calibri" w:cs="Calibri"/>
                <w:sz w:val="22"/>
                <w:szCs w:val="24"/>
              </w:rPr>
              <w:t xml:space="preserve">. </w:t>
            </w:r>
          </w:p>
        </w:tc>
        <w:tc>
          <w:tcPr>
            <w:tcW w:w="1256" w:type="dxa"/>
            <w:shd w:val="clear" w:color="auto" w:fill="auto"/>
            <w:vAlign w:val="center"/>
          </w:tcPr>
          <w:p w14:paraId="312EB76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683ECC9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4C3AFB4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B6179F8" w14:textId="77777777" w:rsidTr="00647898">
        <w:trPr>
          <w:trHeight w:val="605"/>
        </w:trPr>
        <w:tc>
          <w:tcPr>
            <w:tcW w:w="556" w:type="dxa"/>
            <w:shd w:val="clear" w:color="auto" w:fill="auto"/>
            <w:vAlign w:val="center"/>
          </w:tcPr>
          <w:p w14:paraId="313767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5967" w:type="dxa"/>
            <w:shd w:val="clear" w:color="auto" w:fill="auto"/>
            <w:vAlign w:val="center"/>
          </w:tcPr>
          <w:p w14:paraId="3586788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Να έχει ταχύτητα περιστροφής με αιωρούμενη κεφαλή τουλάχιστον 4000 στροφές ανά λεπτό (</w:t>
            </w:r>
            <w:r w:rsidRPr="000A673C">
              <w:rPr>
                <w:rFonts w:ascii="Calibri" w:hAnsi="Calibri" w:cs="Calibri"/>
                <w:sz w:val="22"/>
                <w:szCs w:val="24"/>
                <w:lang w:val="en-GB"/>
              </w:rPr>
              <w:t>rpm</w:t>
            </w:r>
            <w:r w:rsidRPr="000A673C">
              <w:rPr>
                <w:rFonts w:ascii="Calibri" w:hAnsi="Calibri" w:cs="Calibri"/>
                <w:sz w:val="22"/>
                <w:szCs w:val="24"/>
              </w:rPr>
              <w:t xml:space="preserve">) (3082 </w:t>
            </w:r>
            <w:r w:rsidRPr="000A673C">
              <w:rPr>
                <w:rFonts w:ascii="Calibri" w:hAnsi="Calibri" w:cs="Calibri"/>
                <w:sz w:val="22"/>
                <w:szCs w:val="24"/>
                <w:lang w:val="en-GB"/>
              </w:rPr>
              <w:t>x</w:t>
            </w:r>
            <w:r w:rsidRPr="000A673C">
              <w:rPr>
                <w:rFonts w:ascii="Calibri" w:hAnsi="Calibri" w:cs="Calibri"/>
                <w:sz w:val="22"/>
                <w:szCs w:val="24"/>
              </w:rPr>
              <w:t xml:space="preserve"> g), ταχύτητα περιστροφής με κεφαλή με σταθερή γωνία 60</w:t>
            </w:r>
            <w:r w:rsidRPr="000A673C">
              <w:rPr>
                <w:rFonts w:ascii="Calibri" w:hAnsi="Calibri" w:cs="Calibri"/>
                <w:sz w:val="22"/>
                <w:szCs w:val="24"/>
              </w:rPr>
              <w:sym w:font="Symbol" w:char="F0B0"/>
            </w:r>
            <w:r w:rsidRPr="000A673C">
              <w:rPr>
                <w:rFonts w:ascii="Calibri" w:hAnsi="Calibri" w:cs="Calibri"/>
                <w:sz w:val="22"/>
                <w:szCs w:val="24"/>
              </w:rPr>
              <w:t xml:space="preserve"> τουλάχιστον 9000 στροφές ανά λεπτό (</w:t>
            </w:r>
            <w:r w:rsidRPr="000A673C">
              <w:rPr>
                <w:rFonts w:ascii="Calibri" w:hAnsi="Calibri" w:cs="Calibri"/>
                <w:sz w:val="22"/>
                <w:szCs w:val="24"/>
                <w:lang w:val="en-GB"/>
              </w:rPr>
              <w:t>rpm</w:t>
            </w:r>
            <w:r w:rsidRPr="000A673C">
              <w:rPr>
                <w:rFonts w:ascii="Calibri" w:hAnsi="Calibri" w:cs="Calibri"/>
                <w:sz w:val="22"/>
                <w:szCs w:val="24"/>
              </w:rPr>
              <w:t xml:space="preserve">) (8965 </w:t>
            </w:r>
            <w:r w:rsidRPr="000A673C">
              <w:rPr>
                <w:rFonts w:ascii="Calibri" w:hAnsi="Calibri" w:cs="Calibri"/>
                <w:sz w:val="22"/>
                <w:szCs w:val="24"/>
                <w:lang w:val="en-GB"/>
              </w:rPr>
              <w:t>x</w:t>
            </w:r>
            <w:r w:rsidRPr="000A673C">
              <w:rPr>
                <w:rFonts w:ascii="Calibri" w:hAnsi="Calibri" w:cs="Calibri"/>
                <w:sz w:val="22"/>
                <w:szCs w:val="24"/>
              </w:rPr>
              <w:t xml:space="preserve"> g) και με σταθερή γωνία 10</w:t>
            </w:r>
            <w:r w:rsidRPr="000A673C">
              <w:rPr>
                <w:rFonts w:ascii="Calibri" w:hAnsi="Calibri" w:cs="Calibri"/>
                <w:sz w:val="22"/>
                <w:szCs w:val="24"/>
              </w:rPr>
              <w:sym w:font="Symbol" w:char="F0B0"/>
            </w:r>
            <w:r w:rsidRPr="000A673C">
              <w:rPr>
                <w:rFonts w:ascii="Calibri" w:hAnsi="Calibri" w:cs="Calibri"/>
                <w:sz w:val="22"/>
                <w:szCs w:val="24"/>
              </w:rPr>
              <w:t xml:space="preserve"> τουλάχιστον 12000 στροφές ανά λεπτό (</w:t>
            </w:r>
            <w:r w:rsidRPr="000A673C">
              <w:rPr>
                <w:rFonts w:ascii="Calibri" w:hAnsi="Calibri" w:cs="Calibri"/>
                <w:sz w:val="22"/>
                <w:szCs w:val="24"/>
                <w:lang w:val="en-GB"/>
              </w:rPr>
              <w:t>rpm</w:t>
            </w:r>
            <w:r w:rsidRPr="000A673C">
              <w:rPr>
                <w:rFonts w:ascii="Calibri" w:hAnsi="Calibri" w:cs="Calibri"/>
                <w:sz w:val="22"/>
                <w:szCs w:val="24"/>
              </w:rPr>
              <w:t xml:space="preserve">) (14167 </w:t>
            </w:r>
            <w:r w:rsidRPr="000A673C">
              <w:rPr>
                <w:rFonts w:ascii="Calibri" w:hAnsi="Calibri" w:cs="Calibri"/>
                <w:sz w:val="22"/>
                <w:szCs w:val="24"/>
                <w:lang w:val="en-GB"/>
              </w:rPr>
              <w:t>x</w:t>
            </w:r>
            <w:r w:rsidRPr="000A673C">
              <w:rPr>
                <w:rFonts w:ascii="Calibri" w:hAnsi="Calibri" w:cs="Calibri"/>
                <w:sz w:val="22"/>
                <w:szCs w:val="24"/>
              </w:rPr>
              <w:t xml:space="preserve"> g).</w:t>
            </w:r>
          </w:p>
          <w:p w14:paraId="02CB20B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256" w:type="dxa"/>
            <w:shd w:val="clear" w:color="auto" w:fill="auto"/>
            <w:vAlign w:val="center"/>
          </w:tcPr>
          <w:p w14:paraId="45B323D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04729F4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C559C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7F2B36C" w14:textId="77777777" w:rsidTr="00647898">
        <w:trPr>
          <w:trHeight w:val="605"/>
        </w:trPr>
        <w:tc>
          <w:tcPr>
            <w:tcW w:w="556" w:type="dxa"/>
            <w:shd w:val="clear" w:color="auto" w:fill="auto"/>
            <w:vAlign w:val="center"/>
          </w:tcPr>
          <w:p w14:paraId="2591040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5</w:t>
            </w:r>
          </w:p>
        </w:tc>
        <w:tc>
          <w:tcPr>
            <w:tcW w:w="5967" w:type="dxa"/>
            <w:shd w:val="clear" w:color="auto" w:fill="auto"/>
            <w:vAlign w:val="center"/>
          </w:tcPr>
          <w:p w14:paraId="4754275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r w:rsidRPr="000A673C">
              <w:rPr>
                <w:rFonts w:ascii="Calibri" w:hAnsi="Calibri" w:cs="Calibri"/>
                <w:sz w:val="22"/>
                <w:szCs w:val="24"/>
              </w:rPr>
              <w:t xml:space="preserve">Να έχει δυνατότητα </w:t>
            </w:r>
            <w:proofErr w:type="spellStart"/>
            <w:r w:rsidRPr="000A673C">
              <w:rPr>
                <w:rFonts w:ascii="Calibri" w:hAnsi="Calibri" w:cs="Calibri"/>
                <w:sz w:val="22"/>
                <w:szCs w:val="24"/>
              </w:rPr>
              <w:t>φυγοκέντρισης</w:t>
            </w:r>
            <w:proofErr w:type="spellEnd"/>
            <w:r w:rsidRPr="000A673C">
              <w:rPr>
                <w:rFonts w:ascii="Calibri" w:hAnsi="Calibri" w:cs="Calibri"/>
                <w:sz w:val="22"/>
                <w:szCs w:val="24"/>
              </w:rPr>
              <w:t xml:space="preserve"> με ρυθμιζόμενη θερμοκρασία από τουλάχιστον -8</w:t>
            </w:r>
            <w:r w:rsidRPr="000A673C">
              <w:rPr>
                <w:rFonts w:ascii="Calibri" w:hAnsi="Calibri" w:cs="Calibri"/>
                <w:sz w:val="22"/>
                <w:szCs w:val="24"/>
              </w:rPr>
              <w:sym w:font="Symbol" w:char="F0B0"/>
            </w:r>
            <w:r w:rsidRPr="000A673C">
              <w:rPr>
                <w:rFonts w:ascii="Calibri" w:hAnsi="Calibri" w:cs="Calibri"/>
                <w:sz w:val="22"/>
                <w:szCs w:val="24"/>
                <w:lang w:val="en-GB"/>
              </w:rPr>
              <w:t>C</w:t>
            </w:r>
            <w:r w:rsidRPr="000A673C">
              <w:rPr>
                <w:rFonts w:ascii="Calibri" w:hAnsi="Calibri" w:cs="Calibri"/>
                <w:sz w:val="22"/>
                <w:szCs w:val="24"/>
              </w:rPr>
              <w:t xml:space="preserve"> έως +35</w:t>
            </w:r>
            <w:r w:rsidRPr="000A673C">
              <w:rPr>
                <w:rFonts w:ascii="Calibri" w:hAnsi="Calibri" w:cs="Calibri"/>
                <w:sz w:val="22"/>
                <w:szCs w:val="24"/>
              </w:rPr>
              <w:sym w:font="Symbol" w:char="F0B0"/>
            </w:r>
            <w:r w:rsidRPr="000A673C">
              <w:rPr>
                <w:rFonts w:ascii="Calibri" w:hAnsi="Calibri" w:cs="Calibri"/>
                <w:sz w:val="22"/>
                <w:szCs w:val="24"/>
                <w:lang w:val="en-GB"/>
              </w:rPr>
              <w:t>C</w:t>
            </w:r>
            <w:r w:rsidRPr="000A673C">
              <w:rPr>
                <w:rFonts w:ascii="Calibri" w:hAnsi="Calibri" w:cs="Calibri"/>
                <w:sz w:val="22"/>
                <w:szCs w:val="24"/>
              </w:rPr>
              <w:t>.</w:t>
            </w:r>
          </w:p>
        </w:tc>
        <w:tc>
          <w:tcPr>
            <w:tcW w:w="1256" w:type="dxa"/>
            <w:shd w:val="clear" w:color="auto" w:fill="auto"/>
            <w:vAlign w:val="center"/>
          </w:tcPr>
          <w:p w14:paraId="0276AB5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1D982E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7234356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DAA2EF0" w14:textId="77777777" w:rsidTr="00647898">
        <w:trPr>
          <w:trHeight w:val="375"/>
        </w:trPr>
        <w:tc>
          <w:tcPr>
            <w:tcW w:w="11085" w:type="dxa"/>
            <w:gridSpan w:val="5"/>
            <w:shd w:val="clear" w:color="auto" w:fill="FBE4D5"/>
          </w:tcPr>
          <w:p w14:paraId="14DA16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Β. EΠΙΠΛΕΟΝ ΑΠΑΙΤΗΣΕΙΣ</w:t>
            </w:r>
          </w:p>
        </w:tc>
      </w:tr>
      <w:tr w:rsidR="000A673C" w:rsidRPr="000A673C" w14:paraId="52CC270C" w14:textId="77777777" w:rsidTr="00647898">
        <w:trPr>
          <w:trHeight w:val="605"/>
        </w:trPr>
        <w:tc>
          <w:tcPr>
            <w:tcW w:w="556" w:type="dxa"/>
            <w:shd w:val="clear" w:color="auto" w:fill="auto"/>
            <w:vAlign w:val="center"/>
          </w:tcPr>
          <w:p w14:paraId="54D76CF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7" w:type="dxa"/>
            <w:shd w:val="clear" w:color="auto" w:fill="auto"/>
            <w:vAlign w:val="center"/>
          </w:tcPr>
          <w:p w14:paraId="677B963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To</w:t>
            </w:r>
            <w:proofErr w:type="spellEnd"/>
            <w:r w:rsidRPr="000A673C">
              <w:rPr>
                <w:rFonts w:ascii="Calibri" w:eastAsia="SimSun" w:hAnsi="Calibri" w:cs="Calibri"/>
                <w:sz w:val="22"/>
                <w:szCs w:val="24"/>
                <w:lang w:eastAsia="el-GR"/>
              </w:rPr>
              <w:t xml:space="preserve"> σύστημα να είναι πρόσφατης τεχνολογίας και να μην έχει σταματήσει η παραγωγή του.</w:t>
            </w:r>
          </w:p>
        </w:tc>
        <w:tc>
          <w:tcPr>
            <w:tcW w:w="1256" w:type="dxa"/>
            <w:shd w:val="clear" w:color="auto" w:fill="auto"/>
            <w:vAlign w:val="center"/>
          </w:tcPr>
          <w:p w14:paraId="0B3ECA6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02E850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2558980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D17D878" w14:textId="77777777" w:rsidTr="00647898">
        <w:trPr>
          <w:trHeight w:val="605"/>
        </w:trPr>
        <w:tc>
          <w:tcPr>
            <w:tcW w:w="556" w:type="dxa"/>
            <w:shd w:val="clear" w:color="auto" w:fill="auto"/>
            <w:vAlign w:val="center"/>
          </w:tcPr>
          <w:p w14:paraId="7D02C92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5967" w:type="dxa"/>
            <w:shd w:val="clear" w:color="auto" w:fill="auto"/>
            <w:vAlign w:val="center"/>
          </w:tcPr>
          <w:p w14:paraId="6EECD10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lang w:eastAsia="el-GR"/>
              </w:rPr>
              <w:t>Οι ανωτέρω προδιαγραφές είναι υποχρεωτικές και πρέπει να καλύπτονται κατ’ ελάχιστο.</w:t>
            </w:r>
          </w:p>
        </w:tc>
        <w:tc>
          <w:tcPr>
            <w:tcW w:w="1256" w:type="dxa"/>
            <w:shd w:val="clear" w:color="auto" w:fill="auto"/>
            <w:vAlign w:val="center"/>
          </w:tcPr>
          <w:p w14:paraId="0E1C32B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val="en-GB" w:eastAsia="ar-SA"/>
              </w:rPr>
              <w:t>ΝΑΙ</w:t>
            </w:r>
          </w:p>
        </w:tc>
        <w:tc>
          <w:tcPr>
            <w:tcW w:w="1578" w:type="dxa"/>
          </w:tcPr>
          <w:p w14:paraId="6AD183D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02BBE39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C191BE1" w14:textId="77777777" w:rsidTr="00647898">
        <w:trPr>
          <w:trHeight w:val="605"/>
        </w:trPr>
        <w:tc>
          <w:tcPr>
            <w:tcW w:w="556" w:type="dxa"/>
            <w:shd w:val="clear" w:color="auto" w:fill="auto"/>
            <w:vAlign w:val="center"/>
          </w:tcPr>
          <w:p w14:paraId="16D87D0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5967" w:type="dxa"/>
            <w:shd w:val="clear" w:color="auto" w:fill="auto"/>
            <w:vAlign w:val="center"/>
          </w:tcPr>
          <w:p w14:paraId="0A40D1F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lang w:eastAsia="el-GR"/>
              </w:rPr>
              <w:t xml:space="preserve">Το όργανο να είναι καινούργιο και αμεταχείριστο και να προσφερθεί πλήρες και έτοιμο για λειτουργία. </w:t>
            </w:r>
            <w:r w:rsidRPr="000A673C">
              <w:rPr>
                <w:rFonts w:ascii="Calibri" w:eastAsia="SimSun" w:hAnsi="Calibri" w:cs="Calibri"/>
                <w:sz w:val="22"/>
                <w:szCs w:val="24"/>
                <w:lang w:eastAsia="el-GR"/>
              </w:rPr>
              <w:t xml:space="preserve"> </w:t>
            </w:r>
          </w:p>
        </w:tc>
        <w:tc>
          <w:tcPr>
            <w:tcW w:w="1256" w:type="dxa"/>
            <w:shd w:val="clear" w:color="auto" w:fill="auto"/>
            <w:vAlign w:val="center"/>
          </w:tcPr>
          <w:p w14:paraId="73C34CC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2664CDD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0439E52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548487E" w14:textId="77777777" w:rsidTr="00647898">
        <w:trPr>
          <w:trHeight w:val="605"/>
        </w:trPr>
        <w:tc>
          <w:tcPr>
            <w:tcW w:w="556" w:type="dxa"/>
            <w:shd w:val="clear" w:color="auto" w:fill="auto"/>
            <w:vAlign w:val="center"/>
          </w:tcPr>
          <w:p w14:paraId="2A4F533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5967" w:type="dxa"/>
            <w:shd w:val="clear" w:color="auto" w:fill="auto"/>
            <w:vAlign w:val="center"/>
          </w:tcPr>
          <w:p w14:paraId="4039367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Να παρέχεται εγγύηση καλής λειτουργίας τουλάχιστον ενός έτους για όλα τα τμήματα του οργάνου</w:t>
            </w:r>
          </w:p>
        </w:tc>
        <w:tc>
          <w:tcPr>
            <w:tcW w:w="1256" w:type="dxa"/>
            <w:shd w:val="clear" w:color="auto" w:fill="auto"/>
            <w:vAlign w:val="center"/>
          </w:tcPr>
          <w:p w14:paraId="6DEB04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r w:rsidRPr="000A673C">
              <w:rPr>
                <w:rFonts w:ascii="Calibri" w:hAnsi="Calibri" w:cs="Calibri"/>
                <w:sz w:val="22"/>
                <w:szCs w:val="24"/>
                <w:lang w:val="en-GB" w:eastAsia="ar-SA"/>
              </w:rPr>
              <w:t>ΝΑΙ</w:t>
            </w:r>
          </w:p>
        </w:tc>
        <w:tc>
          <w:tcPr>
            <w:tcW w:w="1578" w:type="dxa"/>
          </w:tcPr>
          <w:p w14:paraId="6C19FA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BA7F3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9229445" w14:textId="77777777" w:rsidTr="00647898">
        <w:trPr>
          <w:trHeight w:val="605"/>
        </w:trPr>
        <w:tc>
          <w:tcPr>
            <w:tcW w:w="556" w:type="dxa"/>
            <w:shd w:val="clear" w:color="auto" w:fill="auto"/>
            <w:vAlign w:val="center"/>
          </w:tcPr>
          <w:p w14:paraId="3111CED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5</w:t>
            </w:r>
          </w:p>
        </w:tc>
        <w:tc>
          <w:tcPr>
            <w:tcW w:w="5967" w:type="dxa"/>
            <w:shd w:val="clear" w:color="auto" w:fill="auto"/>
            <w:vAlign w:val="center"/>
          </w:tcPr>
          <w:p w14:paraId="1339938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256" w:type="dxa"/>
            <w:shd w:val="clear" w:color="auto" w:fill="auto"/>
            <w:vAlign w:val="center"/>
          </w:tcPr>
          <w:p w14:paraId="22DD986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2A2D8D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309A43A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2275329" w14:textId="77777777" w:rsidTr="00647898">
        <w:trPr>
          <w:trHeight w:val="605"/>
        </w:trPr>
        <w:tc>
          <w:tcPr>
            <w:tcW w:w="556" w:type="dxa"/>
            <w:shd w:val="clear" w:color="auto" w:fill="auto"/>
            <w:vAlign w:val="center"/>
          </w:tcPr>
          <w:p w14:paraId="2E9EE7C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6</w:t>
            </w:r>
          </w:p>
        </w:tc>
        <w:tc>
          <w:tcPr>
            <w:tcW w:w="5967" w:type="dxa"/>
            <w:shd w:val="clear" w:color="auto" w:fill="auto"/>
            <w:vAlign w:val="center"/>
          </w:tcPr>
          <w:p w14:paraId="212F309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 xml:space="preserve">Σε κάθε προσφορά να απαντώνται όλα τα επί μέρους σημεία των τεχνικών προδιαγραφών ξεχωριστά και οι απαντήσεις να </w:t>
            </w:r>
            <w:r w:rsidRPr="000A673C">
              <w:rPr>
                <w:rFonts w:ascii="Calibri" w:eastAsia="SimSun" w:hAnsi="Calibri" w:cs="Calibri"/>
                <w:sz w:val="22"/>
                <w:szCs w:val="24"/>
                <w:lang w:eastAsia="el-GR"/>
              </w:rPr>
              <w:lastRenderedPageBreak/>
              <w:t>τεκμηριώνονται από τα φυλλάδια ή άλλο επίσημο έγγραφο του κατασκευαστή.</w:t>
            </w:r>
          </w:p>
        </w:tc>
        <w:tc>
          <w:tcPr>
            <w:tcW w:w="1256" w:type="dxa"/>
            <w:shd w:val="clear" w:color="auto" w:fill="auto"/>
            <w:vAlign w:val="center"/>
          </w:tcPr>
          <w:p w14:paraId="2A67BC2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lastRenderedPageBreak/>
              <w:t>ΝΑΙ</w:t>
            </w:r>
          </w:p>
        </w:tc>
        <w:tc>
          <w:tcPr>
            <w:tcW w:w="1578" w:type="dxa"/>
          </w:tcPr>
          <w:p w14:paraId="68AA70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6DB05E8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F92DD45" w14:textId="77777777" w:rsidTr="00647898">
        <w:trPr>
          <w:trHeight w:val="605"/>
        </w:trPr>
        <w:tc>
          <w:tcPr>
            <w:tcW w:w="556" w:type="dxa"/>
            <w:shd w:val="clear" w:color="auto" w:fill="auto"/>
            <w:vAlign w:val="center"/>
          </w:tcPr>
          <w:p w14:paraId="59AE17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7</w:t>
            </w:r>
          </w:p>
        </w:tc>
        <w:tc>
          <w:tcPr>
            <w:tcW w:w="5967" w:type="dxa"/>
            <w:shd w:val="clear" w:color="auto" w:fill="auto"/>
            <w:vAlign w:val="center"/>
          </w:tcPr>
          <w:p w14:paraId="06D986C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To</w:t>
            </w:r>
            <w:proofErr w:type="spellEnd"/>
            <w:r w:rsidRPr="000A673C">
              <w:rPr>
                <w:rFonts w:ascii="Calibri" w:eastAsia="SimSun" w:hAnsi="Calibri" w:cs="Calibri"/>
                <w:sz w:val="22"/>
                <w:szCs w:val="24"/>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256" w:type="dxa"/>
            <w:shd w:val="clear" w:color="auto" w:fill="auto"/>
            <w:vAlign w:val="center"/>
          </w:tcPr>
          <w:p w14:paraId="6213DD9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2F2932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5A94F54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3D57309" w14:textId="77777777" w:rsidTr="00647898">
        <w:trPr>
          <w:trHeight w:val="605"/>
        </w:trPr>
        <w:tc>
          <w:tcPr>
            <w:tcW w:w="556" w:type="dxa"/>
            <w:shd w:val="clear" w:color="auto" w:fill="auto"/>
            <w:vAlign w:val="center"/>
          </w:tcPr>
          <w:p w14:paraId="603F5B2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5967" w:type="dxa"/>
            <w:shd w:val="clear" w:color="auto" w:fill="auto"/>
            <w:vAlign w:val="center"/>
          </w:tcPr>
          <w:p w14:paraId="7999FFF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Ο  προμηθευτής και κατασκευαστής θα πρέπει να είναι πιστοποιημένοι κατά ISO 9001. Ο προμηθευτής να διαθέτει δικό του τεχνικό.. Να κατατεθεί το πιστοποιητικό εκπαίδευσης.</w:t>
            </w:r>
          </w:p>
        </w:tc>
        <w:tc>
          <w:tcPr>
            <w:tcW w:w="1256" w:type="dxa"/>
            <w:shd w:val="clear" w:color="auto" w:fill="auto"/>
            <w:vAlign w:val="center"/>
          </w:tcPr>
          <w:p w14:paraId="23FDF4D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8" w:type="dxa"/>
          </w:tcPr>
          <w:p w14:paraId="60A76A1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119D1FB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7E7539A" w14:textId="77777777" w:rsidTr="00647898">
        <w:trPr>
          <w:trHeight w:val="605"/>
        </w:trPr>
        <w:tc>
          <w:tcPr>
            <w:tcW w:w="556" w:type="dxa"/>
            <w:shd w:val="clear" w:color="auto" w:fill="auto"/>
            <w:vAlign w:val="center"/>
          </w:tcPr>
          <w:p w14:paraId="3EAB00C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9</w:t>
            </w:r>
          </w:p>
        </w:tc>
        <w:tc>
          <w:tcPr>
            <w:tcW w:w="5967" w:type="dxa"/>
            <w:shd w:val="clear" w:color="auto" w:fill="auto"/>
            <w:vAlign w:val="center"/>
          </w:tcPr>
          <w:p w14:paraId="4149AA55"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256" w:type="dxa"/>
            <w:shd w:val="clear" w:color="auto" w:fill="auto"/>
            <w:vAlign w:val="center"/>
          </w:tcPr>
          <w:p w14:paraId="421869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eastAsia="ar-SA"/>
              </w:rPr>
              <w:t>ΝΑΙ</w:t>
            </w:r>
          </w:p>
        </w:tc>
        <w:tc>
          <w:tcPr>
            <w:tcW w:w="1578" w:type="dxa"/>
          </w:tcPr>
          <w:p w14:paraId="3D85E0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8" w:type="dxa"/>
            <w:vAlign w:val="center"/>
          </w:tcPr>
          <w:p w14:paraId="53F6A3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407F02B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03B5BB4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p>
    <w:p w14:paraId="6DDF4B2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 xml:space="preserve">ΤΜΗΜΑ 11 – </w:t>
      </w:r>
      <w:proofErr w:type="spellStart"/>
      <w:r w:rsidRPr="000A673C">
        <w:rPr>
          <w:rFonts w:ascii="Calibri" w:eastAsia="SimSun" w:hAnsi="Calibri" w:cs="Calibri"/>
          <w:b/>
          <w:bCs/>
          <w:sz w:val="22"/>
          <w:szCs w:val="24"/>
          <w:u w:val="single"/>
          <w:lang w:eastAsia="ar-SA"/>
        </w:rPr>
        <w:t>Αεριοχρωματογράφος</w:t>
      </w:r>
      <w:proofErr w:type="spellEnd"/>
      <w:r w:rsidRPr="000A673C">
        <w:rPr>
          <w:rFonts w:ascii="Calibri" w:hAnsi="Calibri" w:cs="Calibri"/>
          <w:b/>
          <w:bCs/>
          <w:sz w:val="22"/>
          <w:szCs w:val="24"/>
          <w:u w:val="single"/>
          <w:lang w:eastAsia="el-GR"/>
        </w:rPr>
        <w:t xml:space="preserve"> </w:t>
      </w:r>
      <w:r w:rsidRPr="000A673C">
        <w:rPr>
          <w:rFonts w:ascii="Calibri" w:eastAsia="SimSun" w:hAnsi="Calibri" w:cs="Calibri"/>
          <w:b/>
          <w:bCs/>
          <w:sz w:val="22"/>
          <w:szCs w:val="24"/>
          <w:u w:val="single"/>
          <w:lang w:eastAsia="ar-SA"/>
        </w:rPr>
        <w:t>για ανάλυση υγρών δειγμάτων,  ένα (1) τεμάχιο</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0A673C" w:rsidRPr="000A673C" w14:paraId="15B68ECE" w14:textId="77777777" w:rsidTr="00647898">
        <w:trPr>
          <w:trHeight w:val="645"/>
        </w:trPr>
        <w:tc>
          <w:tcPr>
            <w:tcW w:w="562" w:type="dxa"/>
            <w:shd w:val="clear" w:color="auto" w:fill="D9E2F3"/>
            <w:vAlign w:val="center"/>
            <w:hideMark/>
          </w:tcPr>
          <w:p w14:paraId="2A53946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Α/Α</w:t>
            </w:r>
          </w:p>
        </w:tc>
        <w:tc>
          <w:tcPr>
            <w:tcW w:w="6026" w:type="dxa"/>
            <w:gridSpan w:val="2"/>
            <w:shd w:val="clear" w:color="auto" w:fill="D9E2F3"/>
            <w:vAlign w:val="center"/>
            <w:hideMark/>
          </w:tcPr>
          <w:p w14:paraId="6371F15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325" w:type="dxa"/>
            <w:shd w:val="clear" w:color="auto" w:fill="D9E2F3"/>
            <w:vAlign w:val="center"/>
            <w:hideMark/>
          </w:tcPr>
          <w:p w14:paraId="254464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438" w:type="dxa"/>
            <w:shd w:val="clear" w:color="auto" w:fill="D9E2F3"/>
            <w:vAlign w:val="center"/>
          </w:tcPr>
          <w:p w14:paraId="4BE2CAD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559" w:type="dxa"/>
            <w:shd w:val="clear" w:color="auto" w:fill="D9E2F3"/>
            <w:vAlign w:val="center"/>
          </w:tcPr>
          <w:p w14:paraId="568DB71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2155B79B" w14:textId="77777777" w:rsidTr="00647898">
        <w:trPr>
          <w:trHeight w:val="605"/>
        </w:trPr>
        <w:tc>
          <w:tcPr>
            <w:tcW w:w="562" w:type="dxa"/>
            <w:shd w:val="clear" w:color="auto" w:fill="auto"/>
            <w:vAlign w:val="center"/>
            <w:hideMark/>
          </w:tcPr>
          <w:p w14:paraId="1791425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6" w:type="dxa"/>
            <w:gridSpan w:val="2"/>
            <w:shd w:val="clear" w:color="auto" w:fill="auto"/>
            <w:vAlign w:val="center"/>
            <w:hideMark/>
          </w:tcPr>
          <w:p w14:paraId="3AA9C9D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Σύστημα αέριας χρωματογραφίας για ανάλυση υγρών δειγμάτων</w:t>
            </w:r>
          </w:p>
        </w:tc>
        <w:tc>
          <w:tcPr>
            <w:tcW w:w="1325" w:type="dxa"/>
            <w:shd w:val="clear" w:color="auto" w:fill="auto"/>
            <w:vAlign w:val="center"/>
            <w:hideMark/>
          </w:tcPr>
          <w:p w14:paraId="1EB1CB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438" w:type="dxa"/>
          </w:tcPr>
          <w:p w14:paraId="25E23B8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312550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25A8479" w14:textId="77777777" w:rsidTr="00647898">
        <w:trPr>
          <w:trHeight w:val="474"/>
        </w:trPr>
        <w:tc>
          <w:tcPr>
            <w:tcW w:w="1879" w:type="dxa"/>
            <w:gridSpan w:val="2"/>
            <w:shd w:val="clear" w:color="auto" w:fill="FBE4D5"/>
          </w:tcPr>
          <w:p w14:paraId="70716DB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9031" w:type="dxa"/>
            <w:gridSpan w:val="4"/>
            <w:shd w:val="clear" w:color="auto" w:fill="FBE4D5"/>
            <w:vAlign w:val="center"/>
          </w:tcPr>
          <w:p w14:paraId="4A8B702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ΧΑΡΑΚΤΗΡΙΣΤΙΚΑ</w:t>
            </w:r>
          </w:p>
        </w:tc>
      </w:tr>
      <w:tr w:rsidR="000A673C" w:rsidRPr="000A673C" w14:paraId="629B817D" w14:textId="77777777" w:rsidTr="00647898">
        <w:trPr>
          <w:trHeight w:val="605"/>
        </w:trPr>
        <w:tc>
          <w:tcPr>
            <w:tcW w:w="562" w:type="dxa"/>
            <w:shd w:val="clear" w:color="auto" w:fill="auto"/>
            <w:vAlign w:val="center"/>
          </w:tcPr>
          <w:p w14:paraId="4598FCE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92B402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Σύστημα αέριας χρωματογραφίας, αποτελούμενο από τις κατωτέρω επιμέρους μονάδες με τα εξής ελάχιστα τεχνικά χαρακτηριστικά</w:t>
            </w:r>
          </w:p>
        </w:tc>
        <w:tc>
          <w:tcPr>
            <w:tcW w:w="1325" w:type="dxa"/>
            <w:shd w:val="clear" w:color="auto" w:fill="auto"/>
            <w:vAlign w:val="center"/>
          </w:tcPr>
          <w:p w14:paraId="2B48D2E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3D01E1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21E61D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A0958F2" w14:textId="77777777" w:rsidTr="00647898">
        <w:trPr>
          <w:trHeight w:val="605"/>
        </w:trPr>
        <w:tc>
          <w:tcPr>
            <w:tcW w:w="562" w:type="dxa"/>
            <w:shd w:val="clear" w:color="auto" w:fill="auto"/>
            <w:vAlign w:val="center"/>
          </w:tcPr>
          <w:p w14:paraId="02C38E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33319B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κλίβανο με επαρκή χώρο για τουλάχιστον δύο στήλες, με προγραμματισμό θερμοκρασίας σε ≥ 10 στάδια ανόδου/καθόδου και εύρος λειτουργίας έως 450</w:t>
            </w:r>
            <w:proofErr w:type="spellStart"/>
            <w:r w:rsidRPr="000A673C">
              <w:rPr>
                <w:rFonts w:ascii="Calibri" w:hAnsi="Calibri" w:cs="Calibri"/>
                <w:sz w:val="22"/>
                <w:szCs w:val="24"/>
                <w:lang w:val="en-US" w:eastAsia="el-GR"/>
              </w:rPr>
              <w:t>oC</w:t>
            </w:r>
            <w:proofErr w:type="spellEnd"/>
          </w:p>
        </w:tc>
        <w:tc>
          <w:tcPr>
            <w:tcW w:w="1325" w:type="dxa"/>
            <w:shd w:val="clear" w:color="auto" w:fill="auto"/>
            <w:vAlign w:val="center"/>
          </w:tcPr>
          <w:p w14:paraId="7A6D42A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CA265E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D2CC83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470CFAE" w14:textId="77777777" w:rsidTr="00647898">
        <w:trPr>
          <w:trHeight w:val="605"/>
        </w:trPr>
        <w:tc>
          <w:tcPr>
            <w:tcW w:w="562" w:type="dxa"/>
            <w:shd w:val="clear" w:color="auto" w:fill="auto"/>
            <w:vAlign w:val="center"/>
          </w:tcPr>
          <w:p w14:paraId="23A5FE8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22246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US" w:eastAsia="el-GR"/>
              </w:rPr>
              <w:t>N</w:t>
            </w:r>
            <w:r w:rsidRPr="000A673C">
              <w:rPr>
                <w:rFonts w:ascii="Calibri" w:hAnsi="Calibri" w:cs="Calibri"/>
                <w:sz w:val="22"/>
                <w:szCs w:val="24"/>
                <w:lang w:eastAsia="el-GR"/>
              </w:rPr>
              <w:t xml:space="preserve">α διαθέτει ηλεκτρονικό </w:t>
            </w:r>
            <w:proofErr w:type="spellStart"/>
            <w:r w:rsidRPr="000A673C">
              <w:rPr>
                <w:rFonts w:ascii="Calibri" w:hAnsi="Calibri" w:cs="Calibri"/>
                <w:sz w:val="22"/>
                <w:szCs w:val="24"/>
                <w:lang w:eastAsia="el-GR"/>
              </w:rPr>
              <w:t>προγρα</w:t>
            </w:r>
            <w:proofErr w:type="spellEnd"/>
            <w:r w:rsidRPr="000A673C">
              <w:rPr>
                <w:rFonts w:ascii="Calibri" w:hAnsi="Calibri" w:cs="Calibri"/>
                <w:sz w:val="22"/>
                <w:szCs w:val="24"/>
                <w:lang w:eastAsia="el-GR"/>
              </w:rPr>
              <w:t>µµ</w:t>
            </w:r>
            <w:proofErr w:type="spellStart"/>
            <w:r w:rsidRPr="000A673C">
              <w:rPr>
                <w:rFonts w:ascii="Calibri" w:hAnsi="Calibri" w:cs="Calibri"/>
                <w:sz w:val="22"/>
                <w:szCs w:val="24"/>
                <w:lang w:eastAsia="el-GR"/>
              </w:rPr>
              <w:t>ατισµό</w:t>
            </w:r>
            <w:proofErr w:type="spellEnd"/>
            <w:r w:rsidRPr="000A673C">
              <w:rPr>
                <w:rFonts w:ascii="Calibri" w:hAnsi="Calibri" w:cs="Calibri"/>
                <w:sz w:val="22"/>
                <w:szCs w:val="24"/>
                <w:lang w:eastAsia="el-GR"/>
              </w:rPr>
              <w:t xml:space="preserve"> της πίεσης και της ροής του φέροντος αερίου µε λειτουργίες σταθερής ροής &amp; πίεσης, </w:t>
            </w:r>
            <w:proofErr w:type="spellStart"/>
            <w:r w:rsidRPr="000A673C">
              <w:rPr>
                <w:rFonts w:ascii="Calibri" w:hAnsi="Calibri" w:cs="Calibri"/>
                <w:sz w:val="22"/>
                <w:szCs w:val="24"/>
                <w:lang w:eastAsia="el-GR"/>
              </w:rPr>
              <w:t>προγρα</w:t>
            </w:r>
            <w:proofErr w:type="spellEnd"/>
            <w:r w:rsidRPr="000A673C">
              <w:rPr>
                <w:rFonts w:ascii="Calibri" w:hAnsi="Calibri" w:cs="Calibri"/>
                <w:sz w:val="22"/>
                <w:szCs w:val="24"/>
                <w:lang w:eastAsia="el-GR"/>
              </w:rPr>
              <w:t>µµ</w:t>
            </w:r>
            <w:proofErr w:type="spellStart"/>
            <w:r w:rsidRPr="000A673C">
              <w:rPr>
                <w:rFonts w:ascii="Calibri" w:hAnsi="Calibri" w:cs="Calibri"/>
                <w:sz w:val="22"/>
                <w:szCs w:val="24"/>
                <w:lang w:eastAsia="el-GR"/>
              </w:rPr>
              <w:t>ατιζόµενης</w:t>
            </w:r>
            <w:proofErr w:type="spellEnd"/>
            <w:r w:rsidRPr="000A673C">
              <w:rPr>
                <w:rFonts w:ascii="Calibri" w:hAnsi="Calibri" w:cs="Calibri"/>
                <w:sz w:val="22"/>
                <w:szCs w:val="24"/>
                <w:lang w:eastAsia="el-GR"/>
              </w:rPr>
              <w:t xml:space="preserve"> ροής, &amp; πίεσης σε τουλάχιστον 3 </w:t>
            </w:r>
            <w:proofErr w:type="spellStart"/>
            <w:r w:rsidRPr="000A673C">
              <w:rPr>
                <w:rFonts w:ascii="Calibri" w:hAnsi="Calibri" w:cs="Calibri"/>
                <w:sz w:val="22"/>
                <w:szCs w:val="24"/>
                <w:lang w:eastAsia="el-GR"/>
              </w:rPr>
              <w:t>βαθµίδες</w:t>
            </w:r>
            <w:proofErr w:type="spellEnd"/>
            <w:r w:rsidRPr="000A673C">
              <w:rPr>
                <w:rFonts w:ascii="Calibri" w:hAnsi="Calibri" w:cs="Calibri"/>
                <w:sz w:val="22"/>
                <w:szCs w:val="24"/>
                <w:lang w:eastAsia="el-GR"/>
              </w:rPr>
              <w:t xml:space="preserve"> ανόδου/ 4 στάδια. </w:t>
            </w:r>
            <w:proofErr w:type="spellStart"/>
            <w:r w:rsidRPr="000A673C">
              <w:rPr>
                <w:rFonts w:ascii="Calibri" w:hAnsi="Calibri" w:cs="Calibri"/>
                <w:sz w:val="22"/>
                <w:szCs w:val="24"/>
                <w:lang w:val="en-US" w:eastAsia="el-GR"/>
              </w:rPr>
              <w:t>Προγρ</w:t>
            </w:r>
            <w:proofErr w:type="spellEnd"/>
            <w:r w:rsidRPr="000A673C">
              <w:rPr>
                <w:rFonts w:ascii="Calibri" w:hAnsi="Calibri" w:cs="Calibri"/>
                <w:sz w:val="22"/>
                <w:szCs w:val="24"/>
                <w:lang w:val="en-US" w:eastAsia="el-GR"/>
              </w:rPr>
              <w:t xml:space="preserve">αµµατιζόµενος </w:t>
            </w:r>
            <w:proofErr w:type="spellStart"/>
            <w:r w:rsidRPr="000A673C">
              <w:rPr>
                <w:rFonts w:ascii="Calibri" w:hAnsi="Calibri" w:cs="Calibri"/>
                <w:sz w:val="22"/>
                <w:szCs w:val="24"/>
                <w:lang w:val="en-US" w:eastAsia="el-GR"/>
              </w:rPr>
              <w:t>ρυθµός</w:t>
            </w:r>
            <w:proofErr w:type="spellEnd"/>
            <w:r w:rsidRPr="000A673C">
              <w:rPr>
                <w:rFonts w:ascii="Calibri" w:hAnsi="Calibri" w:cs="Calibri"/>
                <w:sz w:val="22"/>
                <w:szCs w:val="24"/>
                <w:lang w:val="en-US" w:eastAsia="el-GR"/>
              </w:rPr>
              <w:t xml:space="preserve"> α</w:t>
            </w:r>
            <w:proofErr w:type="spellStart"/>
            <w:r w:rsidRPr="000A673C">
              <w:rPr>
                <w:rFonts w:ascii="Calibri" w:hAnsi="Calibri" w:cs="Calibri"/>
                <w:sz w:val="22"/>
                <w:szCs w:val="24"/>
                <w:lang w:val="en-US" w:eastAsia="el-GR"/>
              </w:rPr>
              <w:t>ύξησης</w:t>
            </w:r>
            <w:proofErr w:type="spellEnd"/>
            <w:r w:rsidRPr="000A673C">
              <w:rPr>
                <w:rFonts w:ascii="Calibri" w:hAnsi="Calibri" w:cs="Calibri"/>
                <w:sz w:val="22"/>
                <w:szCs w:val="24"/>
                <w:lang w:val="en-US" w:eastAsia="el-GR"/>
              </w:rPr>
              <w:t xml:space="preserve"> </w:t>
            </w:r>
            <w:proofErr w:type="spellStart"/>
            <w:r w:rsidRPr="000A673C">
              <w:rPr>
                <w:rFonts w:ascii="Calibri" w:hAnsi="Calibri" w:cs="Calibri"/>
                <w:sz w:val="22"/>
                <w:szCs w:val="24"/>
                <w:lang w:val="en-US" w:eastAsia="el-GR"/>
              </w:rPr>
              <w:t>της</w:t>
            </w:r>
            <w:proofErr w:type="spellEnd"/>
            <w:r w:rsidRPr="000A673C">
              <w:rPr>
                <w:rFonts w:ascii="Calibri" w:hAnsi="Calibri" w:cs="Calibri"/>
                <w:sz w:val="22"/>
                <w:szCs w:val="24"/>
                <w:lang w:val="en-US" w:eastAsia="el-GR"/>
              </w:rPr>
              <w:t xml:space="preserve"> π</w:t>
            </w:r>
            <w:proofErr w:type="spellStart"/>
            <w:r w:rsidRPr="000A673C">
              <w:rPr>
                <w:rFonts w:ascii="Calibri" w:hAnsi="Calibri" w:cs="Calibri"/>
                <w:sz w:val="22"/>
                <w:szCs w:val="24"/>
                <w:lang w:val="en-US" w:eastAsia="el-GR"/>
              </w:rPr>
              <w:t>ίεσης</w:t>
            </w:r>
            <w:proofErr w:type="spellEnd"/>
            <w:r w:rsidRPr="000A673C">
              <w:rPr>
                <w:rFonts w:ascii="Calibri" w:hAnsi="Calibri" w:cs="Calibri"/>
                <w:sz w:val="22"/>
                <w:szCs w:val="24"/>
                <w:lang w:val="en-US" w:eastAsia="el-GR"/>
              </w:rPr>
              <w:t xml:space="preserve"> 0-1000 KPa/min</w:t>
            </w:r>
          </w:p>
        </w:tc>
        <w:tc>
          <w:tcPr>
            <w:tcW w:w="1325" w:type="dxa"/>
            <w:shd w:val="clear" w:color="auto" w:fill="auto"/>
            <w:vAlign w:val="center"/>
          </w:tcPr>
          <w:p w14:paraId="6805E44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514518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3787EBE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DCEEE32" w14:textId="77777777" w:rsidTr="00647898">
        <w:trPr>
          <w:trHeight w:val="605"/>
        </w:trPr>
        <w:tc>
          <w:tcPr>
            <w:tcW w:w="562" w:type="dxa"/>
            <w:shd w:val="clear" w:color="auto" w:fill="auto"/>
            <w:vAlign w:val="center"/>
          </w:tcPr>
          <w:p w14:paraId="26DC483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6BCB1F2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διαθέτει έναν εισαγωγέα δείγματος </w:t>
            </w:r>
            <w:r w:rsidRPr="000A673C">
              <w:rPr>
                <w:rFonts w:ascii="Calibri" w:hAnsi="Calibri" w:cs="Calibri"/>
                <w:sz w:val="22"/>
                <w:szCs w:val="24"/>
                <w:lang w:val="en-US" w:eastAsia="el-GR"/>
              </w:rPr>
              <w:t>split</w:t>
            </w:r>
            <w:r w:rsidRPr="000A673C">
              <w:rPr>
                <w:rFonts w:ascii="Calibri" w:hAnsi="Calibri" w:cs="Calibri"/>
                <w:sz w:val="22"/>
                <w:szCs w:val="24"/>
                <w:lang w:eastAsia="el-GR"/>
              </w:rPr>
              <w:t>/</w:t>
            </w:r>
            <w:proofErr w:type="spellStart"/>
            <w:r w:rsidRPr="000A673C">
              <w:rPr>
                <w:rFonts w:ascii="Calibri" w:hAnsi="Calibri" w:cs="Calibri"/>
                <w:sz w:val="22"/>
                <w:szCs w:val="24"/>
                <w:lang w:val="en-US" w:eastAsia="el-GR"/>
              </w:rPr>
              <w:t>splitlles</w:t>
            </w:r>
            <w:proofErr w:type="spellEnd"/>
            <w:r w:rsidRPr="000A673C">
              <w:rPr>
                <w:rFonts w:ascii="Calibri" w:hAnsi="Calibri" w:cs="Calibri"/>
                <w:sz w:val="22"/>
                <w:szCs w:val="24"/>
                <w:lang w:eastAsia="el-GR"/>
              </w:rPr>
              <w:t xml:space="preserve"> άμεσης σύνδεσης – αντικατάστασης με δυνατότητα έγχυσης έως και 50 μ</w:t>
            </w:r>
            <w:r w:rsidRPr="000A673C">
              <w:rPr>
                <w:rFonts w:ascii="Calibri" w:hAnsi="Calibri" w:cs="Calibri"/>
                <w:sz w:val="22"/>
                <w:szCs w:val="24"/>
                <w:lang w:val="en-US" w:eastAsia="el-GR"/>
              </w:rPr>
              <w:t>l</w:t>
            </w:r>
            <w:r w:rsidRPr="000A673C">
              <w:rPr>
                <w:rFonts w:ascii="Calibri" w:hAnsi="Calibri" w:cs="Calibri"/>
                <w:sz w:val="22"/>
                <w:szCs w:val="24"/>
                <w:lang w:eastAsia="el-GR"/>
              </w:rPr>
              <w:t xml:space="preserve"> όγκου δείγματος, ανεξάρτητα </w:t>
            </w:r>
            <w:proofErr w:type="spellStart"/>
            <w:r w:rsidRPr="000A673C">
              <w:rPr>
                <w:rFonts w:ascii="Calibri" w:hAnsi="Calibri" w:cs="Calibri"/>
                <w:sz w:val="22"/>
                <w:szCs w:val="24"/>
                <w:lang w:eastAsia="el-GR"/>
              </w:rPr>
              <w:t>θερμοστατούμενο</w:t>
            </w:r>
            <w:proofErr w:type="spellEnd"/>
            <w:r w:rsidRPr="000A673C">
              <w:rPr>
                <w:rFonts w:ascii="Calibri" w:hAnsi="Calibri" w:cs="Calibri"/>
                <w:sz w:val="22"/>
                <w:szCs w:val="24"/>
                <w:lang w:eastAsia="el-GR"/>
              </w:rPr>
              <w:t xml:space="preserve"> έως τουλάχιστον 400ο</w:t>
            </w:r>
            <w:r w:rsidRPr="000A673C">
              <w:rPr>
                <w:rFonts w:ascii="Calibri" w:hAnsi="Calibri" w:cs="Calibri"/>
                <w:sz w:val="22"/>
                <w:szCs w:val="24"/>
                <w:lang w:val="en-US" w:eastAsia="el-GR"/>
              </w:rPr>
              <w:t>C</w:t>
            </w:r>
          </w:p>
        </w:tc>
        <w:tc>
          <w:tcPr>
            <w:tcW w:w="1325" w:type="dxa"/>
            <w:shd w:val="clear" w:color="auto" w:fill="auto"/>
            <w:vAlign w:val="center"/>
          </w:tcPr>
          <w:p w14:paraId="6A76E55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E495A9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F24B20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6B48332" w14:textId="77777777" w:rsidTr="00647898">
        <w:trPr>
          <w:trHeight w:val="605"/>
        </w:trPr>
        <w:tc>
          <w:tcPr>
            <w:tcW w:w="562" w:type="dxa"/>
            <w:shd w:val="clear" w:color="auto" w:fill="auto"/>
            <w:vAlign w:val="center"/>
          </w:tcPr>
          <w:p w14:paraId="5694AF5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211822E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συνοδεύεται από έναν Ανιχνευτή Ιονισμού Φλόγας (</w:t>
            </w:r>
            <w:r w:rsidRPr="000A673C">
              <w:rPr>
                <w:rFonts w:ascii="Calibri" w:hAnsi="Calibri" w:cs="Calibri"/>
                <w:sz w:val="22"/>
                <w:szCs w:val="24"/>
                <w:lang w:val="en-US" w:eastAsia="el-GR"/>
              </w:rPr>
              <w:t>FID</w:t>
            </w:r>
            <w:r w:rsidRPr="000A673C">
              <w:rPr>
                <w:rFonts w:ascii="Calibri" w:hAnsi="Calibri" w:cs="Calibri"/>
                <w:sz w:val="22"/>
                <w:szCs w:val="24"/>
                <w:lang w:eastAsia="el-GR"/>
              </w:rPr>
              <w:t xml:space="preserve">) με τα εξής </w:t>
            </w:r>
            <w:proofErr w:type="spellStart"/>
            <w:r w:rsidRPr="000A673C">
              <w:rPr>
                <w:rFonts w:ascii="Calibri" w:hAnsi="Calibri" w:cs="Calibri"/>
                <w:sz w:val="22"/>
                <w:szCs w:val="24"/>
                <w:lang w:eastAsia="el-GR"/>
              </w:rPr>
              <w:t>κατ</w:t>
            </w:r>
            <w:proofErr w:type="spellEnd"/>
            <w:r w:rsidRPr="000A673C">
              <w:rPr>
                <w:rFonts w:ascii="Calibri" w:hAnsi="Calibri" w:cs="Calibri"/>
                <w:sz w:val="22"/>
                <w:szCs w:val="24"/>
                <w:lang w:eastAsia="el-GR"/>
              </w:rPr>
              <w:t>΄ ελάχιστον χαρακτηριστικά:</w:t>
            </w:r>
          </w:p>
        </w:tc>
        <w:tc>
          <w:tcPr>
            <w:tcW w:w="1325" w:type="dxa"/>
            <w:shd w:val="clear" w:color="auto" w:fill="auto"/>
            <w:vAlign w:val="center"/>
          </w:tcPr>
          <w:p w14:paraId="3600DB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59ECE6B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05ACE9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E81B4A3" w14:textId="77777777" w:rsidTr="00647898">
        <w:trPr>
          <w:trHeight w:val="605"/>
        </w:trPr>
        <w:tc>
          <w:tcPr>
            <w:tcW w:w="562" w:type="dxa"/>
            <w:shd w:val="clear" w:color="auto" w:fill="auto"/>
            <w:vAlign w:val="center"/>
          </w:tcPr>
          <w:p w14:paraId="3619F73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D2EFCD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είναι συμβατός με τριχοειδείς στήλες αλλά και </w:t>
            </w:r>
            <w:r w:rsidRPr="000A673C">
              <w:rPr>
                <w:rFonts w:ascii="Calibri" w:hAnsi="Calibri" w:cs="Calibri"/>
                <w:sz w:val="22"/>
                <w:szCs w:val="24"/>
                <w:lang w:val="en-US" w:eastAsia="el-GR"/>
              </w:rPr>
              <w:t>packed</w:t>
            </w:r>
            <w:r w:rsidRPr="000A673C">
              <w:rPr>
                <w:rFonts w:ascii="Calibri" w:hAnsi="Calibri" w:cs="Calibri"/>
                <w:sz w:val="22"/>
                <w:szCs w:val="24"/>
                <w:lang w:eastAsia="el-GR"/>
              </w:rPr>
              <w:t xml:space="preserve"> 1/8" και 1/16".</w:t>
            </w:r>
          </w:p>
        </w:tc>
        <w:tc>
          <w:tcPr>
            <w:tcW w:w="1325" w:type="dxa"/>
            <w:shd w:val="clear" w:color="auto" w:fill="auto"/>
            <w:vAlign w:val="center"/>
          </w:tcPr>
          <w:p w14:paraId="2EA571A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1C0524E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0C66601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AEDD266" w14:textId="77777777" w:rsidTr="00647898">
        <w:trPr>
          <w:trHeight w:val="605"/>
        </w:trPr>
        <w:tc>
          <w:tcPr>
            <w:tcW w:w="562" w:type="dxa"/>
            <w:shd w:val="clear" w:color="auto" w:fill="auto"/>
            <w:vAlign w:val="center"/>
          </w:tcPr>
          <w:p w14:paraId="60FBC05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350E650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roofErr w:type="spellStart"/>
            <w:r w:rsidRPr="000A673C">
              <w:rPr>
                <w:rFonts w:ascii="Calibri" w:hAnsi="Calibri" w:cs="Calibri"/>
                <w:sz w:val="22"/>
                <w:szCs w:val="24"/>
                <w:lang w:val="en-US" w:eastAsia="el-GR"/>
              </w:rPr>
              <w:t>Όριο</w:t>
            </w:r>
            <w:proofErr w:type="spellEnd"/>
            <w:r w:rsidRPr="000A673C">
              <w:rPr>
                <w:rFonts w:ascii="Calibri" w:hAnsi="Calibri" w:cs="Calibri"/>
                <w:sz w:val="22"/>
                <w:szCs w:val="24"/>
                <w:lang w:val="en-US" w:eastAsia="el-GR"/>
              </w:rPr>
              <w:t xml:space="preserve"> α</w:t>
            </w:r>
            <w:proofErr w:type="spellStart"/>
            <w:r w:rsidRPr="000A673C">
              <w:rPr>
                <w:rFonts w:ascii="Calibri" w:hAnsi="Calibri" w:cs="Calibri"/>
                <w:sz w:val="22"/>
                <w:szCs w:val="24"/>
                <w:lang w:val="en-US" w:eastAsia="el-GR"/>
              </w:rPr>
              <w:t>νίχνευσης</w:t>
            </w:r>
            <w:proofErr w:type="spellEnd"/>
            <w:r w:rsidRPr="000A673C">
              <w:rPr>
                <w:rFonts w:ascii="Calibri" w:hAnsi="Calibri" w:cs="Calibri"/>
                <w:sz w:val="22"/>
                <w:szCs w:val="24"/>
                <w:lang w:val="en-US" w:eastAsia="el-GR"/>
              </w:rPr>
              <w:t xml:space="preserve"> (Minimum Detectable Level, MDL): &lt;1.4 </w:t>
            </w:r>
            <w:proofErr w:type="spellStart"/>
            <w:r w:rsidRPr="000A673C">
              <w:rPr>
                <w:rFonts w:ascii="Calibri" w:hAnsi="Calibri" w:cs="Calibri"/>
                <w:sz w:val="22"/>
                <w:szCs w:val="24"/>
                <w:lang w:val="en-US" w:eastAsia="el-GR"/>
              </w:rPr>
              <w:t>pg</w:t>
            </w:r>
            <w:proofErr w:type="spellEnd"/>
            <w:r w:rsidRPr="000A673C">
              <w:rPr>
                <w:rFonts w:ascii="Calibri" w:hAnsi="Calibri" w:cs="Calibri"/>
                <w:sz w:val="22"/>
                <w:szCs w:val="24"/>
                <w:lang w:val="en-US" w:eastAsia="el-GR"/>
              </w:rPr>
              <w:t xml:space="preserve"> C/s</w:t>
            </w:r>
          </w:p>
        </w:tc>
        <w:tc>
          <w:tcPr>
            <w:tcW w:w="1325" w:type="dxa"/>
            <w:shd w:val="clear" w:color="auto" w:fill="auto"/>
            <w:vAlign w:val="center"/>
          </w:tcPr>
          <w:p w14:paraId="0446A9D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25ED7C7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22CC83E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03DA44A7" w14:textId="77777777" w:rsidTr="00647898">
        <w:trPr>
          <w:trHeight w:val="605"/>
        </w:trPr>
        <w:tc>
          <w:tcPr>
            <w:tcW w:w="562" w:type="dxa"/>
            <w:shd w:val="clear" w:color="auto" w:fill="auto"/>
            <w:vAlign w:val="center"/>
          </w:tcPr>
          <w:p w14:paraId="30AD487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02C25DB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Ευαισθησία: &gt;0.03 </w:t>
            </w:r>
            <w:r w:rsidRPr="000A673C">
              <w:rPr>
                <w:rFonts w:ascii="Calibri" w:hAnsi="Calibri" w:cs="Calibri"/>
                <w:sz w:val="22"/>
                <w:szCs w:val="24"/>
                <w:lang w:val="en-US" w:eastAsia="el-GR"/>
              </w:rPr>
              <w:t>Coulombs</w:t>
            </w:r>
            <w:r w:rsidRPr="000A673C">
              <w:rPr>
                <w:rFonts w:ascii="Calibri" w:hAnsi="Calibri" w:cs="Calibri"/>
                <w:sz w:val="22"/>
                <w:szCs w:val="24"/>
                <w:lang w:eastAsia="el-GR"/>
              </w:rPr>
              <w:t>/</w:t>
            </w:r>
            <w:proofErr w:type="spellStart"/>
            <w:r w:rsidRPr="000A673C">
              <w:rPr>
                <w:rFonts w:ascii="Calibri" w:hAnsi="Calibri" w:cs="Calibri"/>
                <w:sz w:val="22"/>
                <w:szCs w:val="24"/>
                <w:lang w:val="en-US" w:eastAsia="el-GR"/>
              </w:rPr>
              <w:t>gC</w:t>
            </w:r>
            <w:proofErr w:type="spellEnd"/>
            <w:r w:rsidRPr="000A673C">
              <w:rPr>
                <w:rFonts w:ascii="Calibri" w:hAnsi="Calibri" w:cs="Calibri"/>
                <w:sz w:val="22"/>
                <w:szCs w:val="24"/>
                <w:lang w:eastAsia="el-GR"/>
              </w:rPr>
              <w:t xml:space="preserve"> και γραμμική δυναμική περιοχή: &gt; 107</w:t>
            </w:r>
          </w:p>
        </w:tc>
        <w:tc>
          <w:tcPr>
            <w:tcW w:w="1325" w:type="dxa"/>
            <w:shd w:val="clear" w:color="auto" w:fill="auto"/>
            <w:vAlign w:val="center"/>
          </w:tcPr>
          <w:p w14:paraId="759216C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008201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1681926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0C7E3565" w14:textId="77777777" w:rsidTr="00647898">
        <w:trPr>
          <w:trHeight w:val="605"/>
        </w:trPr>
        <w:tc>
          <w:tcPr>
            <w:tcW w:w="562" w:type="dxa"/>
            <w:shd w:val="clear" w:color="auto" w:fill="auto"/>
            <w:vAlign w:val="center"/>
          </w:tcPr>
          <w:p w14:paraId="6788615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760C392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Ηλεκτρονικός έλεγχος πιέσεων και ροών όλων των αερίων</w:t>
            </w:r>
          </w:p>
        </w:tc>
        <w:tc>
          <w:tcPr>
            <w:tcW w:w="1325" w:type="dxa"/>
            <w:shd w:val="clear" w:color="auto" w:fill="auto"/>
            <w:vAlign w:val="center"/>
          </w:tcPr>
          <w:p w14:paraId="4DF9D28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ΝΑΙ</w:t>
            </w:r>
          </w:p>
        </w:tc>
        <w:tc>
          <w:tcPr>
            <w:tcW w:w="1438" w:type="dxa"/>
          </w:tcPr>
          <w:p w14:paraId="040E6FF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1559" w:type="dxa"/>
            <w:vAlign w:val="center"/>
          </w:tcPr>
          <w:p w14:paraId="38EA384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r>
      <w:tr w:rsidR="000A673C" w:rsidRPr="000A673C" w14:paraId="2871CA77" w14:textId="77777777" w:rsidTr="00647898">
        <w:trPr>
          <w:trHeight w:val="605"/>
        </w:trPr>
        <w:tc>
          <w:tcPr>
            <w:tcW w:w="562" w:type="dxa"/>
            <w:shd w:val="clear" w:color="auto" w:fill="auto"/>
            <w:vAlign w:val="center"/>
          </w:tcPr>
          <w:p w14:paraId="60D3143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
        </w:tc>
        <w:tc>
          <w:tcPr>
            <w:tcW w:w="6026" w:type="dxa"/>
            <w:gridSpan w:val="2"/>
            <w:shd w:val="clear" w:color="auto" w:fill="auto"/>
            <w:vAlign w:val="center"/>
          </w:tcPr>
          <w:p w14:paraId="1CBC835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Μέγιστη θερμοκρασία λειτουργίας 450°</w:t>
            </w:r>
            <w:r w:rsidRPr="000A673C">
              <w:rPr>
                <w:rFonts w:ascii="Calibri" w:hAnsi="Calibri" w:cs="Calibri"/>
                <w:sz w:val="22"/>
                <w:szCs w:val="24"/>
                <w:lang w:val="en-US" w:eastAsia="el-GR"/>
              </w:rPr>
              <w:t>C</w:t>
            </w:r>
            <w:r w:rsidRPr="000A673C">
              <w:rPr>
                <w:rFonts w:ascii="Calibri" w:hAnsi="Calibri" w:cs="Calibri"/>
                <w:sz w:val="22"/>
                <w:szCs w:val="24"/>
                <w:lang w:eastAsia="el-GR"/>
              </w:rPr>
              <w:t xml:space="preserve"> ρυθμιζόμενη σε βήμα 0.1ο</w:t>
            </w:r>
            <w:r w:rsidRPr="000A673C">
              <w:rPr>
                <w:rFonts w:ascii="Calibri" w:hAnsi="Calibri" w:cs="Calibri"/>
                <w:sz w:val="22"/>
                <w:szCs w:val="24"/>
                <w:lang w:val="en-US" w:eastAsia="el-GR"/>
              </w:rPr>
              <w:t>C</w:t>
            </w:r>
            <w:r w:rsidRPr="000A673C">
              <w:rPr>
                <w:rFonts w:ascii="Calibri" w:hAnsi="Calibri" w:cs="Calibri"/>
                <w:sz w:val="22"/>
                <w:szCs w:val="24"/>
                <w:lang w:eastAsia="el-GR"/>
              </w:rPr>
              <w:t>.</w:t>
            </w:r>
          </w:p>
        </w:tc>
        <w:tc>
          <w:tcPr>
            <w:tcW w:w="1325" w:type="dxa"/>
            <w:shd w:val="clear" w:color="auto" w:fill="auto"/>
            <w:vAlign w:val="center"/>
          </w:tcPr>
          <w:p w14:paraId="07075AE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0370F8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B5BB6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F6A6A11" w14:textId="77777777" w:rsidTr="00647898">
        <w:trPr>
          <w:trHeight w:val="605"/>
        </w:trPr>
        <w:tc>
          <w:tcPr>
            <w:tcW w:w="562" w:type="dxa"/>
            <w:shd w:val="clear" w:color="auto" w:fill="auto"/>
            <w:vAlign w:val="center"/>
          </w:tcPr>
          <w:p w14:paraId="3070F56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88400E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αυτόματο δειγματολήπτη με τα παρακάτω κατ’ ελάχιστον χαρακτηριστικά:</w:t>
            </w:r>
          </w:p>
        </w:tc>
        <w:tc>
          <w:tcPr>
            <w:tcW w:w="1325" w:type="dxa"/>
            <w:shd w:val="clear" w:color="auto" w:fill="auto"/>
            <w:vAlign w:val="center"/>
          </w:tcPr>
          <w:p w14:paraId="7B249C5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468F06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77EB0D4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2A95AAC" w14:textId="77777777" w:rsidTr="00647898">
        <w:trPr>
          <w:trHeight w:val="605"/>
        </w:trPr>
        <w:tc>
          <w:tcPr>
            <w:tcW w:w="562" w:type="dxa"/>
            <w:shd w:val="clear" w:color="auto" w:fill="auto"/>
            <w:vAlign w:val="center"/>
          </w:tcPr>
          <w:p w14:paraId="0073C40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434F13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έχει δυνατότητα υποδοχής </w:t>
            </w:r>
            <w:proofErr w:type="spellStart"/>
            <w:r w:rsidRPr="000A673C">
              <w:rPr>
                <w:rFonts w:ascii="Calibri" w:hAnsi="Calibri" w:cs="Calibri"/>
                <w:sz w:val="22"/>
                <w:szCs w:val="24"/>
                <w:lang w:eastAsia="el-GR"/>
              </w:rPr>
              <w:t>συριγγών</w:t>
            </w:r>
            <w:proofErr w:type="spellEnd"/>
            <w:r w:rsidRPr="000A673C">
              <w:rPr>
                <w:rFonts w:ascii="Calibri" w:hAnsi="Calibri" w:cs="Calibri"/>
                <w:sz w:val="22"/>
                <w:szCs w:val="24"/>
                <w:lang w:eastAsia="el-GR"/>
              </w:rPr>
              <w:t xml:space="preserve"> όγκων από 0.5 έως 100μ</w:t>
            </w:r>
            <w:r w:rsidRPr="000A673C">
              <w:rPr>
                <w:rFonts w:ascii="Calibri" w:hAnsi="Calibri" w:cs="Calibri"/>
                <w:sz w:val="22"/>
                <w:szCs w:val="24"/>
                <w:lang w:val="en-US" w:eastAsia="el-GR"/>
              </w:rPr>
              <w:t>l</w:t>
            </w:r>
            <w:r w:rsidRPr="000A673C">
              <w:rPr>
                <w:rFonts w:ascii="Calibri" w:hAnsi="Calibri" w:cs="Calibri"/>
                <w:sz w:val="22"/>
                <w:szCs w:val="24"/>
                <w:lang w:eastAsia="el-GR"/>
              </w:rPr>
              <w:t xml:space="preserve"> χρησιμοποιώντας τον ίδιο υποδοχέα και να συνοδεύεται από μία σύριγγα των 10 μ</w:t>
            </w:r>
            <w:r w:rsidRPr="000A673C">
              <w:rPr>
                <w:rFonts w:ascii="Calibri" w:hAnsi="Calibri" w:cs="Calibri"/>
                <w:sz w:val="22"/>
                <w:szCs w:val="24"/>
                <w:lang w:val="en-US" w:eastAsia="el-GR"/>
              </w:rPr>
              <w:t>L</w:t>
            </w:r>
          </w:p>
        </w:tc>
        <w:tc>
          <w:tcPr>
            <w:tcW w:w="1325" w:type="dxa"/>
            <w:shd w:val="clear" w:color="auto" w:fill="auto"/>
            <w:vAlign w:val="center"/>
          </w:tcPr>
          <w:p w14:paraId="2E1620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1E98D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17F810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78A124D" w14:textId="77777777" w:rsidTr="00647898">
        <w:trPr>
          <w:trHeight w:val="605"/>
        </w:trPr>
        <w:tc>
          <w:tcPr>
            <w:tcW w:w="562" w:type="dxa"/>
            <w:shd w:val="clear" w:color="auto" w:fill="auto"/>
            <w:vAlign w:val="center"/>
          </w:tcPr>
          <w:p w14:paraId="560835E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14099CD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διαθέτει </w:t>
            </w:r>
            <w:proofErr w:type="spellStart"/>
            <w:r w:rsidRPr="000A673C">
              <w:rPr>
                <w:rFonts w:ascii="Calibri" w:hAnsi="Calibri" w:cs="Calibri"/>
                <w:sz w:val="22"/>
                <w:szCs w:val="24"/>
                <w:lang w:eastAsia="el-GR"/>
              </w:rPr>
              <w:t>επαναληψιμότητα</w:t>
            </w:r>
            <w:proofErr w:type="spellEnd"/>
            <w:r w:rsidRPr="000A673C">
              <w:rPr>
                <w:rFonts w:ascii="Calibri" w:hAnsi="Calibri" w:cs="Calibri"/>
                <w:sz w:val="22"/>
                <w:szCs w:val="24"/>
                <w:lang w:eastAsia="el-GR"/>
              </w:rPr>
              <w:t xml:space="preserve"> &lt;0.3% </w:t>
            </w:r>
            <w:r w:rsidRPr="000A673C">
              <w:rPr>
                <w:rFonts w:ascii="Calibri" w:hAnsi="Calibri" w:cs="Calibri"/>
                <w:sz w:val="22"/>
                <w:szCs w:val="24"/>
                <w:lang w:val="en-US" w:eastAsia="el-GR"/>
              </w:rPr>
              <w:t>RSD</w:t>
            </w:r>
            <w:r w:rsidRPr="000A673C">
              <w:rPr>
                <w:rFonts w:ascii="Calibri" w:hAnsi="Calibri" w:cs="Calibri"/>
                <w:sz w:val="22"/>
                <w:szCs w:val="24"/>
                <w:lang w:eastAsia="el-GR"/>
              </w:rPr>
              <w:t xml:space="preserve"> ή καλύτερη</w:t>
            </w:r>
          </w:p>
        </w:tc>
        <w:tc>
          <w:tcPr>
            <w:tcW w:w="1325" w:type="dxa"/>
            <w:shd w:val="clear" w:color="auto" w:fill="auto"/>
            <w:vAlign w:val="center"/>
          </w:tcPr>
          <w:p w14:paraId="4FD2B27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115F25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2200109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8973DD7" w14:textId="77777777" w:rsidTr="00647898">
        <w:trPr>
          <w:trHeight w:val="605"/>
        </w:trPr>
        <w:tc>
          <w:tcPr>
            <w:tcW w:w="562" w:type="dxa"/>
            <w:shd w:val="clear" w:color="auto" w:fill="auto"/>
            <w:vAlign w:val="center"/>
          </w:tcPr>
          <w:p w14:paraId="06ED07D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4E51898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έχει ικανότητα </w:t>
            </w:r>
            <w:proofErr w:type="spellStart"/>
            <w:r w:rsidRPr="000A673C">
              <w:rPr>
                <w:rFonts w:ascii="Calibri" w:hAnsi="Calibri" w:cs="Calibri"/>
                <w:sz w:val="22"/>
                <w:szCs w:val="24"/>
                <w:lang w:eastAsia="el-GR"/>
              </w:rPr>
              <w:t>έκπλυσης</w:t>
            </w:r>
            <w:proofErr w:type="spellEnd"/>
            <w:r w:rsidRPr="000A673C">
              <w:rPr>
                <w:rFonts w:ascii="Calibri" w:hAnsi="Calibri" w:cs="Calibri"/>
                <w:sz w:val="22"/>
                <w:szCs w:val="24"/>
                <w:lang w:eastAsia="el-GR"/>
              </w:rPr>
              <w:t xml:space="preserve"> με ως τέσσερις διαφορετικούς διαλύτες</w:t>
            </w:r>
          </w:p>
        </w:tc>
        <w:tc>
          <w:tcPr>
            <w:tcW w:w="1325" w:type="dxa"/>
            <w:shd w:val="clear" w:color="auto" w:fill="auto"/>
            <w:vAlign w:val="center"/>
          </w:tcPr>
          <w:p w14:paraId="29151CF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2A05EAC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400DB2F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FDD4DAB" w14:textId="77777777" w:rsidTr="00647898">
        <w:trPr>
          <w:trHeight w:val="605"/>
        </w:trPr>
        <w:tc>
          <w:tcPr>
            <w:tcW w:w="562" w:type="dxa"/>
            <w:shd w:val="clear" w:color="auto" w:fill="auto"/>
            <w:vAlign w:val="center"/>
          </w:tcPr>
          <w:p w14:paraId="0D2C3CF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6" w:type="dxa"/>
            <w:gridSpan w:val="2"/>
            <w:shd w:val="clear" w:color="auto" w:fill="auto"/>
            <w:vAlign w:val="center"/>
          </w:tcPr>
          <w:p w14:paraId="752BC4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συνοδεύεται από δίσκο τροφοδότη χωρητικότητας τουλάχιστον 8 θέσεων για φιαλίδια 2</w:t>
            </w:r>
            <w:r w:rsidRPr="000A673C">
              <w:rPr>
                <w:rFonts w:ascii="Calibri" w:hAnsi="Calibri" w:cs="Calibri"/>
                <w:sz w:val="22"/>
                <w:szCs w:val="24"/>
                <w:lang w:val="en-US" w:eastAsia="el-GR"/>
              </w:rPr>
              <w:t>ml</w:t>
            </w:r>
            <w:r w:rsidRPr="000A673C">
              <w:rPr>
                <w:rFonts w:ascii="Calibri" w:hAnsi="Calibri" w:cs="Calibri"/>
                <w:sz w:val="22"/>
                <w:szCs w:val="24"/>
                <w:lang w:eastAsia="el-GR"/>
              </w:rPr>
              <w:t>. Να υπάρχει δυνατότητα αναβάθμισής του με δίσκο τροφοδότη μεγαλύτερης χωρητικότητας για φιαλίδια των 2</w:t>
            </w:r>
            <w:r w:rsidRPr="000A673C">
              <w:rPr>
                <w:rFonts w:ascii="Calibri" w:hAnsi="Calibri" w:cs="Calibri"/>
                <w:sz w:val="22"/>
                <w:szCs w:val="24"/>
                <w:lang w:val="en-US" w:eastAsia="el-GR"/>
              </w:rPr>
              <w:t>ml</w:t>
            </w:r>
          </w:p>
        </w:tc>
        <w:tc>
          <w:tcPr>
            <w:tcW w:w="1325" w:type="dxa"/>
            <w:shd w:val="clear" w:color="auto" w:fill="auto"/>
            <w:vAlign w:val="center"/>
          </w:tcPr>
          <w:p w14:paraId="2B0EA9E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ΝΑΙ</w:t>
            </w:r>
          </w:p>
        </w:tc>
        <w:tc>
          <w:tcPr>
            <w:tcW w:w="1438" w:type="dxa"/>
          </w:tcPr>
          <w:p w14:paraId="6C99E7C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559" w:type="dxa"/>
            <w:vAlign w:val="center"/>
          </w:tcPr>
          <w:p w14:paraId="675E833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57F96DC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rPr>
      </w:pP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029"/>
        <w:gridCol w:w="1193"/>
        <w:gridCol w:w="1584"/>
        <w:gridCol w:w="1734"/>
      </w:tblGrid>
      <w:tr w:rsidR="000A673C" w:rsidRPr="000A673C" w14:paraId="6D1EE390" w14:textId="77777777" w:rsidTr="00647898">
        <w:trPr>
          <w:trHeight w:val="412"/>
        </w:trPr>
        <w:tc>
          <w:tcPr>
            <w:tcW w:w="11085" w:type="dxa"/>
            <w:gridSpan w:val="5"/>
            <w:shd w:val="clear" w:color="auto" w:fill="FBE4D5"/>
          </w:tcPr>
          <w:p w14:paraId="16F5C1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Β. ΛΟΓΙΣΜΙΚΟ</w:t>
            </w:r>
          </w:p>
        </w:tc>
      </w:tr>
      <w:tr w:rsidR="000A673C" w:rsidRPr="000A673C" w14:paraId="4E955C62" w14:textId="77777777" w:rsidTr="00647898">
        <w:trPr>
          <w:trHeight w:val="605"/>
        </w:trPr>
        <w:tc>
          <w:tcPr>
            <w:tcW w:w="545" w:type="dxa"/>
            <w:shd w:val="clear" w:color="auto" w:fill="auto"/>
            <w:vAlign w:val="center"/>
          </w:tcPr>
          <w:p w14:paraId="550D0C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9" w:type="dxa"/>
            <w:shd w:val="clear" w:color="auto" w:fill="auto"/>
            <w:vAlign w:val="center"/>
          </w:tcPr>
          <w:p w14:paraId="70A2172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υποστηρίζει τον έλεγχο και των δύο (2) ανωτέρω συστημάτων από έναν ηλεκτρονικό υπολογιστή, καθώς και την καταγραφή και επεξεργασία αποτελεσμάτων και να είναι εγκατεστημένο σε </w:t>
            </w:r>
            <w:r w:rsidRPr="000A673C">
              <w:rPr>
                <w:rFonts w:ascii="Calibri" w:eastAsia="Calibri" w:hAnsi="Calibri" w:cs="Calibri"/>
                <w:sz w:val="22"/>
                <w:szCs w:val="24"/>
              </w:rPr>
              <w:t xml:space="preserve"> </w:t>
            </w:r>
            <w:r w:rsidRPr="000A673C">
              <w:rPr>
                <w:rFonts w:ascii="Calibri" w:hAnsi="Calibri" w:cs="Calibri"/>
                <w:sz w:val="22"/>
                <w:szCs w:val="24"/>
                <w:lang w:eastAsia="el-GR"/>
              </w:rPr>
              <w:t>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w:t>
            </w:r>
          </w:p>
        </w:tc>
        <w:tc>
          <w:tcPr>
            <w:tcW w:w="1193" w:type="dxa"/>
            <w:shd w:val="clear" w:color="auto" w:fill="auto"/>
            <w:vAlign w:val="center"/>
          </w:tcPr>
          <w:p w14:paraId="155EE21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7413C1A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4F8F9D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3C45E05" w14:textId="77777777" w:rsidTr="00647898">
        <w:trPr>
          <w:trHeight w:val="605"/>
        </w:trPr>
        <w:tc>
          <w:tcPr>
            <w:tcW w:w="545" w:type="dxa"/>
            <w:shd w:val="clear" w:color="auto" w:fill="auto"/>
            <w:vAlign w:val="center"/>
          </w:tcPr>
          <w:p w14:paraId="53060D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6029" w:type="dxa"/>
            <w:shd w:val="clear" w:color="auto" w:fill="auto"/>
            <w:vAlign w:val="center"/>
          </w:tcPr>
          <w:p w14:paraId="2A2F38F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είναι γνήσιο και να λειτουργεί σε περιβάλλον </w:t>
            </w:r>
            <w:r w:rsidRPr="000A673C">
              <w:rPr>
                <w:rFonts w:ascii="Calibri" w:hAnsi="Calibri" w:cs="Calibri"/>
                <w:sz w:val="22"/>
                <w:szCs w:val="24"/>
                <w:lang w:val="en-US" w:eastAsia="el-GR"/>
              </w:rPr>
              <w:t>Windows</w:t>
            </w:r>
            <w:r w:rsidRPr="000A673C">
              <w:rPr>
                <w:rFonts w:ascii="Calibri" w:hAnsi="Calibri" w:cs="Calibri"/>
                <w:sz w:val="22"/>
                <w:szCs w:val="24"/>
                <w:lang w:eastAsia="el-GR"/>
              </w:rPr>
              <w:t>.</w:t>
            </w:r>
          </w:p>
        </w:tc>
        <w:tc>
          <w:tcPr>
            <w:tcW w:w="1193" w:type="dxa"/>
            <w:shd w:val="clear" w:color="auto" w:fill="auto"/>
            <w:vAlign w:val="center"/>
          </w:tcPr>
          <w:p w14:paraId="70A9FB2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4414FEA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47B28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047A16E" w14:textId="77777777" w:rsidTr="00647898">
        <w:trPr>
          <w:trHeight w:val="605"/>
        </w:trPr>
        <w:tc>
          <w:tcPr>
            <w:tcW w:w="545" w:type="dxa"/>
            <w:shd w:val="clear" w:color="auto" w:fill="auto"/>
            <w:vAlign w:val="center"/>
          </w:tcPr>
          <w:p w14:paraId="0F57AA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314705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w:t>
            </w:r>
            <w:r w:rsidRPr="000A673C">
              <w:rPr>
                <w:rFonts w:ascii="Calibri" w:hAnsi="Calibri" w:cs="Calibri"/>
                <w:sz w:val="22"/>
                <w:szCs w:val="24"/>
                <w:lang w:val="en-US" w:eastAsia="el-GR"/>
              </w:rPr>
              <w:t>GLP</w:t>
            </w:r>
            <w:r w:rsidRPr="000A673C">
              <w:rPr>
                <w:rFonts w:ascii="Calibri" w:hAnsi="Calibri" w:cs="Calibri"/>
                <w:sz w:val="22"/>
                <w:szCs w:val="24"/>
                <w:lang w:eastAsia="el-GR"/>
              </w:rPr>
              <w:t>).</w:t>
            </w:r>
          </w:p>
        </w:tc>
        <w:tc>
          <w:tcPr>
            <w:tcW w:w="1193" w:type="dxa"/>
            <w:shd w:val="clear" w:color="auto" w:fill="auto"/>
            <w:vAlign w:val="center"/>
          </w:tcPr>
          <w:p w14:paraId="0CA6E5F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79D0C1E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8AC2D0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D6C9338" w14:textId="77777777" w:rsidTr="00647898">
        <w:trPr>
          <w:trHeight w:val="605"/>
        </w:trPr>
        <w:tc>
          <w:tcPr>
            <w:tcW w:w="545" w:type="dxa"/>
            <w:shd w:val="clear" w:color="auto" w:fill="auto"/>
            <w:vAlign w:val="center"/>
          </w:tcPr>
          <w:p w14:paraId="3708F4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6DA7B94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επιτρέπει τη σύνταξη αναφορών (</w:t>
            </w:r>
            <w:r w:rsidRPr="000A673C">
              <w:rPr>
                <w:rFonts w:ascii="Calibri" w:hAnsi="Calibri" w:cs="Calibri"/>
                <w:sz w:val="22"/>
                <w:szCs w:val="24"/>
                <w:lang w:val="en-US" w:eastAsia="el-GR"/>
              </w:rPr>
              <w:t>reports</w:t>
            </w:r>
            <w:r w:rsidRPr="000A673C">
              <w:rPr>
                <w:rFonts w:ascii="Calibri" w:hAnsi="Calibri" w:cs="Calibri"/>
                <w:sz w:val="22"/>
                <w:szCs w:val="24"/>
                <w:lang w:eastAsia="el-GR"/>
              </w:rPr>
              <w:t>) που η μορφή τους θα διαμορφώνεται από το χρήστη.</w:t>
            </w:r>
          </w:p>
        </w:tc>
        <w:tc>
          <w:tcPr>
            <w:tcW w:w="1193" w:type="dxa"/>
            <w:shd w:val="clear" w:color="auto" w:fill="auto"/>
            <w:vAlign w:val="center"/>
          </w:tcPr>
          <w:p w14:paraId="567C9D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05A30DD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B57ABF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C90F956" w14:textId="77777777" w:rsidTr="00647898">
        <w:trPr>
          <w:trHeight w:val="605"/>
        </w:trPr>
        <w:tc>
          <w:tcPr>
            <w:tcW w:w="545" w:type="dxa"/>
            <w:shd w:val="clear" w:color="auto" w:fill="auto"/>
            <w:vAlign w:val="center"/>
          </w:tcPr>
          <w:p w14:paraId="5958B4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3B1313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έχει δυνατότητα χειροκίνητης γραφικής ολοκλήρωσης (</w:t>
            </w:r>
            <w:r w:rsidRPr="000A673C">
              <w:rPr>
                <w:rFonts w:ascii="Calibri" w:hAnsi="Calibri" w:cs="Calibri"/>
                <w:sz w:val="22"/>
                <w:szCs w:val="24"/>
                <w:lang w:val="en-US" w:eastAsia="el-GR"/>
              </w:rPr>
              <w:t>manual</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integration</w:t>
            </w:r>
            <w:r w:rsidRPr="000A673C">
              <w:rPr>
                <w:rFonts w:ascii="Calibri" w:hAnsi="Calibri" w:cs="Calibri"/>
                <w:sz w:val="22"/>
                <w:szCs w:val="24"/>
                <w:lang w:eastAsia="el-GR"/>
              </w:rPr>
              <w:t xml:space="preserve">) με χρήση </w:t>
            </w:r>
            <w:r w:rsidRPr="000A673C">
              <w:rPr>
                <w:rFonts w:ascii="Calibri" w:hAnsi="Calibri" w:cs="Calibri"/>
                <w:sz w:val="22"/>
                <w:szCs w:val="24"/>
                <w:lang w:val="en-US" w:eastAsia="el-GR"/>
              </w:rPr>
              <w:t>mouse</w:t>
            </w:r>
            <w:r w:rsidRPr="000A673C">
              <w:rPr>
                <w:rFonts w:ascii="Calibri" w:hAnsi="Calibri" w:cs="Calibri"/>
                <w:sz w:val="22"/>
                <w:szCs w:val="24"/>
                <w:lang w:eastAsia="el-GR"/>
              </w:rPr>
              <w:t>.</w:t>
            </w:r>
          </w:p>
        </w:tc>
        <w:tc>
          <w:tcPr>
            <w:tcW w:w="1193" w:type="dxa"/>
            <w:shd w:val="clear" w:color="auto" w:fill="auto"/>
            <w:vAlign w:val="center"/>
          </w:tcPr>
          <w:p w14:paraId="65D5BD5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53CE671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05589B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5559E2F" w14:textId="77777777" w:rsidTr="00647898">
        <w:trPr>
          <w:trHeight w:val="605"/>
        </w:trPr>
        <w:tc>
          <w:tcPr>
            <w:tcW w:w="545" w:type="dxa"/>
            <w:shd w:val="clear" w:color="auto" w:fill="auto"/>
            <w:vAlign w:val="center"/>
          </w:tcPr>
          <w:p w14:paraId="40BA39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433CB47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εκτελεί σύγκριση </w:t>
            </w:r>
            <w:proofErr w:type="spellStart"/>
            <w:r w:rsidRPr="000A673C">
              <w:rPr>
                <w:rFonts w:ascii="Calibri" w:hAnsi="Calibri" w:cs="Calibri"/>
                <w:sz w:val="22"/>
                <w:szCs w:val="24"/>
                <w:lang w:eastAsia="el-GR"/>
              </w:rPr>
              <w:t>χρωματογραφημάτων</w:t>
            </w:r>
            <w:proofErr w:type="spellEnd"/>
            <w:r w:rsidRPr="000A673C">
              <w:rPr>
                <w:rFonts w:ascii="Calibri" w:hAnsi="Calibri" w:cs="Calibri"/>
                <w:sz w:val="22"/>
                <w:szCs w:val="24"/>
                <w:lang w:eastAsia="el-GR"/>
              </w:rPr>
              <w:t xml:space="preserve"> σε κοινό διάγραμμα.</w:t>
            </w:r>
          </w:p>
        </w:tc>
        <w:tc>
          <w:tcPr>
            <w:tcW w:w="1193" w:type="dxa"/>
            <w:shd w:val="clear" w:color="auto" w:fill="auto"/>
            <w:vAlign w:val="center"/>
          </w:tcPr>
          <w:p w14:paraId="0AE553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1AC2A21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7D0EE6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34381CC" w14:textId="77777777" w:rsidTr="00647898">
        <w:trPr>
          <w:trHeight w:val="605"/>
        </w:trPr>
        <w:tc>
          <w:tcPr>
            <w:tcW w:w="545" w:type="dxa"/>
            <w:shd w:val="clear" w:color="auto" w:fill="auto"/>
            <w:vAlign w:val="center"/>
          </w:tcPr>
          <w:p w14:paraId="20A24B9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0D3AA38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εκτελεί </w:t>
            </w:r>
            <w:proofErr w:type="spellStart"/>
            <w:r w:rsidRPr="000A673C">
              <w:rPr>
                <w:rFonts w:ascii="Calibri" w:hAnsi="Calibri" w:cs="Calibri"/>
                <w:sz w:val="22"/>
                <w:szCs w:val="24"/>
                <w:lang w:eastAsia="el-GR"/>
              </w:rPr>
              <w:t>επανεπεξεργασία</w:t>
            </w:r>
            <w:proofErr w:type="spellEnd"/>
            <w:r w:rsidRPr="000A673C">
              <w:rPr>
                <w:rFonts w:ascii="Calibri" w:hAnsi="Calibri" w:cs="Calibri"/>
                <w:sz w:val="22"/>
                <w:szCs w:val="24"/>
                <w:lang w:eastAsia="el-GR"/>
              </w:rPr>
              <w:t xml:space="preserve"> </w:t>
            </w:r>
            <w:proofErr w:type="spellStart"/>
            <w:r w:rsidRPr="000A673C">
              <w:rPr>
                <w:rFonts w:ascii="Calibri" w:hAnsi="Calibri" w:cs="Calibri"/>
                <w:sz w:val="22"/>
                <w:szCs w:val="24"/>
                <w:lang w:eastAsia="el-GR"/>
              </w:rPr>
              <w:t>χρωματογραφημάτων</w:t>
            </w:r>
            <w:proofErr w:type="spellEnd"/>
            <w:r w:rsidRPr="000A673C">
              <w:rPr>
                <w:rFonts w:ascii="Calibri" w:hAnsi="Calibri" w:cs="Calibri"/>
                <w:sz w:val="22"/>
                <w:szCs w:val="24"/>
                <w:lang w:eastAsia="el-GR"/>
              </w:rPr>
              <w:t xml:space="preserve"> με αλλαγή μεθόδων και να αποθηκεύει τα </w:t>
            </w:r>
            <w:proofErr w:type="spellStart"/>
            <w:r w:rsidRPr="000A673C">
              <w:rPr>
                <w:rFonts w:ascii="Calibri" w:hAnsi="Calibri" w:cs="Calibri"/>
                <w:sz w:val="22"/>
                <w:szCs w:val="24"/>
                <w:lang w:eastAsia="el-GR"/>
              </w:rPr>
              <w:t>χρωματογραφήματα</w:t>
            </w:r>
            <w:proofErr w:type="spellEnd"/>
            <w:r w:rsidRPr="000A673C">
              <w:rPr>
                <w:rFonts w:ascii="Calibri" w:hAnsi="Calibri" w:cs="Calibri"/>
                <w:sz w:val="22"/>
                <w:szCs w:val="24"/>
                <w:lang w:eastAsia="el-GR"/>
              </w:rPr>
              <w:t xml:space="preserve"> κάθε ένα με τις δικές του συνθήκες ολοκλήρωσης.</w:t>
            </w:r>
          </w:p>
        </w:tc>
        <w:tc>
          <w:tcPr>
            <w:tcW w:w="1193" w:type="dxa"/>
            <w:shd w:val="clear" w:color="auto" w:fill="auto"/>
            <w:vAlign w:val="center"/>
          </w:tcPr>
          <w:p w14:paraId="1D9FD99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186C540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EDF301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79AD13B" w14:textId="77777777" w:rsidTr="00647898">
        <w:trPr>
          <w:trHeight w:val="605"/>
        </w:trPr>
        <w:tc>
          <w:tcPr>
            <w:tcW w:w="545" w:type="dxa"/>
            <w:shd w:val="clear" w:color="auto" w:fill="auto"/>
            <w:vAlign w:val="center"/>
          </w:tcPr>
          <w:p w14:paraId="6FD73A7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6029" w:type="dxa"/>
            <w:shd w:val="clear" w:color="auto" w:fill="auto"/>
            <w:vAlign w:val="center"/>
          </w:tcPr>
          <w:p w14:paraId="2EEB9CE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 xml:space="preserve">Να δύναται να υπολογίζει καμπύλη βαθμονόμησης (εξίσωση και συντελεστή συσχέτισης) με μέθοδο εσωτερικών ή εξωτερικών προτύπων. </w:t>
            </w:r>
            <w:r w:rsidRPr="000A673C">
              <w:rPr>
                <w:rFonts w:ascii="Calibri" w:hAnsi="Calibri" w:cs="Calibri"/>
                <w:sz w:val="22"/>
                <w:szCs w:val="24"/>
                <w:lang w:val="en-US" w:eastAsia="el-GR"/>
              </w:rPr>
              <w:t xml:space="preserve">Να </w:t>
            </w:r>
            <w:proofErr w:type="spellStart"/>
            <w:r w:rsidRPr="000A673C">
              <w:rPr>
                <w:rFonts w:ascii="Calibri" w:hAnsi="Calibri" w:cs="Calibri"/>
                <w:sz w:val="22"/>
                <w:szCs w:val="24"/>
                <w:lang w:val="en-US" w:eastAsia="el-GR"/>
              </w:rPr>
              <w:t>έχει</w:t>
            </w:r>
            <w:proofErr w:type="spellEnd"/>
            <w:r w:rsidRPr="000A673C">
              <w:rPr>
                <w:rFonts w:ascii="Calibri" w:hAnsi="Calibri" w:cs="Calibri"/>
                <w:sz w:val="22"/>
                <w:szCs w:val="24"/>
                <w:lang w:val="en-US" w:eastAsia="el-GR"/>
              </w:rPr>
              <w:t xml:space="preserve"> </w:t>
            </w:r>
            <w:proofErr w:type="spellStart"/>
            <w:r w:rsidRPr="000A673C">
              <w:rPr>
                <w:rFonts w:ascii="Calibri" w:hAnsi="Calibri" w:cs="Calibri"/>
                <w:sz w:val="22"/>
                <w:szCs w:val="24"/>
                <w:lang w:val="en-US" w:eastAsia="el-GR"/>
              </w:rPr>
              <w:t>ικ</w:t>
            </w:r>
            <w:proofErr w:type="spellEnd"/>
            <w:r w:rsidRPr="000A673C">
              <w:rPr>
                <w:rFonts w:ascii="Calibri" w:hAnsi="Calibri" w:cs="Calibri"/>
                <w:sz w:val="22"/>
                <w:szCs w:val="24"/>
                <w:lang w:val="en-US" w:eastAsia="el-GR"/>
              </w:rPr>
              <w:t>ανότητα βα</w:t>
            </w:r>
            <w:proofErr w:type="spellStart"/>
            <w:r w:rsidRPr="000A673C">
              <w:rPr>
                <w:rFonts w:ascii="Calibri" w:hAnsi="Calibri" w:cs="Calibri"/>
                <w:sz w:val="22"/>
                <w:szCs w:val="24"/>
                <w:lang w:val="en-US" w:eastAsia="el-GR"/>
              </w:rPr>
              <w:t>θμονόμησης</w:t>
            </w:r>
            <w:proofErr w:type="spellEnd"/>
            <w:r w:rsidRPr="000A673C">
              <w:rPr>
                <w:rFonts w:ascii="Calibri" w:hAnsi="Calibri" w:cs="Calibri"/>
                <w:sz w:val="22"/>
                <w:szCs w:val="24"/>
                <w:lang w:val="en-US" w:eastAsia="el-GR"/>
              </w:rPr>
              <w:t xml:space="preserve"> </w:t>
            </w:r>
            <w:proofErr w:type="spellStart"/>
            <w:r w:rsidRPr="000A673C">
              <w:rPr>
                <w:rFonts w:ascii="Calibri" w:hAnsi="Calibri" w:cs="Calibri"/>
                <w:sz w:val="22"/>
                <w:szCs w:val="24"/>
                <w:lang w:val="en-US" w:eastAsia="el-GR"/>
              </w:rPr>
              <w:t>τουλάχιστον</w:t>
            </w:r>
            <w:proofErr w:type="spellEnd"/>
            <w:r w:rsidRPr="000A673C">
              <w:rPr>
                <w:rFonts w:ascii="Calibri" w:hAnsi="Calibri" w:cs="Calibri"/>
                <w:sz w:val="22"/>
                <w:szCs w:val="24"/>
                <w:lang w:val="en-US" w:eastAsia="el-GR"/>
              </w:rPr>
              <w:t xml:space="preserve"> </w:t>
            </w:r>
            <w:proofErr w:type="spellStart"/>
            <w:r w:rsidRPr="000A673C">
              <w:rPr>
                <w:rFonts w:ascii="Calibri" w:hAnsi="Calibri" w:cs="Calibri"/>
                <w:sz w:val="22"/>
                <w:szCs w:val="24"/>
                <w:lang w:val="en-US" w:eastAsia="el-GR"/>
              </w:rPr>
              <w:t>γρ</w:t>
            </w:r>
            <w:proofErr w:type="spellEnd"/>
            <w:r w:rsidRPr="000A673C">
              <w:rPr>
                <w:rFonts w:ascii="Calibri" w:hAnsi="Calibri" w:cs="Calibri"/>
                <w:sz w:val="22"/>
                <w:szCs w:val="24"/>
                <w:lang w:val="en-US" w:eastAsia="el-GR"/>
              </w:rPr>
              <w:t>αμμική και π</w:t>
            </w:r>
            <w:proofErr w:type="spellStart"/>
            <w:r w:rsidRPr="000A673C">
              <w:rPr>
                <w:rFonts w:ascii="Calibri" w:hAnsi="Calibri" w:cs="Calibri"/>
                <w:sz w:val="22"/>
                <w:szCs w:val="24"/>
                <w:lang w:val="en-US" w:eastAsia="el-GR"/>
              </w:rPr>
              <w:t>ολυωνυμική</w:t>
            </w:r>
            <w:proofErr w:type="spellEnd"/>
            <w:r w:rsidRPr="000A673C">
              <w:rPr>
                <w:rFonts w:ascii="Calibri" w:hAnsi="Calibri" w:cs="Calibri"/>
                <w:sz w:val="22"/>
                <w:szCs w:val="24"/>
                <w:lang w:val="en-US" w:eastAsia="el-GR"/>
              </w:rPr>
              <w:t>.</w:t>
            </w:r>
          </w:p>
        </w:tc>
        <w:tc>
          <w:tcPr>
            <w:tcW w:w="1193" w:type="dxa"/>
            <w:shd w:val="clear" w:color="auto" w:fill="auto"/>
            <w:vAlign w:val="center"/>
          </w:tcPr>
          <w:p w14:paraId="1FEF65D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3E22E91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C54AD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C310B17" w14:textId="77777777" w:rsidTr="00647898">
        <w:trPr>
          <w:trHeight w:val="375"/>
        </w:trPr>
        <w:tc>
          <w:tcPr>
            <w:tcW w:w="11085" w:type="dxa"/>
            <w:gridSpan w:val="5"/>
            <w:shd w:val="clear" w:color="auto" w:fill="FBE4D5"/>
          </w:tcPr>
          <w:p w14:paraId="495991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Γ. EΠΙΠΛΕΟΝ ΑΠΑΙΤΗΣΕΙΣ</w:t>
            </w:r>
          </w:p>
        </w:tc>
      </w:tr>
      <w:tr w:rsidR="000A673C" w:rsidRPr="000A673C" w14:paraId="06B8EE39" w14:textId="77777777" w:rsidTr="00647898">
        <w:trPr>
          <w:trHeight w:val="605"/>
        </w:trPr>
        <w:tc>
          <w:tcPr>
            <w:tcW w:w="545" w:type="dxa"/>
            <w:shd w:val="clear" w:color="auto" w:fill="auto"/>
            <w:vAlign w:val="center"/>
          </w:tcPr>
          <w:p w14:paraId="50832E6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6029" w:type="dxa"/>
            <w:shd w:val="clear" w:color="auto" w:fill="auto"/>
            <w:vAlign w:val="center"/>
          </w:tcPr>
          <w:p w14:paraId="5398C07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Tο</w:t>
            </w:r>
            <w:proofErr w:type="spellEnd"/>
            <w:r w:rsidRPr="000A673C">
              <w:rPr>
                <w:rFonts w:ascii="Calibri" w:eastAsia="SimSun" w:hAnsi="Calibri" w:cs="Calibri"/>
                <w:sz w:val="22"/>
                <w:szCs w:val="24"/>
                <w:lang w:eastAsia="el-GR"/>
              </w:rPr>
              <w:t xml:space="preserve"> σύστημα να είναι πρόσφατης τεχνολογίας και να μην έχει σταματήσει η παραγωγή του.</w:t>
            </w:r>
          </w:p>
        </w:tc>
        <w:tc>
          <w:tcPr>
            <w:tcW w:w="1193" w:type="dxa"/>
            <w:shd w:val="clear" w:color="auto" w:fill="auto"/>
            <w:vAlign w:val="center"/>
          </w:tcPr>
          <w:p w14:paraId="261DAB1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5B3A75B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CC2C2D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A6BDE02" w14:textId="77777777" w:rsidTr="00647898">
        <w:trPr>
          <w:trHeight w:val="605"/>
        </w:trPr>
        <w:tc>
          <w:tcPr>
            <w:tcW w:w="545" w:type="dxa"/>
            <w:shd w:val="clear" w:color="auto" w:fill="auto"/>
            <w:vAlign w:val="center"/>
          </w:tcPr>
          <w:p w14:paraId="7F97C4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6029" w:type="dxa"/>
            <w:shd w:val="clear" w:color="auto" w:fill="auto"/>
            <w:vAlign w:val="center"/>
          </w:tcPr>
          <w:p w14:paraId="7C6C23C6"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 xml:space="preserve">Να δοθεί εγγύηση καλής λειτουργίας τουλάχιστον ενός (1) έτους. </w:t>
            </w:r>
          </w:p>
        </w:tc>
        <w:tc>
          <w:tcPr>
            <w:tcW w:w="1193" w:type="dxa"/>
            <w:shd w:val="clear" w:color="auto" w:fill="auto"/>
            <w:vAlign w:val="center"/>
          </w:tcPr>
          <w:p w14:paraId="5BA5606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727165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0359786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24F9145" w14:textId="77777777" w:rsidTr="00647898">
        <w:trPr>
          <w:trHeight w:val="605"/>
        </w:trPr>
        <w:tc>
          <w:tcPr>
            <w:tcW w:w="545" w:type="dxa"/>
            <w:shd w:val="clear" w:color="auto" w:fill="auto"/>
            <w:vAlign w:val="center"/>
          </w:tcPr>
          <w:p w14:paraId="3730B21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6029" w:type="dxa"/>
            <w:shd w:val="clear" w:color="auto" w:fill="auto"/>
            <w:vAlign w:val="center"/>
          </w:tcPr>
          <w:p w14:paraId="622DF5F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Το σύστημα να διαθέτει CE.</w:t>
            </w:r>
          </w:p>
        </w:tc>
        <w:tc>
          <w:tcPr>
            <w:tcW w:w="1193" w:type="dxa"/>
            <w:shd w:val="clear" w:color="auto" w:fill="auto"/>
            <w:vAlign w:val="center"/>
          </w:tcPr>
          <w:p w14:paraId="1843345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tc>
        <w:tc>
          <w:tcPr>
            <w:tcW w:w="1584" w:type="dxa"/>
          </w:tcPr>
          <w:p w14:paraId="653AEAD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050AED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DC78A18" w14:textId="77777777" w:rsidTr="00647898">
        <w:trPr>
          <w:trHeight w:val="605"/>
        </w:trPr>
        <w:tc>
          <w:tcPr>
            <w:tcW w:w="545" w:type="dxa"/>
            <w:shd w:val="clear" w:color="auto" w:fill="auto"/>
            <w:vAlign w:val="center"/>
          </w:tcPr>
          <w:p w14:paraId="5184DBE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6029" w:type="dxa"/>
            <w:shd w:val="clear" w:color="auto" w:fill="auto"/>
            <w:vAlign w:val="center"/>
          </w:tcPr>
          <w:p w14:paraId="70F4427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Tο</w:t>
            </w:r>
            <w:proofErr w:type="spellEnd"/>
            <w:r w:rsidRPr="000A673C">
              <w:rPr>
                <w:rFonts w:ascii="Calibri" w:eastAsia="SimSun"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193" w:type="dxa"/>
            <w:shd w:val="clear" w:color="auto" w:fill="auto"/>
            <w:vAlign w:val="center"/>
          </w:tcPr>
          <w:p w14:paraId="65A5E4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284E5BC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6124D9E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6F415E9" w14:textId="77777777" w:rsidTr="00647898">
        <w:trPr>
          <w:trHeight w:val="605"/>
        </w:trPr>
        <w:tc>
          <w:tcPr>
            <w:tcW w:w="545" w:type="dxa"/>
            <w:shd w:val="clear" w:color="auto" w:fill="auto"/>
            <w:vAlign w:val="center"/>
          </w:tcPr>
          <w:p w14:paraId="4B09902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5</w:t>
            </w:r>
          </w:p>
        </w:tc>
        <w:tc>
          <w:tcPr>
            <w:tcW w:w="6029" w:type="dxa"/>
            <w:shd w:val="clear" w:color="auto" w:fill="auto"/>
            <w:vAlign w:val="center"/>
          </w:tcPr>
          <w:p w14:paraId="48EB6B40"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Να παρέχεται τουλάχιστον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193" w:type="dxa"/>
            <w:shd w:val="clear" w:color="auto" w:fill="auto"/>
            <w:vAlign w:val="center"/>
          </w:tcPr>
          <w:p w14:paraId="0A7E5C9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2CB35E6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83A7DA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2027573" w14:textId="77777777" w:rsidTr="00647898">
        <w:trPr>
          <w:trHeight w:val="605"/>
        </w:trPr>
        <w:tc>
          <w:tcPr>
            <w:tcW w:w="545" w:type="dxa"/>
            <w:shd w:val="clear" w:color="auto" w:fill="auto"/>
            <w:vAlign w:val="center"/>
          </w:tcPr>
          <w:p w14:paraId="0CF9712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6</w:t>
            </w:r>
          </w:p>
        </w:tc>
        <w:tc>
          <w:tcPr>
            <w:tcW w:w="6029" w:type="dxa"/>
            <w:shd w:val="clear" w:color="auto" w:fill="auto"/>
            <w:vAlign w:val="center"/>
          </w:tcPr>
          <w:p w14:paraId="5877839E"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Σε κάθε προσφορά να απαντώνται όλα τα επί μέρους σημεία των τεχνικών προδιαγραφών ξεχωριστά και οι απαντήσεις να τεκμηριώνονται από τα φυλλάδια ή άλλο επίσημο έγγραφο του κατασκευαστή.</w:t>
            </w:r>
          </w:p>
        </w:tc>
        <w:tc>
          <w:tcPr>
            <w:tcW w:w="1193" w:type="dxa"/>
            <w:shd w:val="clear" w:color="auto" w:fill="auto"/>
            <w:vAlign w:val="center"/>
          </w:tcPr>
          <w:p w14:paraId="7C012E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545060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A949A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D3685B2" w14:textId="77777777" w:rsidTr="00647898">
        <w:trPr>
          <w:trHeight w:val="605"/>
        </w:trPr>
        <w:tc>
          <w:tcPr>
            <w:tcW w:w="545" w:type="dxa"/>
            <w:shd w:val="clear" w:color="auto" w:fill="auto"/>
            <w:vAlign w:val="center"/>
          </w:tcPr>
          <w:p w14:paraId="5360763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7</w:t>
            </w:r>
          </w:p>
        </w:tc>
        <w:tc>
          <w:tcPr>
            <w:tcW w:w="6029" w:type="dxa"/>
            <w:shd w:val="clear" w:color="auto" w:fill="auto"/>
            <w:vAlign w:val="center"/>
          </w:tcPr>
          <w:p w14:paraId="36A534F1"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Tο</w:t>
            </w:r>
            <w:proofErr w:type="spellEnd"/>
            <w:r w:rsidRPr="000A673C">
              <w:rPr>
                <w:rFonts w:ascii="Calibri" w:eastAsia="SimSun" w:hAnsi="Calibri" w:cs="Calibri"/>
                <w:sz w:val="22"/>
                <w:szCs w:val="24"/>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193" w:type="dxa"/>
            <w:shd w:val="clear" w:color="auto" w:fill="auto"/>
            <w:vAlign w:val="center"/>
          </w:tcPr>
          <w:p w14:paraId="7AECC42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682E45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21D684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471A305" w14:textId="77777777" w:rsidTr="00647898">
        <w:trPr>
          <w:trHeight w:val="605"/>
        </w:trPr>
        <w:tc>
          <w:tcPr>
            <w:tcW w:w="545" w:type="dxa"/>
            <w:shd w:val="clear" w:color="auto" w:fill="auto"/>
            <w:vAlign w:val="center"/>
          </w:tcPr>
          <w:p w14:paraId="3FB3DAF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6029" w:type="dxa"/>
            <w:shd w:val="clear" w:color="auto" w:fill="auto"/>
            <w:vAlign w:val="center"/>
          </w:tcPr>
          <w:p w14:paraId="71E37B9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eastAsia="SimSun" w:hAnsi="Calibri" w:cs="Calibri"/>
                <w:sz w:val="22"/>
                <w:szCs w:val="24"/>
                <w:lang w:eastAsia="el-GR"/>
              </w:rPr>
              <w:t>Ο προμηθευτής να διαθέτει δικό του τεχνικό, εκπαιδευμένο στον κατασκευαστή</w:t>
            </w:r>
          </w:p>
        </w:tc>
        <w:tc>
          <w:tcPr>
            <w:tcW w:w="1193" w:type="dxa"/>
            <w:shd w:val="clear" w:color="auto" w:fill="auto"/>
            <w:vAlign w:val="center"/>
          </w:tcPr>
          <w:p w14:paraId="3F0905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5816A28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7765B8D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06CA877" w14:textId="77777777" w:rsidTr="00647898">
        <w:trPr>
          <w:trHeight w:val="605"/>
        </w:trPr>
        <w:tc>
          <w:tcPr>
            <w:tcW w:w="545" w:type="dxa"/>
            <w:shd w:val="clear" w:color="auto" w:fill="auto"/>
            <w:vAlign w:val="center"/>
          </w:tcPr>
          <w:p w14:paraId="6687BB3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6029" w:type="dxa"/>
            <w:shd w:val="clear" w:color="auto" w:fill="auto"/>
            <w:vAlign w:val="center"/>
          </w:tcPr>
          <w:p w14:paraId="002673B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Ο κατασκευαστής θα πρέπει να είναι πιστοποιημένος κατά ISO 9001.</w:t>
            </w:r>
          </w:p>
        </w:tc>
        <w:tc>
          <w:tcPr>
            <w:tcW w:w="1193" w:type="dxa"/>
            <w:shd w:val="clear" w:color="auto" w:fill="auto"/>
            <w:vAlign w:val="center"/>
          </w:tcPr>
          <w:p w14:paraId="5E311C0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1D0DF4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3B78B2B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9974C33" w14:textId="77777777" w:rsidTr="00647898">
        <w:trPr>
          <w:trHeight w:val="605"/>
        </w:trPr>
        <w:tc>
          <w:tcPr>
            <w:tcW w:w="545" w:type="dxa"/>
            <w:shd w:val="clear" w:color="auto" w:fill="auto"/>
            <w:vAlign w:val="center"/>
          </w:tcPr>
          <w:p w14:paraId="0387A77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9</w:t>
            </w:r>
          </w:p>
        </w:tc>
        <w:tc>
          <w:tcPr>
            <w:tcW w:w="6029" w:type="dxa"/>
            <w:shd w:val="clear" w:color="auto" w:fill="auto"/>
            <w:vAlign w:val="center"/>
          </w:tcPr>
          <w:p w14:paraId="06311A1D"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Όλα τα προσφερόμενα είδη να είναι καινούργια και αμεταχείριστα</w:t>
            </w:r>
          </w:p>
        </w:tc>
        <w:tc>
          <w:tcPr>
            <w:tcW w:w="1193" w:type="dxa"/>
            <w:shd w:val="clear" w:color="auto" w:fill="auto"/>
            <w:vAlign w:val="center"/>
          </w:tcPr>
          <w:p w14:paraId="24C38AC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84" w:type="dxa"/>
          </w:tcPr>
          <w:p w14:paraId="7CAEB4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555A05A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411DBDB" w14:textId="77777777" w:rsidTr="00647898">
        <w:trPr>
          <w:trHeight w:val="605"/>
        </w:trPr>
        <w:tc>
          <w:tcPr>
            <w:tcW w:w="545" w:type="dxa"/>
            <w:shd w:val="clear" w:color="auto" w:fill="auto"/>
            <w:vAlign w:val="center"/>
          </w:tcPr>
          <w:p w14:paraId="3C5348B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10</w:t>
            </w:r>
          </w:p>
        </w:tc>
        <w:tc>
          <w:tcPr>
            <w:tcW w:w="6029" w:type="dxa"/>
            <w:shd w:val="clear" w:color="auto" w:fill="auto"/>
            <w:vAlign w:val="center"/>
          </w:tcPr>
          <w:p w14:paraId="621AA9E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193" w:type="dxa"/>
            <w:shd w:val="clear" w:color="auto" w:fill="auto"/>
            <w:vAlign w:val="center"/>
          </w:tcPr>
          <w:p w14:paraId="33F570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eastAsia="ar-SA"/>
              </w:rPr>
              <w:t>ΝΑΙ</w:t>
            </w:r>
          </w:p>
        </w:tc>
        <w:tc>
          <w:tcPr>
            <w:tcW w:w="1584" w:type="dxa"/>
          </w:tcPr>
          <w:p w14:paraId="69F2F0B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34" w:type="dxa"/>
            <w:vAlign w:val="center"/>
          </w:tcPr>
          <w:p w14:paraId="280A094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5C2C20D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p w14:paraId="23F4F8D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p w14:paraId="07FAA83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p w14:paraId="36153A73"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0A673C">
        <w:rPr>
          <w:rFonts w:ascii="Calibri" w:eastAsia="SimSun" w:hAnsi="Calibri" w:cs="Calibri"/>
          <w:b/>
          <w:bCs/>
          <w:sz w:val="22"/>
          <w:szCs w:val="24"/>
          <w:u w:val="single"/>
          <w:lang w:eastAsia="ar-SA"/>
        </w:rPr>
        <w:t xml:space="preserve">ΤΜΗΜΑ 12 – </w:t>
      </w:r>
      <w:proofErr w:type="spellStart"/>
      <w:r w:rsidRPr="000A673C">
        <w:rPr>
          <w:rFonts w:ascii="Calibri" w:hAnsi="Calibri" w:cs="Calibri"/>
          <w:b/>
          <w:bCs/>
          <w:sz w:val="22"/>
          <w:szCs w:val="24"/>
          <w:u w:val="single"/>
          <w:lang w:eastAsia="el-GR"/>
        </w:rPr>
        <w:t>Αεριοχρωματογράφος</w:t>
      </w:r>
      <w:proofErr w:type="spellEnd"/>
      <w:r w:rsidRPr="000A673C">
        <w:rPr>
          <w:rFonts w:ascii="Calibri" w:hAnsi="Calibri" w:cs="Calibri"/>
          <w:b/>
          <w:bCs/>
          <w:sz w:val="22"/>
          <w:szCs w:val="24"/>
          <w:u w:val="single"/>
          <w:lang w:eastAsia="el-GR"/>
        </w:rPr>
        <w:t xml:space="preserve"> για την ανάλυση αερίων δειγμάτων</w:t>
      </w:r>
      <w:r w:rsidRPr="000A673C">
        <w:rPr>
          <w:rFonts w:ascii="Calibri" w:eastAsia="SimSun" w:hAnsi="Calibri" w:cs="Calibri"/>
          <w:b/>
          <w:bCs/>
          <w:sz w:val="22"/>
          <w:szCs w:val="24"/>
          <w:u w:val="single"/>
          <w:lang w:eastAsia="ar-SA"/>
        </w:rPr>
        <w:t xml:space="preserve">, ένα (1) τεμάχιο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969"/>
        <w:gridCol w:w="1256"/>
        <w:gridCol w:w="1577"/>
        <w:gridCol w:w="1727"/>
      </w:tblGrid>
      <w:tr w:rsidR="000A673C" w:rsidRPr="000A673C" w14:paraId="337E0A5E" w14:textId="77777777" w:rsidTr="00647898">
        <w:trPr>
          <w:trHeight w:val="645"/>
        </w:trPr>
        <w:tc>
          <w:tcPr>
            <w:tcW w:w="556" w:type="dxa"/>
            <w:shd w:val="clear" w:color="auto" w:fill="D9E2F3"/>
            <w:vAlign w:val="center"/>
            <w:hideMark/>
          </w:tcPr>
          <w:p w14:paraId="6770252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Α/Α</w:t>
            </w:r>
          </w:p>
        </w:tc>
        <w:tc>
          <w:tcPr>
            <w:tcW w:w="5969" w:type="dxa"/>
            <w:shd w:val="clear" w:color="auto" w:fill="D9E2F3"/>
            <w:vAlign w:val="center"/>
            <w:hideMark/>
          </w:tcPr>
          <w:p w14:paraId="544DCE5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Είδος</w:t>
            </w:r>
          </w:p>
        </w:tc>
        <w:tc>
          <w:tcPr>
            <w:tcW w:w="1256" w:type="dxa"/>
            <w:shd w:val="clear" w:color="auto" w:fill="D9E2F3"/>
            <w:vAlign w:val="center"/>
            <w:hideMark/>
          </w:tcPr>
          <w:p w14:paraId="47F1A78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Υποχρέωση</w:t>
            </w:r>
          </w:p>
        </w:tc>
        <w:tc>
          <w:tcPr>
            <w:tcW w:w="1577" w:type="dxa"/>
            <w:shd w:val="clear" w:color="auto" w:fill="D9E2F3"/>
            <w:vAlign w:val="center"/>
          </w:tcPr>
          <w:p w14:paraId="1CB51A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Απάντηση</w:t>
            </w:r>
          </w:p>
        </w:tc>
        <w:tc>
          <w:tcPr>
            <w:tcW w:w="1727" w:type="dxa"/>
            <w:shd w:val="clear" w:color="auto" w:fill="D9E2F3"/>
            <w:vAlign w:val="center"/>
          </w:tcPr>
          <w:p w14:paraId="6AD9758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Παραπομπή</w:t>
            </w:r>
          </w:p>
        </w:tc>
      </w:tr>
      <w:tr w:rsidR="000A673C" w:rsidRPr="000A673C" w14:paraId="12D9EEA0" w14:textId="77777777" w:rsidTr="00647898">
        <w:trPr>
          <w:trHeight w:val="605"/>
        </w:trPr>
        <w:tc>
          <w:tcPr>
            <w:tcW w:w="556" w:type="dxa"/>
            <w:shd w:val="clear" w:color="auto" w:fill="auto"/>
            <w:vAlign w:val="center"/>
            <w:hideMark/>
          </w:tcPr>
          <w:p w14:paraId="056081A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9" w:type="dxa"/>
            <w:shd w:val="clear" w:color="auto" w:fill="auto"/>
            <w:vAlign w:val="center"/>
            <w:hideMark/>
          </w:tcPr>
          <w:p w14:paraId="625AC4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Αέριος χρωματογράφος για την ανάλυση αερίων δειγμάτων</w:t>
            </w:r>
          </w:p>
        </w:tc>
        <w:tc>
          <w:tcPr>
            <w:tcW w:w="1256" w:type="dxa"/>
            <w:shd w:val="clear" w:color="auto" w:fill="auto"/>
            <w:vAlign w:val="center"/>
            <w:hideMark/>
          </w:tcPr>
          <w:p w14:paraId="4F3BC95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Ένα (1)</w:t>
            </w:r>
          </w:p>
        </w:tc>
        <w:tc>
          <w:tcPr>
            <w:tcW w:w="1577" w:type="dxa"/>
          </w:tcPr>
          <w:p w14:paraId="43A8715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3010E2C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300FF8ED" w14:textId="77777777" w:rsidTr="00647898">
        <w:trPr>
          <w:trHeight w:val="487"/>
        </w:trPr>
        <w:tc>
          <w:tcPr>
            <w:tcW w:w="11085" w:type="dxa"/>
            <w:gridSpan w:val="5"/>
            <w:shd w:val="clear" w:color="auto" w:fill="FBE4D5"/>
          </w:tcPr>
          <w:p w14:paraId="4DA4384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ar-SA"/>
              </w:rPr>
            </w:pPr>
            <w:r w:rsidRPr="000A673C">
              <w:rPr>
                <w:rFonts w:ascii="Calibri" w:eastAsia="SimSun" w:hAnsi="Calibri" w:cs="Calibri"/>
                <w:sz w:val="22"/>
                <w:szCs w:val="24"/>
                <w:lang w:eastAsia="ar-SA"/>
              </w:rPr>
              <w:t>Α. ΒΑΣΙΚΗ ΜΟΝΑΔΑ</w:t>
            </w:r>
          </w:p>
        </w:tc>
      </w:tr>
      <w:tr w:rsidR="000A673C" w:rsidRPr="000A673C" w14:paraId="434A0DD1" w14:textId="77777777" w:rsidTr="00647898">
        <w:trPr>
          <w:trHeight w:val="605"/>
        </w:trPr>
        <w:tc>
          <w:tcPr>
            <w:tcW w:w="556" w:type="dxa"/>
            <w:shd w:val="clear" w:color="auto" w:fill="auto"/>
            <w:vAlign w:val="center"/>
          </w:tcPr>
          <w:p w14:paraId="6FCD5C9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3466B59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eastAsia="SimSun" w:hAnsi="Calibri" w:cs="Calibri"/>
                <w:sz w:val="22"/>
                <w:szCs w:val="24"/>
                <w:lang w:eastAsia="el-GR"/>
              </w:rPr>
              <w:t>Σύστημα αέριας χρωματογραφίας, αποτελούμενο από τις κατωτέρω επιμέρους μονάδες με τα εξής ελάχιστα τεχνικά χαρακτηριστικά</w:t>
            </w:r>
          </w:p>
        </w:tc>
        <w:tc>
          <w:tcPr>
            <w:tcW w:w="1256" w:type="dxa"/>
            <w:shd w:val="clear" w:color="auto" w:fill="auto"/>
            <w:vAlign w:val="center"/>
          </w:tcPr>
          <w:p w14:paraId="6350874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236224C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0728CCE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4E4D1CE" w14:textId="77777777" w:rsidTr="00647898">
        <w:trPr>
          <w:trHeight w:val="605"/>
        </w:trPr>
        <w:tc>
          <w:tcPr>
            <w:tcW w:w="556" w:type="dxa"/>
            <w:shd w:val="clear" w:color="auto" w:fill="auto"/>
            <w:vAlign w:val="center"/>
          </w:tcPr>
          <w:p w14:paraId="0B00D87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3A7D9A1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κλίβανο με επαρκή χώρο για τουλάχιστον δύο στήλες, με προγραμματισμό θερμοκρασίας σε ≥ 10 στάδια ανόδου/καθόδου και εύρος λειτουργίας έως 450</w:t>
            </w:r>
            <w:proofErr w:type="spellStart"/>
            <w:r w:rsidRPr="000A673C">
              <w:rPr>
                <w:rFonts w:ascii="Calibri" w:hAnsi="Calibri" w:cs="Calibri"/>
                <w:sz w:val="22"/>
                <w:szCs w:val="24"/>
                <w:lang w:val="en-US" w:eastAsia="el-GR"/>
              </w:rPr>
              <w:t>oC</w:t>
            </w:r>
            <w:proofErr w:type="spellEnd"/>
          </w:p>
        </w:tc>
        <w:tc>
          <w:tcPr>
            <w:tcW w:w="1256" w:type="dxa"/>
            <w:shd w:val="clear" w:color="auto" w:fill="auto"/>
            <w:vAlign w:val="center"/>
          </w:tcPr>
          <w:p w14:paraId="7F8D08B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6093722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138FF6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3A117A6" w14:textId="77777777" w:rsidTr="00647898">
        <w:trPr>
          <w:trHeight w:val="605"/>
        </w:trPr>
        <w:tc>
          <w:tcPr>
            <w:tcW w:w="556" w:type="dxa"/>
            <w:shd w:val="clear" w:color="auto" w:fill="auto"/>
            <w:vAlign w:val="center"/>
          </w:tcPr>
          <w:p w14:paraId="2951860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3790A61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US" w:eastAsia="el-GR"/>
              </w:rPr>
              <w:t>N</w:t>
            </w:r>
            <w:r w:rsidRPr="000A673C">
              <w:rPr>
                <w:rFonts w:ascii="Calibri" w:hAnsi="Calibri" w:cs="Calibri"/>
                <w:sz w:val="22"/>
                <w:szCs w:val="24"/>
                <w:lang w:eastAsia="el-GR"/>
              </w:rPr>
              <w:t xml:space="preserve">α διαθέτει ηλεκτρονικό </w:t>
            </w:r>
            <w:proofErr w:type="spellStart"/>
            <w:r w:rsidRPr="000A673C">
              <w:rPr>
                <w:rFonts w:ascii="Calibri" w:hAnsi="Calibri" w:cs="Calibri"/>
                <w:sz w:val="22"/>
                <w:szCs w:val="24"/>
                <w:lang w:eastAsia="el-GR"/>
              </w:rPr>
              <w:t>προγρα</w:t>
            </w:r>
            <w:proofErr w:type="spellEnd"/>
            <w:r w:rsidRPr="000A673C">
              <w:rPr>
                <w:rFonts w:ascii="Calibri" w:hAnsi="Calibri" w:cs="Calibri"/>
                <w:sz w:val="22"/>
                <w:szCs w:val="24"/>
                <w:lang w:eastAsia="el-GR"/>
              </w:rPr>
              <w:t>µµ</w:t>
            </w:r>
            <w:proofErr w:type="spellStart"/>
            <w:r w:rsidRPr="000A673C">
              <w:rPr>
                <w:rFonts w:ascii="Calibri" w:hAnsi="Calibri" w:cs="Calibri"/>
                <w:sz w:val="22"/>
                <w:szCs w:val="24"/>
                <w:lang w:eastAsia="el-GR"/>
              </w:rPr>
              <w:t>ατισµό</w:t>
            </w:r>
            <w:proofErr w:type="spellEnd"/>
            <w:r w:rsidRPr="000A673C">
              <w:rPr>
                <w:rFonts w:ascii="Calibri" w:hAnsi="Calibri" w:cs="Calibri"/>
                <w:sz w:val="22"/>
                <w:szCs w:val="24"/>
                <w:lang w:eastAsia="el-GR"/>
              </w:rPr>
              <w:t xml:space="preserve"> της πίεσης και της ροής του φέροντος αερίου µε λειτουργίες σταθερής ροής &amp; πίεσης, </w:t>
            </w:r>
            <w:proofErr w:type="spellStart"/>
            <w:r w:rsidRPr="000A673C">
              <w:rPr>
                <w:rFonts w:ascii="Calibri" w:hAnsi="Calibri" w:cs="Calibri"/>
                <w:sz w:val="22"/>
                <w:szCs w:val="24"/>
                <w:lang w:eastAsia="el-GR"/>
              </w:rPr>
              <w:t>προγρα</w:t>
            </w:r>
            <w:proofErr w:type="spellEnd"/>
            <w:r w:rsidRPr="000A673C">
              <w:rPr>
                <w:rFonts w:ascii="Calibri" w:hAnsi="Calibri" w:cs="Calibri"/>
                <w:sz w:val="22"/>
                <w:szCs w:val="24"/>
                <w:lang w:eastAsia="el-GR"/>
              </w:rPr>
              <w:t>µµ</w:t>
            </w:r>
            <w:proofErr w:type="spellStart"/>
            <w:r w:rsidRPr="000A673C">
              <w:rPr>
                <w:rFonts w:ascii="Calibri" w:hAnsi="Calibri" w:cs="Calibri"/>
                <w:sz w:val="22"/>
                <w:szCs w:val="24"/>
                <w:lang w:eastAsia="el-GR"/>
              </w:rPr>
              <w:t>ατιζόµενης</w:t>
            </w:r>
            <w:proofErr w:type="spellEnd"/>
            <w:r w:rsidRPr="000A673C">
              <w:rPr>
                <w:rFonts w:ascii="Calibri" w:hAnsi="Calibri" w:cs="Calibri"/>
                <w:sz w:val="22"/>
                <w:szCs w:val="24"/>
                <w:lang w:eastAsia="el-GR"/>
              </w:rPr>
              <w:t xml:space="preserve"> ροής, &amp; πίεσης σε τουλάχιστον 3 </w:t>
            </w:r>
            <w:proofErr w:type="spellStart"/>
            <w:r w:rsidRPr="000A673C">
              <w:rPr>
                <w:rFonts w:ascii="Calibri" w:hAnsi="Calibri" w:cs="Calibri"/>
                <w:sz w:val="22"/>
                <w:szCs w:val="24"/>
                <w:lang w:eastAsia="el-GR"/>
              </w:rPr>
              <w:t>βαθµίδες</w:t>
            </w:r>
            <w:proofErr w:type="spellEnd"/>
            <w:r w:rsidRPr="000A673C">
              <w:rPr>
                <w:rFonts w:ascii="Calibri" w:hAnsi="Calibri" w:cs="Calibri"/>
                <w:sz w:val="22"/>
                <w:szCs w:val="24"/>
                <w:lang w:eastAsia="el-GR"/>
              </w:rPr>
              <w:t xml:space="preserve"> ανόδου/ 4 στάδια. </w:t>
            </w:r>
            <w:proofErr w:type="spellStart"/>
            <w:r w:rsidRPr="000A673C">
              <w:rPr>
                <w:rFonts w:ascii="Calibri" w:hAnsi="Calibri" w:cs="Calibri"/>
                <w:sz w:val="22"/>
                <w:szCs w:val="24"/>
                <w:lang w:val="en-US" w:eastAsia="el-GR"/>
              </w:rPr>
              <w:t>Προγρ</w:t>
            </w:r>
            <w:proofErr w:type="spellEnd"/>
            <w:r w:rsidRPr="000A673C">
              <w:rPr>
                <w:rFonts w:ascii="Calibri" w:hAnsi="Calibri" w:cs="Calibri"/>
                <w:sz w:val="22"/>
                <w:szCs w:val="24"/>
                <w:lang w:val="en-US" w:eastAsia="el-GR"/>
              </w:rPr>
              <w:t xml:space="preserve">αµµατιζόµενος </w:t>
            </w:r>
            <w:proofErr w:type="spellStart"/>
            <w:r w:rsidRPr="000A673C">
              <w:rPr>
                <w:rFonts w:ascii="Calibri" w:hAnsi="Calibri" w:cs="Calibri"/>
                <w:sz w:val="22"/>
                <w:szCs w:val="24"/>
                <w:lang w:val="en-US" w:eastAsia="el-GR"/>
              </w:rPr>
              <w:t>ρυθµός</w:t>
            </w:r>
            <w:proofErr w:type="spellEnd"/>
            <w:r w:rsidRPr="000A673C">
              <w:rPr>
                <w:rFonts w:ascii="Calibri" w:hAnsi="Calibri" w:cs="Calibri"/>
                <w:sz w:val="22"/>
                <w:szCs w:val="24"/>
                <w:lang w:val="en-US" w:eastAsia="el-GR"/>
              </w:rPr>
              <w:t xml:space="preserve"> α</w:t>
            </w:r>
            <w:proofErr w:type="spellStart"/>
            <w:r w:rsidRPr="000A673C">
              <w:rPr>
                <w:rFonts w:ascii="Calibri" w:hAnsi="Calibri" w:cs="Calibri"/>
                <w:sz w:val="22"/>
                <w:szCs w:val="24"/>
                <w:lang w:val="en-US" w:eastAsia="el-GR"/>
              </w:rPr>
              <w:t>ύξησης</w:t>
            </w:r>
            <w:proofErr w:type="spellEnd"/>
            <w:r w:rsidRPr="000A673C">
              <w:rPr>
                <w:rFonts w:ascii="Calibri" w:hAnsi="Calibri" w:cs="Calibri"/>
                <w:sz w:val="22"/>
                <w:szCs w:val="24"/>
                <w:lang w:val="en-US" w:eastAsia="el-GR"/>
              </w:rPr>
              <w:t xml:space="preserve"> </w:t>
            </w:r>
            <w:proofErr w:type="spellStart"/>
            <w:r w:rsidRPr="000A673C">
              <w:rPr>
                <w:rFonts w:ascii="Calibri" w:hAnsi="Calibri" w:cs="Calibri"/>
                <w:sz w:val="22"/>
                <w:szCs w:val="24"/>
                <w:lang w:val="en-US" w:eastAsia="el-GR"/>
              </w:rPr>
              <w:t>της</w:t>
            </w:r>
            <w:proofErr w:type="spellEnd"/>
            <w:r w:rsidRPr="000A673C">
              <w:rPr>
                <w:rFonts w:ascii="Calibri" w:hAnsi="Calibri" w:cs="Calibri"/>
                <w:sz w:val="22"/>
                <w:szCs w:val="24"/>
                <w:lang w:val="en-US" w:eastAsia="el-GR"/>
              </w:rPr>
              <w:t xml:space="preserve"> π</w:t>
            </w:r>
            <w:proofErr w:type="spellStart"/>
            <w:r w:rsidRPr="000A673C">
              <w:rPr>
                <w:rFonts w:ascii="Calibri" w:hAnsi="Calibri" w:cs="Calibri"/>
                <w:sz w:val="22"/>
                <w:szCs w:val="24"/>
                <w:lang w:val="en-US" w:eastAsia="el-GR"/>
              </w:rPr>
              <w:t>ίεσης</w:t>
            </w:r>
            <w:proofErr w:type="spellEnd"/>
            <w:r w:rsidRPr="000A673C">
              <w:rPr>
                <w:rFonts w:ascii="Calibri" w:hAnsi="Calibri" w:cs="Calibri"/>
                <w:sz w:val="22"/>
                <w:szCs w:val="24"/>
                <w:lang w:val="en-US" w:eastAsia="el-GR"/>
              </w:rPr>
              <w:t xml:space="preserve"> 0-1000 KPa/min</w:t>
            </w:r>
          </w:p>
        </w:tc>
        <w:tc>
          <w:tcPr>
            <w:tcW w:w="1256" w:type="dxa"/>
            <w:shd w:val="clear" w:color="auto" w:fill="auto"/>
            <w:vAlign w:val="center"/>
          </w:tcPr>
          <w:p w14:paraId="4340CCD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27FF6A6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0CA2263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9134CF8" w14:textId="77777777" w:rsidTr="00647898">
        <w:trPr>
          <w:trHeight w:val="605"/>
        </w:trPr>
        <w:tc>
          <w:tcPr>
            <w:tcW w:w="556" w:type="dxa"/>
            <w:shd w:val="clear" w:color="auto" w:fill="auto"/>
            <w:vAlign w:val="center"/>
          </w:tcPr>
          <w:p w14:paraId="161504F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5969" w:type="dxa"/>
            <w:shd w:val="clear" w:color="auto" w:fill="auto"/>
            <w:vAlign w:val="center"/>
          </w:tcPr>
          <w:p w14:paraId="3F6C1A0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βαλβίδα εισαγωγής αερίου δείγματος άμεσης σύνδεσης – αντικατάστασης με τα εξής χαρακτηριστικά:</w:t>
            </w:r>
          </w:p>
          <w:p w14:paraId="31301F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Μέγιστη θερμοκρασία: 150 °C</w:t>
            </w:r>
          </w:p>
          <w:p w14:paraId="1E36E18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Μέγεθος θύρας: 0,03" (0,76 </w:t>
            </w:r>
            <w:proofErr w:type="spellStart"/>
            <w:r w:rsidRPr="000A673C">
              <w:rPr>
                <w:rFonts w:ascii="Calibri" w:hAnsi="Calibri" w:cs="Calibri"/>
                <w:sz w:val="22"/>
                <w:szCs w:val="24"/>
                <w:lang w:eastAsia="el-GR"/>
              </w:rPr>
              <w:t>mm</w:t>
            </w:r>
            <w:proofErr w:type="spellEnd"/>
            <w:r w:rsidRPr="000A673C">
              <w:rPr>
                <w:rFonts w:ascii="Calibri" w:hAnsi="Calibri" w:cs="Calibri"/>
                <w:sz w:val="22"/>
                <w:szCs w:val="24"/>
                <w:lang w:eastAsia="el-GR"/>
              </w:rPr>
              <w:t>)</w:t>
            </w:r>
          </w:p>
          <w:p w14:paraId="3A76BD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Τύπος βαλβίδας: έξι θυρών με σώμα αλουμινίου και SS-316L και διάφραγμα τύπου AFPD-2</w:t>
            </w:r>
          </w:p>
          <w:p w14:paraId="7845407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Πίεση ενεργοποίησης: 65 </w:t>
            </w:r>
            <w:proofErr w:type="spellStart"/>
            <w:r w:rsidRPr="000A673C">
              <w:rPr>
                <w:rFonts w:ascii="Calibri" w:hAnsi="Calibri" w:cs="Calibri"/>
                <w:sz w:val="22"/>
                <w:szCs w:val="24"/>
                <w:lang w:eastAsia="el-GR"/>
              </w:rPr>
              <w:t>psig</w:t>
            </w:r>
            <w:proofErr w:type="spellEnd"/>
            <w:r w:rsidRPr="000A673C">
              <w:rPr>
                <w:rFonts w:ascii="Calibri" w:hAnsi="Calibri" w:cs="Calibri"/>
                <w:sz w:val="22"/>
                <w:szCs w:val="24"/>
                <w:lang w:eastAsia="el-GR"/>
              </w:rPr>
              <w:t xml:space="preserve"> (450 </w:t>
            </w:r>
            <w:proofErr w:type="spellStart"/>
            <w:r w:rsidRPr="000A673C">
              <w:rPr>
                <w:rFonts w:ascii="Calibri" w:hAnsi="Calibri" w:cs="Calibri"/>
                <w:sz w:val="22"/>
                <w:szCs w:val="24"/>
                <w:lang w:eastAsia="el-GR"/>
              </w:rPr>
              <w:t>kPa</w:t>
            </w:r>
            <w:proofErr w:type="spellEnd"/>
            <w:r w:rsidRPr="000A673C">
              <w:rPr>
                <w:rFonts w:ascii="Calibri" w:hAnsi="Calibri" w:cs="Calibri"/>
                <w:sz w:val="22"/>
                <w:szCs w:val="24"/>
                <w:lang w:eastAsia="el-GR"/>
              </w:rPr>
              <w:t xml:space="preserve">) (4,5 </w:t>
            </w:r>
            <w:proofErr w:type="spellStart"/>
            <w:r w:rsidRPr="000A673C">
              <w:rPr>
                <w:rFonts w:ascii="Calibri" w:hAnsi="Calibri" w:cs="Calibri"/>
                <w:sz w:val="22"/>
                <w:szCs w:val="24"/>
                <w:lang w:eastAsia="el-GR"/>
              </w:rPr>
              <w:t>bar</w:t>
            </w:r>
            <w:proofErr w:type="spellEnd"/>
            <w:r w:rsidRPr="000A673C">
              <w:rPr>
                <w:rFonts w:ascii="Calibri" w:hAnsi="Calibri" w:cs="Calibri"/>
                <w:sz w:val="22"/>
                <w:szCs w:val="24"/>
                <w:lang w:eastAsia="el-GR"/>
              </w:rPr>
              <w:t>)</w:t>
            </w:r>
          </w:p>
          <w:p w14:paraId="13C707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Δοκιμασμένη πίεση: 300 </w:t>
            </w:r>
            <w:proofErr w:type="spellStart"/>
            <w:r w:rsidRPr="000A673C">
              <w:rPr>
                <w:rFonts w:ascii="Calibri" w:hAnsi="Calibri" w:cs="Calibri"/>
                <w:sz w:val="22"/>
                <w:szCs w:val="24"/>
                <w:lang w:eastAsia="el-GR"/>
              </w:rPr>
              <w:t>psig</w:t>
            </w:r>
            <w:proofErr w:type="spellEnd"/>
            <w:r w:rsidRPr="000A673C">
              <w:rPr>
                <w:rFonts w:ascii="Calibri" w:hAnsi="Calibri" w:cs="Calibri"/>
                <w:sz w:val="22"/>
                <w:szCs w:val="24"/>
                <w:lang w:eastAsia="el-GR"/>
              </w:rPr>
              <w:t xml:space="preserve"> (2068 </w:t>
            </w:r>
            <w:proofErr w:type="spellStart"/>
            <w:r w:rsidRPr="000A673C">
              <w:rPr>
                <w:rFonts w:ascii="Calibri" w:hAnsi="Calibri" w:cs="Calibri"/>
                <w:sz w:val="22"/>
                <w:szCs w:val="24"/>
                <w:lang w:eastAsia="el-GR"/>
              </w:rPr>
              <w:t>kPa</w:t>
            </w:r>
            <w:proofErr w:type="spellEnd"/>
            <w:r w:rsidRPr="000A673C">
              <w:rPr>
                <w:rFonts w:ascii="Calibri" w:hAnsi="Calibri" w:cs="Calibri"/>
                <w:sz w:val="22"/>
                <w:szCs w:val="24"/>
                <w:lang w:eastAsia="el-GR"/>
              </w:rPr>
              <w:t xml:space="preserve">) (21 </w:t>
            </w:r>
            <w:proofErr w:type="spellStart"/>
            <w:r w:rsidRPr="000A673C">
              <w:rPr>
                <w:rFonts w:ascii="Calibri" w:hAnsi="Calibri" w:cs="Calibri"/>
                <w:sz w:val="22"/>
                <w:szCs w:val="24"/>
                <w:lang w:eastAsia="el-GR"/>
              </w:rPr>
              <w:t>bar</w:t>
            </w:r>
            <w:proofErr w:type="spellEnd"/>
            <w:r w:rsidRPr="000A673C">
              <w:rPr>
                <w:rFonts w:ascii="Calibri" w:hAnsi="Calibri" w:cs="Calibri"/>
                <w:sz w:val="22"/>
                <w:szCs w:val="24"/>
                <w:lang w:eastAsia="el-GR"/>
              </w:rPr>
              <w:t>)</w:t>
            </w:r>
          </w:p>
          <w:p w14:paraId="55776D2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συνοδεύεται από βρόχο δειγματοληψίας 250 </w:t>
            </w:r>
            <w:proofErr w:type="spellStart"/>
            <w:r w:rsidRPr="000A673C">
              <w:rPr>
                <w:rFonts w:ascii="Calibri" w:hAnsi="Calibri" w:cs="Calibri"/>
                <w:sz w:val="22"/>
                <w:szCs w:val="24"/>
                <w:lang w:eastAsia="el-GR"/>
              </w:rPr>
              <w:t>μL</w:t>
            </w:r>
            <w:proofErr w:type="spellEnd"/>
            <w:r w:rsidRPr="000A673C">
              <w:rPr>
                <w:rFonts w:ascii="Calibri" w:hAnsi="Calibri" w:cs="Calibri"/>
                <w:sz w:val="22"/>
                <w:szCs w:val="24"/>
                <w:lang w:eastAsia="el-GR"/>
              </w:rPr>
              <w:t xml:space="preserve"> αλλά να διατίθενται και 20, 50, 100, 500 και 1000 </w:t>
            </w:r>
            <w:proofErr w:type="spellStart"/>
            <w:r w:rsidRPr="000A673C">
              <w:rPr>
                <w:rFonts w:ascii="Calibri" w:hAnsi="Calibri" w:cs="Calibri"/>
                <w:sz w:val="22"/>
                <w:szCs w:val="24"/>
                <w:lang w:eastAsia="el-GR"/>
              </w:rPr>
              <w:t>μL</w:t>
            </w:r>
            <w:proofErr w:type="spellEnd"/>
          </w:p>
          <w:p w14:paraId="61A2443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είναι συμβατή με όλες τις τριχοειδείς στήλες από 0,05 έως 0,530 </w:t>
            </w:r>
            <w:proofErr w:type="spellStart"/>
            <w:r w:rsidRPr="000A673C">
              <w:rPr>
                <w:rFonts w:ascii="Calibri" w:hAnsi="Calibri" w:cs="Calibri"/>
                <w:sz w:val="22"/>
                <w:szCs w:val="24"/>
                <w:lang w:eastAsia="el-GR"/>
              </w:rPr>
              <w:t>mm</w:t>
            </w:r>
            <w:proofErr w:type="spellEnd"/>
            <w:r w:rsidRPr="000A673C">
              <w:rPr>
                <w:rFonts w:ascii="Calibri" w:hAnsi="Calibri" w:cs="Calibri"/>
                <w:sz w:val="22"/>
                <w:szCs w:val="24"/>
                <w:lang w:eastAsia="el-GR"/>
              </w:rPr>
              <w:t xml:space="preserve"> I.D αλλά και </w:t>
            </w:r>
            <w:r w:rsidRPr="000A673C">
              <w:rPr>
                <w:rFonts w:ascii="Calibri" w:hAnsi="Calibri" w:cs="Calibri"/>
                <w:sz w:val="22"/>
                <w:szCs w:val="24"/>
                <w:lang w:val="en-US" w:eastAsia="el-GR"/>
              </w:rPr>
              <w:t>packed</w:t>
            </w:r>
            <w:r w:rsidRPr="000A673C">
              <w:rPr>
                <w:rFonts w:ascii="Calibri" w:hAnsi="Calibri" w:cs="Calibri"/>
                <w:sz w:val="22"/>
                <w:szCs w:val="24"/>
                <w:lang w:eastAsia="el-GR"/>
              </w:rPr>
              <w:t xml:space="preserve"> στήλες 1/8" και 1/16" με κατάλληλο προσαρμογέα που να περιλαμβάνεται στον εξοπλισμό</w:t>
            </w:r>
          </w:p>
          <w:p w14:paraId="292082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256" w:type="dxa"/>
            <w:shd w:val="clear" w:color="auto" w:fill="auto"/>
            <w:vAlign w:val="center"/>
          </w:tcPr>
          <w:p w14:paraId="5F4C4CE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lastRenderedPageBreak/>
              <w:t>ΝΑΙ</w:t>
            </w:r>
          </w:p>
        </w:tc>
        <w:tc>
          <w:tcPr>
            <w:tcW w:w="1577" w:type="dxa"/>
          </w:tcPr>
          <w:p w14:paraId="0D2E8B8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4DABF64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A0BF521" w14:textId="77777777" w:rsidTr="00647898">
        <w:trPr>
          <w:trHeight w:val="605"/>
        </w:trPr>
        <w:tc>
          <w:tcPr>
            <w:tcW w:w="556" w:type="dxa"/>
            <w:shd w:val="clear" w:color="auto" w:fill="auto"/>
            <w:vAlign w:val="center"/>
          </w:tcPr>
          <w:p w14:paraId="547C9DC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4BBD093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συνοδεύεται από έναν Ανιχνευτή Ιονισμού Φλόγας (</w:t>
            </w:r>
            <w:r w:rsidRPr="000A673C">
              <w:rPr>
                <w:rFonts w:ascii="Calibri" w:hAnsi="Calibri" w:cs="Calibri"/>
                <w:sz w:val="22"/>
                <w:szCs w:val="24"/>
                <w:lang w:val="en-US" w:eastAsia="el-GR"/>
              </w:rPr>
              <w:t>FID</w:t>
            </w:r>
            <w:r w:rsidRPr="000A673C">
              <w:rPr>
                <w:rFonts w:ascii="Calibri" w:hAnsi="Calibri" w:cs="Calibri"/>
                <w:sz w:val="22"/>
                <w:szCs w:val="24"/>
                <w:lang w:eastAsia="el-GR"/>
              </w:rPr>
              <w:t xml:space="preserve">) με τα εξής </w:t>
            </w:r>
            <w:proofErr w:type="spellStart"/>
            <w:r w:rsidRPr="000A673C">
              <w:rPr>
                <w:rFonts w:ascii="Calibri" w:hAnsi="Calibri" w:cs="Calibri"/>
                <w:sz w:val="22"/>
                <w:szCs w:val="24"/>
                <w:lang w:eastAsia="el-GR"/>
              </w:rPr>
              <w:t>κατ</w:t>
            </w:r>
            <w:proofErr w:type="spellEnd"/>
            <w:r w:rsidRPr="000A673C">
              <w:rPr>
                <w:rFonts w:ascii="Calibri" w:hAnsi="Calibri" w:cs="Calibri"/>
                <w:sz w:val="22"/>
                <w:szCs w:val="24"/>
                <w:lang w:eastAsia="el-GR"/>
              </w:rPr>
              <w:t>΄ ελάχιστον χαρακτηριστικά:</w:t>
            </w:r>
          </w:p>
        </w:tc>
        <w:tc>
          <w:tcPr>
            <w:tcW w:w="1256" w:type="dxa"/>
            <w:shd w:val="clear" w:color="auto" w:fill="auto"/>
            <w:vAlign w:val="center"/>
          </w:tcPr>
          <w:p w14:paraId="2E1893B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FE6FD6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5B93A41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A9BC828" w14:textId="77777777" w:rsidTr="00647898">
        <w:trPr>
          <w:trHeight w:val="605"/>
        </w:trPr>
        <w:tc>
          <w:tcPr>
            <w:tcW w:w="556" w:type="dxa"/>
            <w:shd w:val="clear" w:color="auto" w:fill="auto"/>
            <w:vAlign w:val="center"/>
          </w:tcPr>
          <w:p w14:paraId="47C7D1D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57CA4A0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είναι συμβατός με τριχοειδείς στήλες αλλά και </w:t>
            </w:r>
            <w:r w:rsidRPr="000A673C">
              <w:rPr>
                <w:rFonts w:ascii="Calibri" w:hAnsi="Calibri" w:cs="Calibri"/>
                <w:sz w:val="22"/>
                <w:szCs w:val="24"/>
                <w:lang w:val="en-US" w:eastAsia="el-GR"/>
              </w:rPr>
              <w:t>packed</w:t>
            </w:r>
            <w:r w:rsidRPr="000A673C">
              <w:rPr>
                <w:rFonts w:ascii="Calibri" w:hAnsi="Calibri" w:cs="Calibri"/>
                <w:sz w:val="22"/>
                <w:szCs w:val="24"/>
                <w:lang w:eastAsia="el-GR"/>
              </w:rPr>
              <w:t xml:space="preserve"> 1/8" και 1/16".</w:t>
            </w:r>
          </w:p>
        </w:tc>
        <w:tc>
          <w:tcPr>
            <w:tcW w:w="1256" w:type="dxa"/>
            <w:shd w:val="clear" w:color="auto" w:fill="auto"/>
            <w:vAlign w:val="center"/>
          </w:tcPr>
          <w:p w14:paraId="06869A0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4CED95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3E7431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E535280" w14:textId="77777777" w:rsidTr="00647898">
        <w:trPr>
          <w:trHeight w:val="605"/>
        </w:trPr>
        <w:tc>
          <w:tcPr>
            <w:tcW w:w="556" w:type="dxa"/>
            <w:shd w:val="clear" w:color="auto" w:fill="auto"/>
            <w:vAlign w:val="center"/>
          </w:tcPr>
          <w:p w14:paraId="155A53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45307C6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roofErr w:type="spellStart"/>
            <w:r w:rsidRPr="000A673C">
              <w:rPr>
                <w:rFonts w:ascii="Calibri" w:hAnsi="Calibri" w:cs="Calibri"/>
                <w:sz w:val="22"/>
                <w:szCs w:val="24"/>
                <w:lang w:val="en-US" w:eastAsia="el-GR"/>
              </w:rPr>
              <w:t>Όριο</w:t>
            </w:r>
            <w:proofErr w:type="spellEnd"/>
            <w:r w:rsidRPr="000A673C">
              <w:rPr>
                <w:rFonts w:ascii="Calibri" w:hAnsi="Calibri" w:cs="Calibri"/>
                <w:sz w:val="22"/>
                <w:szCs w:val="24"/>
                <w:lang w:val="en-US" w:eastAsia="el-GR"/>
              </w:rPr>
              <w:t xml:space="preserve"> </w:t>
            </w:r>
            <w:r w:rsidRPr="000A673C">
              <w:rPr>
                <w:rFonts w:ascii="Calibri" w:hAnsi="Calibri" w:cs="Calibri"/>
                <w:sz w:val="22"/>
                <w:szCs w:val="24"/>
                <w:lang w:eastAsia="el-GR"/>
              </w:rPr>
              <w:t>ανίχνευσης</w:t>
            </w:r>
            <w:r w:rsidRPr="000A673C">
              <w:rPr>
                <w:rFonts w:ascii="Calibri" w:hAnsi="Calibri" w:cs="Calibri"/>
                <w:sz w:val="22"/>
                <w:szCs w:val="24"/>
                <w:lang w:val="en-US" w:eastAsia="el-GR"/>
              </w:rPr>
              <w:t xml:space="preserve"> (Minimum Detectable Level, MDL): &lt;1.4 </w:t>
            </w:r>
            <w:proofErr w:type="spellStart"/>
            <w:r w:rsidRPr="000A673C">
              <w:rPr>
                <w:rFonts w:ascii="Calibri" w:hAnsi="Calibri" w:cs="Calibri"/>
                <w:sz w:val="22"/>
                <w:szCs w:val="24"/>
                <w:lang w:val="en-US" w:eastAsia="el-GR"/>
              </w:rPr>
              <w:t>pg</w:t>
            </w:r>
            <w:proofErr w:type="spellEnd"/>
            <w:r w:rsidRPr="000A673C">
              <w:rPr>
                <w:rFonts w:ascii="Calibri" w:hAnsi="Calibri" w:cs="Calibri"/>
                <w:sz w:val="22"/>
                <w:szCs w:val="24"/>
                <w:lang w:val="en-US" w:eastAsia="el-GR"/>
              </w:rPr>
              <w:t xml:space="preserve"> C/s</w:t>
            </w:r>
          </w:p>
        </w:tc>
        <w:tc>
          <w:tcPr>
            <w:tcW w:w="1256" w:type="dxa"/>
            <w:shd w:val="clear" w:color="auto" w:fill="auto"/>
            <w:vAlign w:val="center"/>
          </w:tcPr>
          <w:p w14:paraId="70223A9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6C2F6AC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72205B1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64F2B02" w14:textId="77777777" w:rsidTr="00647898">
        <w:trPr>
          <w:trHeight w:val="605"/>
        </w:trPr>
        <w:tc>
          <w:tcPr>
            <w:tcW w:w="556" w:type="dxa"/>
            <w:shd w:val="clear" w:color="auto" w:fill="auto"/>
            <w:vAlign w:val="center"/>
          </w:tcPr>
          <w:p w14:paraId="3D90EDE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7C03F5A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Ευαισθησία: &gt;0.03 </w:t>
            </w:r>
            <w:r w:rsidRPr="000A673C">
              <w:rPr>
                <w:rFonts w:ascii="Calibri" w:hAnsi="Calibri" w:cs="Calibri"/>
                <w:sz w:val="22"/>
                <w:szCs w:val="24"/>
                <w:lang w:val="en-US" w:eastAsia="el-GR"/>
              </w:rPr>
              <w:t>Coulombs</w:t>
            </w:r>
            <w:r w:rsidRPr="000A673C">
              <w:rPr>
                <w:rFonts w:ascii="Calibri" w:hAnsi="Calibri" w:cs="Calibri"/>
                <w:sz w:val="22"/>
                <w:szCs w:val="24"/>
                <w:lang w:eastAsia="el-GR"/>
              </w:rPr>
              <w:t>/</w:t>
            </w:r>
            <w:proofErr w:type="spellStart"/>
            <w:r w:rsidRPr="000A673C">
              <w:rPr>
                <w:rFonts w:ascii="Calibri" w:hAnsi="Calibri" w:cs="Calibri"/>
                <w:sz w:val="22"/>
                <w:szCs w:val="24"/>
                <w:lang w:val="en-US" w:eastAsia="el-GR"/>
              </w:rPr>
              <w:t>gC</w:t>
            </w:r>
            <w:proofErr w:type="spellEnd"/>
            <w:r w:rsidRPr="000A673C">
              <w:rPr>
                <w:rFonts w:ascii="Calibri" w:hAnsi="Calibri" w:cs="Calibri"/>
                <w:sz w:val="22"/>
                <w:szCs w:val="24"/>
                <w:lang w:eastAsia="el-GR"/>
              </w:rPr>
              <w:t xml:space="preserve"> και γραμμική δυναμική περιοχή: &gt; 107</w:t>
            </w:r>
          </w:p>
        </w:tc>
        <w:tc>
          <w:tcPr>
            <w:tcW w:w="1256" w:type="dxa"/>
            <w:shd w:val="clear" w:color="auto" w:fill="auto"/>
            <w:vAlign w:val="center"/>
          </w:tcPr>
          <w:p w14:paraId="3EF525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5DBD99F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4DC9806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93C09A1" w14:textId="77777777" w:rsidTr="00647898">
        <w:trPr>
          <w:trHeight w:val="605"/>
        </w:trPr>
        <w:tc>
          <w:tcPr>
            <w:tcW w:w="556" w:type="dxa"/>
            <w:shd w:val="clear" w:color="auto" w:fill="auto"/>
            <w:vAlign w:val="center"/>
          </w:tcPr>
          <w:p w14:paraId="6631CBC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1F63B29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Ηλεκτρονικός </w:t>
            </w:r>
            <w:proofErr w:type="spellStart"/>
            <w:r w:rsidRPr="000A673C">
              <w:rPr>
                <w:rFonts w:ascii="Calibri" w:hAnsi="Calibri" w:cs="Calibri"/>
                <w:sz w:val="22"/>
                <w:szCs w:val="24"/>
                <w:lang w:eastAsia="el-GR"/>
              </w:rPr>
              <w:t>ελέγχος</w:t>
            </w:r>
            <w:proofErr w:type="spellEnd"/>
            <w:r w:rsidRPr="000A673C">
              <w:rPr>
                <w:rFonts w:ascii="Calibri" w:hAnsi="Calibri" w:cs="Calibri"/>
                <w:sz w:val="22"/>
                <w:szCs w:val="24"/>
                <w:lang w:eastAsia="el-GR"/>
              </w:rPr>
              <w:t xml:space="preserve"> πιέσεων και ροών όλων των αερίων</w:t>
            </w:r>
          </w:p>
        </w:tc>
        <w:tc>
          <w:tcPr>
            <w:tcW w:w="1256" w:type="dxa"/>
            <w:shd w:val="clear" w:color="auto" w:fill="auto"/>
            <w:vAlign w:val="center"/>
          </w:tcPr>
          <w:p w14:paraId="4EC80DA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6BC0604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4E39C4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0CEB1F4" w14:textId="77777777" w:rsidTr="00647898">
        <w:trPr>
          <w:trHeight w:val="605"/>
        </w:trPr>
        <w:tc>
          <w:tcPr>
            <w:tcW w:w="556" w:type="dxa"/>
            <w:shd w:val="clear" w:color="auto" w:fill="auto"/>
            <w:vAlign w:val="center"/>
          </w:tcPr>
          <w:p w14:paraId="2F4A2FF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4C1F05B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Μέγιστη θερμοκρασία λειτουργίας 450°</w:t>
            </w:r>
            <w:r w:rsidRPr="000A673C">
              <w:rPr>
                <w:rFonts w:ascii="Calibri" w:hAnsi="Calibri" w:cs="Calibri"/>
                <w:sz w:val="22"/>
                <w:szCs w:val="24"/>
                <w:lang w:val="en-US" w:eastAsia="el-GR"/>
              </w:rPr>
              <w:t>C</w:t>
            </w:r>
            <w:r w:rsidRPr="000A673C">
              <w:rPr>
                <w:rFonts w:ascii="Calibri" w:hAnsi="Calibri" w:cs="Calibri"/>
                <w:sz w:val="22"/>
                <w:szCs w:val="24"/>
                <w:lang w:eastAsia="el-GR"/>
              </w:rPr>
              <w:t xml:space="preserve"> ρυθμιζόμενη σε βήμα 0.1ο</w:t>
            </w:r>
            <w:r w:rsidRPr="000A673C">
              <w:rPr>
                <w:rFonts w:ascii="Calibri" w:hAnsi="Calibri" w:cs="Calibri"/>
                <w:sz w:val="22"/>
                <w:szCs w:val="24"/>
                <w:lang w:val="en-US" w:eastAsia="el-GR"/>
              </w:rPr>
              <w:t>C</w:t>
            </w:r>
            <w:r w:rsidRPr="000A673C">
              <w:rPr>
                <w:rFonts w:ascii="Calibri" w:hAnsi="Calibri" w:cs="Calibri"/>
                <w:sz w:val="22"/>
                <w:szCs w:val="24"/>
                <w:lang w:eastAsia="el-GR"/>
              </w:rPr>
              <w:t>.</w:t>
            </w:r>
          </w:p>
        </w:tc>
        <w:tc>
          <w:tcPr>
            <w:tcW w:w="1256" w:type="dxa"/>
            <w:shd w:val="clear" w:color="auto" w:fill="auto"/>
            <w:vAlign w:val="center"/>
          </w:tcPr>
          <w:p w14:paraId="5D2A7E3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4239DEA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412057A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6F17852" w14:textId="77777777" w:rsidTr="00647898">
        <w:trPr>
          <w:trHeight w:val="605"/>
        </w:trPr>
        <w:tc>
          <w:tcPr>
            <w:tcW w:w="556" w:type="dxa"/>
            <w:shd w:val="clear" w:color="auto" w:fill="auto"/>
            <w:vAlign w:val="center"/>
          </w:tcPr>
          <w:p w14:paraId="648D97C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2704D21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συνοδεύεται από έναν Θερμικής Αγωγιμότητας (</w:t>
            </w:r>
            <w:r w:rsidRPr="000A673C">
              <w:rPr>
                <w:rFonts w:ascii="Calibri" w:hAnsi="Calibri" w:cs="Calibri"/>
                <w:sz w:val="22"/>
                <w:szCs w:val="24"/>
                <w:lang w:val="en-US" w:eastAsia="el-GR"/>
              </w:rPr>
              <w:t>TCD</w:t>
            </w:r>
            <w:r w:rsidRPr="000A673C">
              <w:rPr>
                <w:rFonts w:ascii="Calibri" w:hAnsi="Calibri" w:cs="Calibri"/>
                <w:sz w:val="22"/>
                <w:szCs w:val="24"/>
                <w:lang w:eastAsia="el-GR"/>
              </w:rPr>
              <w:t xml:space="preserve">) </w:t>
            </w:r>
            <w:r w:rsidRPr="000A673C">
              <w:rPr>
                <w:rFonts w:ascii="Calibri" w:eastAsia="Calibri" w:hAnsi="Calibri" w:cs="Calibri"/>
                <w:sz w:val="22"/>
                <w:szCs w:val="24"/>
              </w:rPr>
              <w:t xml:space="preserve"> </w:t>
            </w:r>
            <w:r w:rsidRPr="000A673C">
              <w:rPr>
                <w:rFonts w:ascii="Calibri" w:hAnsi="Calibri" w:cs="Calibri"/>
                <w:sz w:val="22"/>
                <w:szCs w:val="24"/>
                <w:lang w:eastAsia="el-GR"/>
              </w:rPr>
              <w:t xml:space="preserve">άμεσης σύνδεσης – αντικατάστασης σε σειρά με τον </w:t>
            </w:r>
            <w:r w:rsidRPr="000A673C">
              <w:rPr>
                <w:rFonts w:ascii="Calibri" w:hAnsi="Calibri" w:cs="Calibri"/>
                <w:sz w:val="22"/>
                <w:szCs w:val="24"/>
                <w:lang w:val="en-US" w:eastAsia="el-GR"/>
              </w:rPr>
              <w:t>FID</w:t>
            </w:r>
            <w:r w:rsidRPr="000A673C">
              <w:rPr>
                <w:rFonts w:ascii="Calibri" w:hAnsi="Calibri" w:cs="Calibri"/>
                <w:sz w:val="22"/>
                <w:szCs w:val="24"/>
                <w:lang w:eastAsia="el-GR"/>
              </w:rPr>
              <w:t xml:space="preserve"> με τα εξής </w:t>
            </w:r>
            <w:proofErr w:type="spellStart"/>
            <w:r w:rsidRPr="000A673C">
              <w:rPr>
                <w:rFonts w:ascii="Calibri" w:hAnsi="Calibri" w:cs="Calibri"/>
                <w:sz w:val="22"/>
                <w:szCs w:val="24"/>
                <w:lang w:eastAsia="el-GR"/>
              </w:rPr>
              <w:t>κατ</w:t>
            </w:r>
            <w:proofErr w:type="spellEnd"/>
            <w:r w:rsidRPr="000A673C">
              <w:rPr>
                <w:rFonts w:ascii="Calibri" w:hAnsi="Calibri" w:cs="Calibri"/>
                <w:sz w:val="22"/>
                <w:szCs w:val="24"/>
                <w:lang w:eastAsia="el-GR"/>
              </w:rPr>
              <w:t>΄ ελάχιστον χαρακτηριστικά:</w:t>
            </w:r>
          </w:p>
        </w:tc>
        <w:tc>
          <w:tcPr>
            <w:tcW w:w="1256" w:type="dxa"/>
            <w:shd w:val="clear" w:color="auto" w:fill="auto"/>
            <w:vAlign w:val="center"/>
          </w:tcPr>
          <w:p w14:paraId="7EFB73B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0F92633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7DF5BA1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F9E10FA" w14:textId="77777777" w:rsidTr="00647898">
        <w:trPr>
          <w:trHeight w:val="605"/>
        </w:trPr>
        <w:tc>
          <w:tcPr>
            <w:tcW w:w="556" w:type="dxa"/>
            <w:shd w:val="clear" w:color="auto" w:fill="auto"/>
            <w:vAlign w:val="center"/>
          </w:tcPr>
          <w:p w14:paraId="08A1CBD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4214C53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είναι συμβατός με τριχοειδείς στήλες αλλά και </w:t>
            </w:r>
            <w:r w:rsidRPr="000A673C">
              <w:rPr>
                <w:rFonts w:ascii="Calibri" w:hAnsi="Calibri" w:cs="Calibri"/>
                <w:sz w:val="22"/>
                <w:szCs w:val="24"/>
                <w:lang w:val="en-US" w:eastAsia="el-GR"/>
              </w:rPr>
              <w:t>packed</w:t>
            </w:r>
            <w:r w:rsidRPr="000A673C">
              <w:rPr>
                <w:rFonts w:ascii="Calibri" w:hAnsi="Calibri" w:cs="Calibri"/>
                <w:sz w:val="22"/>
                <w:szCs w:val="24"/>
                <w:lang w:eastAsia="el-GR"/>
              </w:rPr>
              <w:t xml:space="preserve"> 1/8" και 1/16".</w:t>
            </w:r>
          </w:p>
          <w:p w14:paraId="31DF13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roofErr w:type="spellStart"/>
            <w:r w:rsidRPr="000A673C">
              <w:rPr>
                <w:rFonts w:ascii="Calibri" w:hAnsi="Calibri" w:cs="Calibri"/>
                <w:sz w:val="22"/>
                <w:szCs w:val="24"/>
                <w:lang w:val="en-US" w:eastAsia="el-GR"/>
              </w:rPr>
              <w:t>Όριο</w:t>
            </w:r>
            <w:proofErr w:type="spellEnd"/>
            <w:r w:rsidRPr="000A673C">
              <w:rPr>
                <w:rFonts w:ascii="Calibri" w:hAnsi="Calibri" w:cs="Calibri"/>
                <w:sz w:val="22"/>
                <w:szCs w:val="24"/>
                <w:lang w:val="en-US" w:eastAsia="el-GR"/>
              </w:rPr>
              <w:t xml:space="preserve"> α</w:t>
            </w:r>
            <w:proofErr w:type="spellStart"/>
            <w:r w:rsidRPr="000A673C">
              <w:rPr>
                <w:rFonts w:ascii="Calibri" w:hAnsi="Calibri" w:cs="Calibri"/>
                <w:sz w:val="22"/>
                <w:szCs w:val="24"/>
                <w:lang w:val="en-US" w:eastAsia="el-GR"/>
              </w:rPr>
              <w:t>νίχνευσης</w:t>
            </w:r>
            <w:proofErr w:type="spellEnd"/>
            <w:r w:rsidRPr="000A673C">
              <w:rPr>
                <w:rFonts w:ascii="Calibri" w:hAnsi="Calibri" w:cs="Calibri"/>
                <w:sz w:val="22"/>
                <w:szCs w:val="24"/>
                <w:lang w:val="en-US" w:eastAsia="el-GR"/>
              </w:rPr>
              <w:t xml:space="preserve"> (Minimum Detectable Level, MDL): &lt;400 </w:t>
            </w:r>
            <w:proofErr w:type="spellStart"/>
            <w:r w:rsidRPr="000A673C">
              <w:rPr>
                <w:rFonts w:ascii="Calibri" w:hAnsi="Calibri" w:cs="Calibri"/>
                <w:sz w:val="22"/>
                <w:szCs w:val="24"/>
                <w:lang w:val="en-US" w:eastAsia="el-GR"/>
              </w:rPr>
              <w:t>pg</w:t>
            </w:r>
            <w:proofErr w:type="spellEnd"/>
            <w:r w:rsidRPr="000A673C">
              <w:rPr>
                <w:rFonts w:ascii="Calibri" w:hAnsi="Calibri" w:cs="Calibri"/>
                <w:sz w:val="22"/>
                <w:szCs w:val="24"/>
                <w:lang w:val="en-US" w:eastAsia="el-GR"/>
              </w:rPr>
              <w:t xml:space="preserve"> tridecane/ml</w:t>
            </w:r>
          </w:p>
          <w:p w14:paraId="5602598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Γραμμική δυναμική περιοχή: έως 105</w:t>
            </w:r>
          </w:p>
          <w:p w14:paraId="3331FBD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συχνότητα λειτουργίας 300</w:t>
            </w:r>
            <w:r w:rsidRPr="000A673C">
              <w:rPr>
                <w:rFonts w:ascii="Calibri" w:hAnsi="Calibri" w:cs="Calibri"/>
                <w:sz w:val="22"/>
                <w:szCs w:val="24"/>
                <w:lang w:val="en-US" w:eastAsia="el-GR"/>
              </w:rPr>
              <w:t>Hz</w:t>
            </w:r>
            <w:r w:rsidRPr="000A673C">
              <w:rPr>
                <w:rFonts w:ascii="Calibri" w:hAnsi="Calibri" w:cs="Calibri"/>
                <w:sz w:val="22"/>
                <w:szCs w:val="24"/>
                <w:lang w:eastAsia="el-GR"/>
              </w:rPr>
              <w:t xml:space="preserve">, κατάλληλη για αναλύσεις </w:t>
            </w:r>
            <w:r w:rsidRPr="000A673C">
              <w:rPr>
                <w:rFonts w:ascii="Calibri" w:hAnsi="Calibri" w:cs="Calibri"/>
                <w:sz w:val="22"/>
                <w:szCs w:val="24"/>
                <w:lang w:val="en-US" w:eastAsia="el-GR"/>
              </w:rPr>
              <w:t>fast</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GC</w:t>
            </w:r>
            <w:r w:rsidRPr="000A673C">
              <w:rPr>
                <w:rFonts w:ascii="Calibri" w:hAnsi="Calibri" w:cs="Calibri"/>
                <w:sz w:val="22"/>
                <w:szCs w:val="24"/>
                <w:lang w:eastAsia="el-GR"/>
              </w:rPr>
              <w:t>.</w:t>
            </w:r>
          </w:p>
          <w:p w14:paraId="1F9758D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Μέγιστη θερμοκρασία λειτουργίας 400°</w:t>
            </w:r>
            <w:r w:rsidRPr="000A673C">
              <w:rPr>
                <w:rFonts w:ascii="Calibri" w:hAnsi="Calibri" w:cs="Calibri"/>
                <w:sz w:val="22"/>
                <w:szCs w:val="24"/>
                <w:lang w:val="en-US" w:eastAsia="el-GR"/>
              </w:rPr>
              <w:t>C</w:t>
            </w:r>
            <w:r w:rsidRPr="000A673C">
              <w:rPr>
                <w:rFonts w:ascii="Calibri" w:hAnsi="Calibri" w:cs="Calibri"/>
                <w:sz w:val="22"/>
                <w:szCs w:val="24"/>
                <w:lang w:eastAsia="el-GR"/>
              </w:rPr>
              <w:t xml:space="preserve"> ρυθμιζόμενη σε βήμα 0.1ο</w:t>
            </w:r>
            <w:r w:rsidRPr="000A673C">
              <w:rPr>
                <w:rFonts w:ascii="Calibri" w:hAnsi="Calibri" w:cs="Calibri"/>
                <w:sz w:val="22"/>
                <w:szCs w:val="24"/>
                <w:lang w:val="en-US" w:eastAsia="el-GR"/>
              </w:rPr>
              <w:t>C</w:t>
            </w:r>
            <w:r w:rsidRPr="000A673C">
              <w:rPr>
                <w:rFonts w:ascii="Calibri" w:hAnsi="Calibri" w:cs="Calibri"/>
                <w:sz w:val="22"/>
                <w:szCs w:val="24"/>
                <w:lang w:eastAsia="el-GR"/>
              </w:rPr>
              <w:t>.</w:t>
            </w:r>
          </w:p>
        </w:tc>
        <w:tc>
          <w:tcPr>
            <w:tcW w:w="1256" w:type="dxa"/>
            <w:shd w:val="clear" w:color="auto" w:fill="auto"/>
            <w:vAlign w:val="center"/>
          </w:tcPr>
          <w:p w14:paraId="0C384C5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66D5280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1A6C810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AFE8D0E" w14:textId="77777777" w:rsidTr="00647898">
        <w:trPr>
          <w:trHeight w:val="605"/>
        </w:trPr>
        <w:tc>
          <w:tcPr>
            <w:tcW w:w="556" w:type="dxa"/>
            <w:shd w:val="clear" w:color="auto" w:fill="auto"/>
            <w:vAlign w:val="center"/>
          </w:tcPr>
          <w:p w14:paraId="7DFE2C3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5969" w:type="dxa"/>
            <w:shd w:val="clear" w:color="auto" w:fill="auto"/>
            <w:vAlign w:val="center"/>
          </w:tcPr>
          <w:p w14:paraId="1AF2712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proofErr w:type="spellStart"/>
            <w:r w:rsidRPr="000A673C">
              <w:rPr>
                <w:rFonts w:ascii="Calibri" w:hAnsi="Calibri" w:cs="Calibri"/>
                <w:sz w:val="22"/>
                <w:szCs w:val="24"/>
                <w:lang w:val="en-US" w:eastAsia="el-GR"/>
              </w:rPr>
              <w:t>Όριο</w:t>
            </w:r>
            <w:proofErr w:type="spellEnd"/>
            <w:r w:rsidRPr="000A673C">
              <w:rPr>
                <w:rFonts w:ascii="Calibri" w:hAnsi="Calibri" w:cs="Calibri"/>
                <w:sz w:val="22"/>
                <w:szCs w:val="24"/>
                <w:lang w:val="en-US" w:eastAsia="el-GR"/>
              </w:rPr>
              <w:t xml:space="preserve"> α</w:t>
            </w:r>
            <w:proofErr w:type="spellStart"/>
            <w:r w:rsidRPr="000A673C">
              <w:rPr>
                <w:rFonts w:ascii="Calibri" w:hAnsi="Calibri" w:cs="Calibri"/>
                <w:sz w:val="22"/>
                <w:szCs w:val="24"/>
                <w:lang w:val="en-US" w:eastAsia="el-GR"/>
              </w:rPr>
              <w:t>νίχνευσης</w:t>
            </w:r>
            <w:proofErr w:type="spellEnd"/>
            <w:r w:rsidRPr="000A673C">
              <w:rPr>
                <w:rFonts w:ascii="Calibri" w:hAnsi="Calibri" w:cs="Calibri"/>
                <w:sz w:val="22"/>
                <w:szCs w:val="24"/>
                <w:lang w:val="en-US" w:eastAsia="el-GR"/>
              </w:rPr>
              <w:t xml:space="preserve"> (Minimum Detectable Level, MDL): &lt;400 </w:t>
            </w:r>
            <w:proofErr w:type="spellStart"/>
            <w:r w:rsidRPr="000A673C">
              <w:rPr>
                <w:rFonts w:ascii="Calibri" w:hAnsi="Calibri" w:cs="Calibri"/>
                <w:sz w:val="22"/>
                <w:szCs w:val="24"/>
                <w:lang w:val="en-US" w:eastAsia="el-GR"/>
              </w:rPr>
              <w:t>pg</w:t>
            </w:r>
            <w:proofErr w:type="spellEnd"/>
            <w:r w:rsidRPr="000A673C">
              <w:rPr>
                <w:rFonts w:ascii="Calibri" w:hAnsi="Calibri" w:cs="Calibri"/>
                <w:sz w:val="22"/>
                <w:szCs w:val="24"/>
                <w:lang w:val="en-US" w:eastAsia="el-GR"/>
              </w:rPr>
              <w:t xml:space="preserve"> tridecane/ml</w:t>
            </w:r>
          </w:p>
        </w:tc>
        <w:tc>
          <w:tcPr>
            <w:tcW w:w="1256" w:type="dxa"/>
            <w:shd w:val="clear" w:color="auto" w:fill="auto"/>
            <w:vAlign w:val="center"/>
          </w:tcPr>
          <w:p w14:paraId="61EBA9B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28DB26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7A52867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862F1A3" w14:textId="77777777" w:rsidTr="00647898">
        <w:trPr>
          <w:trHeight w:val="605"/>
        </w:trPr>
        <w:tc>
          <w:tcPr>
            <w:tcW w:w="556" w:type="dxa"/>
            <w:shd w:val="clear" w:color="auto" w:fill="auto"/>
            <w:vAlign w:val="center"/>
          </w:tcPr>
          <w:p w14:paraId="2276208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9</w:t>
            </w:r>
          </w:p>
        </w:tc>
        <w:tc>
          <w:tcPr>
            <w:tcW w:w="5969" w:type="dxa"/>
            <w:shd w:val="clear" w:color="auto" w:fill="auto"/>
            <w:vAlign w:val="center"/>
          </w:tcPr>
          <w:p w14:paraId="28CB086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Γραμμική δυναμική περιοχή</w:t>
            </w:r>
            <w:r w:rsidRPr="000A673C">
              <w:rPr>
                <w:rFonts w:ascii="Calibri" w:hAnsi="Calibri" w:cs="Calibri"/>
                <w:sz w:val="22"/>
                <w:szCs w:val="24"/>
                <w:lang w:val="en-US" w:eastAsia="el-GR"/>
              </w:rPr>
              <w:t xml:space="preserve">: </w:t>
            </w:r>
            <w:r w:rsidRPr="000A673C">
              <w:rPr>
                <w:rFonts w:ascii="Calibri" w:hAnsi="Calibri" w:cs="Calibri"/>
                <w:sz w:val="22"/>
                <w:szCs w:val="24"/>
                <w:lang w:eastAsia="el-GR"/>
              </w:rPr>
              <w:t>έως</w:t>
            </w:r>
            <w:r w:rsidRPr="000A673C">
              <w:rPr>
                <w:rFonts w:ascii="Calibri" w:hAnsi="Calibri" w:cs="Calibri"/>
                <w:sz w:val="22"/>
                <w:szCs w:val="24"/>
                <w:lang w:val="en-US" w:eastAsia="el-GR"/>
              </w:rPr>
              <w:t xml:space="preserve"> 10</w:t>
            </w:r>
            <w:r w:rsidRPr="000A673C">
              <w:rPr>
                <w:rFonts w:ascii="Calibri" w:hAnsi="Calibri" w:cs="Calibri"/>
                <w:sz w:val="22"/>
                <w:szCs w:val="24"/>
                <w:lang w:eastAsia="el-GR"/>
              </w:rPr>
              <w:t>5</w:t>
            </w:r>
          </w:p>
        </w:tc>
        <w:tc>
          <w:tcPr>
            <w:tcW w:w="1256" w:type="dxa"/>
            <w:shd w:val="clear" w:color="auto" w:fill="auto"/>
            <w:vAlign w:val="center"/>
          </w:tcPr>
          <w:p w14:paraId="100F239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2FD4A0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0B1AA61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095156C" w14:textId="77777777" w:rsidTr="00647898">
        <w:trPr>
          <w:trHeight w:val="605"/>
        </w:trPr>
        <w:tc>
          <w:tcPr>
            <w:tcW w:w="556" w:type="dxa"/>
            <w:shd w:val="clear" w:color="auto" w:fill="auto"/>
            <w:vAlign w:val="center"/>
          </w:tcPr>
          <w:p w14:paraId="26DCCAE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10</w:t>
            </w:r>
          </w:p>
        </w:tc>
        <w:tc>
          <w:tcPr>
            <w:tcW w:w="5969" w:type="dxa"/>
            <w:shd w:val="clear" w:color="auto" w:fill="auto"/>
            <w:vAlign w:val="center"/>
          </w:tcPr>
          <w:p w14:paraId="7F613E8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συχνότητα λειτουργίας 300</w:t>
            </w:r>
            <w:r w:rsidRPr="000A673C">
              <w:rPr>
                <w:rFonts w:ascii="Calibri" w:hAnsi="Calibri" w:cs="Calibri"/>
                <w:sz w:val="22"/>
                <w:szCs w:val="24"/>
                <w:lang w:val="en-US" w:eastAsia="el-GR"/>
              </w:rPr>
              <w:t>Hz</w:t>
            </w:r>
            <w:r w:rsidRPr="000A673C">
              <w:rPr>
                <w:rFonts w:ascii="Calibri" w:hAnsi="Calibri" w:cs="Calibri"/>
                <w:sz w:val="22"/>
                <w:szCs w:val="24"/>
                <w:lang w:eastAsia="el-GR"/>
              </w:rPr>
              <w:t xml:space="preserve">, κατάλληλη για αναλύσεις </w:t>
            </w:r>
            <w:r w:rsidRPr="000A673C">
              <w:rPr>
                <w:rFonts w:ascii="Calibri" w:hAnsi="Calibri" w:cs="Calibri"/>
                <w:sz w:val="22"/>
                <w:szCs w:val="24"/>
                <w:lang w:val="en-US" w:eastAsia="el-GR"/>
              </w:rPr>
              <w:t>fast</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GC</w:t>
            </w:r>
            <w:r w:rsidRPr="000A673C">
              <w:rPr>
                <w:rFonts w:ascii="Calibri" w:hAnsi="Calibri" w:cs="Calibri"/>
                <w:sz w:val="22"/>
                <w:szCs w:val="24"/>
                <w:lang w:eastAsia="el-GR"/>
              </w:rPr>
              <w:t>.</w:t>
            </w:r>
          </w:p>
        </w:tc>
        <w:tc>
          <w:tcPr>
            <w:tcW w:w="1256" w:type="dxa"/>
            <w:shd w:val="clear" w:color="auto" w:fill="auto"/>
            <w:vAlign w:val="center"/>
          </w:tcPr>
          <w:p w14:paraId="50A8EB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B54173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640B4CF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68CC8EE" w14:textId="77777777" w:rsidTr="00647898">
        <w:trPr>
          <w:trHeight w:val="605"/>
        </w:trPr>
        <w:tc>
          <w:tcPr>
            <w:tcW w:w="556" w:type="dxa"/>
            <w:shd w:val="clear" w:color="auto" w:fill="auto"/>
            <w:vAlign w:val="center"/>
          </w:tcPr>
          <w:p w14:paraId="12639AB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1233271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Μέγιστη θερμοκρασία λειτουργίας 400°</w:t>
            </w:r>
            <w:r w:rsidRPr="000A673C">
              <w:rPr>
                <w:rFonts w:ascii="Calibri" w:hAnsi="Calibri" w:cs="Calibri"/>
                <w:sz w:val="22"/>
                <w:szCs w:val="24"/>
                <w:lang w:val="en-US" w:eastAsia="el-GR"/>
              </w:rPr>
              <w:t>C</w:t>
            </w:r>
            <w:r w:rsidRPr="000A673C">
              <w:rPr>
                <w:rFonts w:ascii="Calibri" w:hAnsi="Calibri" w:cs="Calibri"/>
                <w:sz w:val="22"/>
                <w:szCs w:val="24"/>
                <w:lang w:eastAsia="el-GR"/>
              </w:rPr>
              <w:t xml:space="preserve"> ρυθμιζόμενη σε βήμα 0.1ο</w:t>
            </w:r>
            <w:r w:rsidRPr="000A673C">
              <w:rPr>
                <w:rFonts w:ascii="Calibri" w:hAnsi="Calibri" w:cs="Calibri"/>
                <w:sz w:val="22"/>
                <w:szCs w:val="24"/>
                <w:lang w:val="en-US" w:eastAsia="el-GR"/>
              </w:rPr>
              <w:t>C</w:t>
            </w:r>
            <w:r w:rsidRPr="000A673C">
              <w:rPr>
                <w:rFonts w:ascii="Calibri" w:hAnsi="Calibri" w:cs="Calibri"/>
                <w:sz w:val="22"/>
                <w:szCs w:val="24"/>
                <w:lang w:eastAsia="el-GR"/>
              </w:rPr>
              <w:t>.</w:t>
            </w:r>
          </w:p>
        </w:tc>
        <w:tc>
          <w:tcPr>
            <w:tcW w:w="1256" w:type="dxa"/>
            <w:shd w:val="clear" w:color="auto" w:fill="auto"/>
            <w:vAlign w:val="center"/>
          </w:tcPr>
          <w:p w14:paraId="4F6F513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C8B2C6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0233569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DEABAB1" w14:textId="77777777" w:rsidTr="00647898">
        <w:trPr>
          <w:trHeight w:val="605"/>
        </w:trPr>
        <w:tc>
          <w:tcPr>
            <w:tcW w:w="556" w:type="dxa"/>
            <w:shd w:val="clear" w:color="auto" w:fill="auto"/>
            <w:vAlign w:val="center"/>
          </w:tcPr>
          <w:p w14:paraId="6204F42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73186F8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Λογισμικό αμφίδρομης επικοινωνίας (τα χαρακτηριστικά του </w:t>
            </w:r>
            <w:r w:rsidRPr="000A673C">
              <w:rPr>
                <w:rFonts w:ascii="Calibri" w:eastAsia="SimSun" w:hAnsi="Calibri" w:cs="Calibri"/>
                <w:sz w:val="22"/>
                <w:szCs w:val="24"/>
                <w:lang w:eastAsia="el-GR"/>
              </w:rPr>
              <w:t>περιγράφονται</w:t>
            </w:r>
            <w:r w:rsidRPr="000A673C">
              <w:rPr>
                <w:rFonts w:ascii="Calibri" w:hAnsi="Calibri" w:cs="Calibri"/>
                <w:sz w:val="22"/>
                <w:szCs w:val="24"/>
                <w:lang w:eastAsia="el-GR"/>
              </w:rPr>
              <w:t xml:space="preserve"> παρακάτω και μπορεί να είναι κοινό με το </w:t>
            </w:r>
            <w:proofErr w:type="spellStart"/>
            <w:r w:rsidRPr="000A673C">
              <w:rPr>
                <w:rFonts w:ascii="Calibri" w:hAnsi="Calibri" w:cs="Calibri"/>
                <w:sz w:val="22"/>
                <w:szCs w:val="24"/>
                <w:lang w:eastAsia="el-GR"/>
              </w:rPr>
              <w:t>το</w:t>
            </w:r>
            <w:proofErr w:type="spellEnd"/>
            <w:r w:rsidRPr="000A673C">
              <w:rPr>
                <w:rFonts w:ascii="Calibri" w:hAnsi="Calibri" w:cs="Calibri"/>
                <w:sz w:val="22"/>
                <w:szCs w:val="24"/>
                <w:lang w:eastAsia="el-GR"/>
              </w:rPr>
              <w:t xml:space="preserve"> είδος (1)</w:t>
            </w:r>
          </w:p>
        </w:tc>
        <w:tc>
          <w:tcPr>
            <w:tcW w:w="1256" w:type="dxa"/>
            <w:shd w:val="clear" w:color="auto" w:fill="auto"/>
            <w:vAlign w:val="center"/>
          </w:tcPr>
          <w:p w14:paraId="0B7A7A8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4BAB48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39AD719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E32CCC8" w14:textId="77777777" w:rsidTr="00647898">
        <w:trPr>
          <w:trHeight w:val="412"/>
        </w:trPr>
        <w:tc>
          <w:tcPr>
            <w:tcW w:w="11085" w:type="dxa"/>
            <w:gridSpan w:val="5"/>
            <w:shd w:val="clear" w:color="auto" w:fill="FBE4D5"/>
          </w:tcPr>
          <w:p w14:paraId="4108EB2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Β. ΛΟΓΙΣΜΙΚΟ</w:t>
            </w:r>
          </w:p>
        </w:tc>
      </w:tr>
      <w:tr w:rsidR="000A673C" w:rsidRPr="000A673C" w14:paraId="03B35484" w14:textId="77777777" w:rsidTr="00647898">
        <w:trPr>
          <w:trHeight w:val="605"/>
        </w:trPr>
        <w:tc>
          <w:tcPr>
            <w:tcW w:w="556" w:type="dxa"/>
            <w:shd w:val="clear" w:color="auto" w:fill="auto"/>
            <w:vAlign w:val="center"/>
          </w:tcPr>
          <w:p w14:paraId="4DE6C74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9" w:type="dxa"/>
            <w:shd w:val="clear" w:color="auto" w:fill="auto"/>
            <w:vAlign w:val="center"/>
          </w:tcPr>
          <w:p w14:paraId="2978F37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υποστηρίζει τον έλεγχο και των δύο (2) ανωτέρω συστημάτων από έναν ηλεκτρονικό υπολογιστή, καθώς και την καταγραφή και επεξεργασία αποτελεσμάτων και να είναι εγκατεστημένο σε </w:t>
            </w:r>
            <w:r w:rsidRPr="000A673C">
              <w:rPr>
                <w:rFonts w:ascii="Calibri" w:eastAsia="Calibri" w:hAnsi="Calibri" w:cs="Calibri"/>
                <w:sz w:val="22"/>
                <w:szCs w:val="24"/>
              </w:rPr>
              <w:t xml:space="preserve"> </w:t>
            </w:r>
            <w:r w:rsidRPr="000A673C">
              <w:rPr>
                <w:rFonts w:ascii="Calibri" w:hAnsi="Calibri" w:cs="Calibri"/>
                <w:sz w:val="22"/>
                <w:szCs w:val="24"/>
                <w:lang w:eastAsia="el-GR"/>
              </w:rPr>
              <w:t>επιτραπέζιο ηλεκτρονικό υπολογιστή πρόσφατης τεχνολογίας κατάλληλο για την απρόσκοπτη λειτουργία του λογισμικού και τον έλεγχο του οργάνου, και εκτυπωτή.</w:t>
            </w:r>
          </w:p>
        </w:tc>
        <w:tc>
          <w:tcPr>
            <w:tcW w:w="1256" w:type="dxa"/>
            <w:shd w:val="clear" w:color="auto" w:fill="auto"/>
            <w:vAlign w:val="center"/>
          </w:tcPr>
          <w:p w14:paraId="20203C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0FC8420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109A1F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C4CE7ED" w14:textId="77777777" w:rsidTr="00647898">
        <w:trPr>
          <w:trHeight w:val="605"/>
        </w:trPr>
        <w:tc>
          <w:tcPr>
            <w:tcW w:w="556" w:type="dxa"/>
            <w:shd w:val="clear" w:color="auto" w:fill="auto"/>
            <w:vAlign w:val="center"/>
          </w:tcPr>
          <w:p w14:paraId="11BDF1D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5969" w:type="dxa"/>
            <w:shd w:val="clear" w:color="auto" w:fill="auto"/>
            <w:vAlign w:val="center"/>
          </w:tcPr>
          <w:p w14:paraId="3EF4A8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είναι γνήσιο και να λειτουργεί σε περιβάλλον </w:t>
            </w:r>
            <w:r w:rsidRPr="000A673C">
              <w:rPr>
                <w:rFonts w:ascii="Calibri" w:hAnsi="Calibri" w:cs="Calibri"/>
                <w:sz w:val="22"/>
                <w:szCs w:val="24"/>
                <w:lang w:val="en-US" w:eastAsia="el-GR"/>
              </w:rPr>
              <w:t>Windows</w:t>
            </w:r>
            <w:r w:rsidRPr="000A673C">
              <w:rPr>
                <w:rFonts w:ascii="Calibri" w:hAnsi="Calibri" w:cs="Calibri"/>
                <w:sz w:val="22"/>
                <w:szCs w:val="24"/>
                <w:lang w:eastAsia="el-GR"/>
              </w:rPr>
              <w:t>.</w:t>
            </w:r>
          </w:p>
        </w:tc>
        <w:tc>
          <w:tcPr>
            <w:tcW w:w="1256" w:type="dxa"/>
            <w:shd w:val="clear" w:color="auto" w:fill="auto"/>
            <w:vAlign w:val="center"/>
          </w:tcPr>
          <w:p w14:paraId="4ADF720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92674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533ED3B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5ECCA23" w14:textId="77777777" w:rsidTr="00647898">
        <w:trPr>
          <w:trHeight w:val="605"/>
        </w:trPr>
        <w:tc>
          <w:tcPr>
            <w:tcW w:w="556" w:type="dxa"/>
            <w:shd w:val="clear" w:color="auto" w:fill="auto"/>
            <w:vAlign w:val="center"/>
          </w:tcPr>
          <w:p w14:paraId="1D6A3D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0FD0A42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διαθέτει πρόγραμμα συλλογής αρχειοθέτησης και επεξεργασίας μεθόδων και αρχείων αποτελεσμάτων με δυνατότητα λειτουργίας σύμφωνα με τις αρχές της ορθής εργαστηριακής πρακτικής (</w:t>
            </w:r>
            <w:r w:rsidRPr="000A673C">
              <w:rPr>
                <w:rFonts w:ascii="Calibri" w:hAnsi="Calibri" w:cs="Calibri"/>
                <w:sz w:val="22"/>
                <w:szCs w:val="24"/>
                <w:lang w:val="en-US" w:eastAsia="el-GR"/>
              </w:rPr>
              <w:t>GLP</w:t>
            </w:r>
            <w:r w:rsidRPr="000A673C">
              <w:rPr>
                <w:rFonts w:ascii="Calibri" w:hAnsi="Calibri" w:cs="Calibri"/>
                <w:sz w:val="22"/>
                <w:szCs w:val="24"/>
                <w:lang w:eastAsia="el-GR"/>
              </w:rPr>
              <w:t>).</w:t>
            </w:r>
          </w:p>
        </w:tc>
        <w:tc>
          <w:tcPr>
            <w:tcW w:w="1256" w:type="dxa"/>
            <w:shd w:val="clear" w:color="auto" w:fill="auto"/>
            <w:vAlign w:val="center"/>
          </w:tcPr>
          <w:p w14:paraId="52355F9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64A17A1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21D510A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89C99C4" w14:textId="77777777" w:rsidTr="00647898">
        <w:trPr>
          <w:trHeight w:val="605"/>
        </w:trPr>
        <w:tc>
          <w:tcPr>
            <w:tcW w:w="556" w:type="dxa"/>
            <w:shd w:val="clear" w:color="auto" w:fill="auto"/>
            <w:vAlign w:val="center"/>
          </w:tcPr>
          <w:p w14:paraId="681350A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480A938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επιτρέπει τη σύνταξη αναφορών (</w:t>
            </w:r>
            <w:r w:rsidRPr="000A673C">
              <w:rPr>
                <w:rFonts w:ascii="Calibri" w:hAnsi="Calibri" w:cs="Calibri"/>
                <w:sz w:val="22"/>
                <w:szCs w:val="24"/>
                <w:lang w:val="en-US" w:eastAsia="el-GR"/>
              </w:rPr>
              <w:t>reports</w:t>
            </w:r>
            <w:r w:rsidRPr="000A673C">
              <w:rPr>
                <w:rFonts w:ascii="Calibri" w:hAnsi="Calibri" w:cs="Calibri"/>
                <w:sz w:val="22"/>
                <w:szCs w:val="24"/>
                <w:lang w:eastAsia="el-GR"/>
              </w:rPr>
              <w:t>) που η μορφή τους θα διαμορφώνεται από το χρήστη.</w:t>
            </w:r>
          </w:p>
        </w:tc>
        <w:tc>
          <w:tcPr>
            <w:tcW w:w="1256" w:type="dxa"/>
            <w:shd w:val="clear" w:color="auto" w:fill="auto"/>
            <w:vAlign w:val="center"/>
          </w:tcPr>
          <w:p w14:paraId="58CB637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0DB46F0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5E14375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7A9C364" w14:textId="77777777" w:rsidTr="00647898">
        <w:trPr>
          <w:trHeight w:val="605"/>
        </w:trPr>
        <w:tc>
          <w:tcPr>
            <w:tcW w:w="556" w:type="dxa"/>
            <w:shd w:val="clear" w:color="auto" w:fill="auto"/>
            <w:vAlign w:val="center"/>
          </w:tcPr>
          <w:p w14:paraId="3AC3C9C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0420750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Να έχει δυνατότητα χειροκίνητης γραφικής ολοκλήρωσης (</w:t>
            </w:r>
            <w:r w:rsidRPr="000A673C">
              <w:rPr>
                <w:rFonts w:ascii="Calibri" w:hAnsi="Calibri" w:cs="Calibri"/>
                <w:sz w:val="22"/>
                <w:szCs w:val="24"/>
                <w:lang w:val="en-US" w:eastAsia="el-GR"/>
              </w:rPr>
              <w:t>manual</w:t>
            </w:r>
            <w:r w:rsidRPr="000A673C">
              <w:rPr>
                <w:rFonts w:ascii="Calibri" w:hAnsi="Calibri" w:cs="Calibri"/>
                <w:sz w:val="22"/>
                <w:szCs w:val="24"/>
                <w:lang w:eastAsia="el-GR"/>
              </w:rPr>
              <w:t xml:space="preserve"> </w:t>
            </w:r>
            <w:r w:rsidRPr="000A673C">
              <w:rPr>
                <w:rFonts w:ascii="Calibri" w:hAnsi="Calibri" w:cs="Calibri"/>
                <w:sz w:val="22"/>
                <w:szCs w:val="24"/>
                <w:lang w:val="en-US" w:eastAsia="el-GR"/>
              </w:rPr>
              <w:t>integration</w:t>
            </w:r>
            <w:r w:rsidRPr="000A673C">
              <w:rPr>
                <w:rFonts w:ascii="Calibri" w:hAnsi="Calibri" w:cs="Calibri"/>
                <w:sz w:val="22"/>
                <w:szCs w:val="24"/>
                <w:lang w:eastAsia="el-GR"/>
              </w:rPr>
              <w:t xml:space="preserve">) με χρήση </w:t>
            </w:r>
            <w:r w:rsidRPr="000A673C">
              <w:rPr>
                <w:rFonts w:ascii="Calibri" w:hAnsi="Calibri" w:cs="Calibri"/>
                <w:sz w:val="22"/>
                <w:szCs w:val="24"/>
                <w:lang w:val="en-US" w:eastAsia="el-GR"/>
              </w:rPr>
              <w:t>mouse</w:t>
            </w:r>
            <w:r w:rsidRPr="000A673C">
              <w:rPr>
                <w:rFonts w:ascii="Calibri" w:hAnsi="Calibri" w:cs="Calibri"/>
                <w:sz w:val="22"/>
                <w:szCs w:val="24"/>
                <w:lang w:eastAsia="el-GR"/>
              </w:rPr>
              <w:t>.</w:t>
            </w:r>
          </w:p>
        </w:tc>
        <w:tc>
          <w:tcPr>
            <w:tcW w:w="1256" w:type="dxa"/>
            <w:shd w:val="clear" w:color="auto" w:fill="auto"/>
            <w:vAlign w:val="center"/>
          </w:tcPr>
          <w:p w14:paraId="6C36DEB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100BFE4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3725FEB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C920DC8" w14:textId="77777777" w:rsidTr="00647898">
        <w:trPr>
          <w:trHeight w:val="605"/>
        </w:trPr>
        <w:tc>
          <w:tcPr>
            <w:tcW w:w="556" w:type="dxa"/>
            <w:shd w:val="clear" w:color="auto" w:fill="auto"/>
            <w:vAlign w:val="center"/>
          </w:tcPr>
          <w:p w14:paraId="56B9B86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2DE448E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εκτελεί σύγκριση </w:t>
            </w:r>
            <w:proofErr w:type="spellStart"/>
            <w:r w:rsidRPr="000A673C">
              <w:rPr>
                <w:rFonts w:ascii="Calibri" w:hAnsi="Calibri" w:cs="Calibri"/>
                <w:sz w:val="22"/>
                <w:szCs w:val="24"/>
                <w:lang w:eastAsia="el-GR"/>
              </w:rPr>
              <w:t>χρωματογραφημάτων</w:t>
            </w:r>
            <w:proofErr w:type="spellEnd"/>
            <w:r w:rsidRPr="000A673C">
              <w:rPr>
                <w:rFonts w:ascii="Calibri" w:hAnsi="Calibri" w:cs="Calibri"/>
                <w:sz w:val="22"/>
                <w:szCs w:val="24"/>
                <w:lang w:eastAsia="el-GR"/>
              </w:rPr>
              <w:t xml:space="preserve"> σε κοινό διάγραμμα.</w:t>
            </w:r>
          </w:p>
        </w:tc>
        <w:tc>
          <w:tcPr>
            <w:tcW w:w="1256" w:type="dxa"/>
            <w:shd w:val="clear" w:color="auto" w:fill="auto"/>
            <w:vAlign w:val="center"/>
          </w:tcPr>
          <w:p w14:paraId="29CD4E3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443F33DB"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47B52D2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9118128" w14:textId="77777777" w:rsidTr="00647898">
        <w:trPr>
          <w:trHeight w:val="605"/>
        </w:trPr>
        <w:tc>
          <w:tcPr>
            <w:tcW w:w="556" w:type="dxa"/>
            <w:shd w:val="clear" w:color="auto" w:fill="auto"/>
            <w:vAlign w:val="center"/>
          </w:tcPr>
          <w:p w14:paraId="5A27789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374AF9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 xml:space="preserve">Να εκτελεί </w:t>
            </w:r>
            <w:proofErr w:type="spellStart"/>
            <w:r w:rsidRPr="000A673C">
              <w:rPr>
                <w:rFonts w:ascii="Calibri" w:hAnsi="Calibri" w:cs="Calibri"/>
                <w:sz w:val="22"/>
                <w:szCs w:val="24"/>
                <w:lang w:eastAsia="el-GR"/>
              </w:rPr>
              <w:t>επανεπεξεργασία</w:t>
            </w:r>
            <w:proofErr w:type="spellEnd"/>
            <w:r w:rsidRPr="000A673C">
              <w:rPr>
                <w:rFonts w:ascii="Calibri" w:hAnsi="Calibri" w:cs="Calibri"/>
                <w:sz w:val="22"/>
                <w:szCs w:val="24"/>
                <w:lang w:eastAsia="el-GR"/>
              </w:rPr>
              <w:t xml:space="preserve"> </w:t>
            </w:r>
            <w:proofErr w:type="spellStart"/>
            <w:r w:rsidRPr="000A673C">
              <w:rPr>
                <w:rFonts w:ascii="Calibri" w:hAnsi="Calibri" w:cs="Calibri"/>
                <w:sz w:val="22"/>
                <w:szCs w:val="24"/>
                <w:lang w:eastAsia="el-GR"/>
              </w:rPr>
              <w:t>χρωματογραφημάτων</w:t>
            </w:r>
            <w:proofErr w:type="spellEnd"/>
            <w:r w:rsidRPr="000A673C">
              <w:rPr>
                <w:rFonts w:ascii="Calibri" w:hAnsi="Calibri" w:cs="Calibri"/>
                <w:sz w:val="22"/>
                <w:szCs w:val="24"/>
                <w:lang w:eastAsia="el-GR"/>
              </w:rPr>
              <w:t xml:space="preserve"> με αλλαγή μεθόδων και να αποθηκεύει τα </w:t>
            </w:r>
            <w:proofErr w:type="spellStart"/>
            <w:r w:rsidRPr="000A673C">
              <w:rPr>
                <w:rFonts w:ascii="Calibri" w:hAnsi="Calibri" w:cs="Calibri"/>
                <w:sz w:val="22"/>
                <w:szCs w:val="24"/>
                <w:lang w:eastAsia="el-GR"/>
              </w:rPr>
              <w:t>χρωματογραφήματα</w:t>
            </w:r>
            <w:proofErr w:type="spellEnd"/>
            <w:r w:rsidRPr="000A673C">
              <w:rPr>
                <w:rFonts w:ascii="Calibri" w:hAnsi="Calibri" w:cs="Calibri"/>
                <w:sz w:val="22"/>
                <w:szCs w:val="24"/>
                <w:lang w:eastAsia="el-GR"/>
              </w:rPr>
              <w:t xml:space="preserve"> κάθε ένα με τις δικές του συνθήκες ολοκλήρωσης.</w:t>
            </w:r>
          </w:p>
        </w:tc>
        <w:tc>
          <w:tcPr>
            <w:tcW w:w="1256" w:type="dxa"/>
            <w:shd w:val="clear" w:color="auto" w:fill="auto"/>
            <w:vAlign w:val="center"/>
          </w:tcPr>
          <w:p w14:paraId="524E9A2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2C7C39F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34C9496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C076DC2" w14:textId="77777777" w:rsidTr="00647898">
        <w:trPr>
          <w:trHeight w:val="605"/>
        </w:trPr>
        <w:tc>
          <w:tcPr>
            <w:tcW w:w="556" w:type="dxa"/>
            <w:shd w:val="clear" w:color="auto" w:fill="auto"/>
            <w:vAlign w:val="center"/>
          </w:tcPr>
          <w:p w14:paraId="1F94B0B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5969" w:type="dxa"/>
            <w:shd w:val="clear" w:color="auto" w:fill="auto"/>
            <w:vAlign w:val="center"/>
          </w:tcPr>
          <w:p w14:paraId="264C973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US" w:eastAsia="el-GR"/>
              </w:rPr>
            </w:pPr>
            <w:r w:rsidRPr="000A673C">
              <w:rPr>
                <w:rFonts w:ascii="Calibri" w:hAnsi="Calibri" w:cs="Calibri"/>
                <w:sz w:val="22"/>
                <w:szCs w:val="24"/>
                <w:lang w:eastAsia="el-GR"/>
              </w:rPr>
              <w:t xml:space="preserve">Να δύναται να υπολογίζει καμπύλη βαθμονόμησης (εξίσωση και συντελεστή συσχέτισης) με μέθοδο εσωτερικών ή εξωτερικών προτύπων. </w:t>
            </w:r>
            <w:r w:rsidRPr="000A673C">
              <w:rPr>
                <w:rFonts w:ascii="Calibri" w:hAnsi="Calibri" w:cs="Calibri"/>
                <w:sz w:val="22"/>
                <w:szCs w:val="24"/>
                <w:lang w:val="en-US" w:eastAsia="el-GR"/>
              </w:rPr>
              <w:t xml:space="preserve">Να </w:t>
            </w:r>
            <w:proofErr w:type="spellStart"/>
            <w:r w:rsidRPr="000A673C">
              <w:rPr>
                <w:rFonts w:ascii="Calibri" w:hAnsi="Calibri" w:cs="Calibri"/>
                <w:sz w:val="22"/>
                <w:szCs w:val="24"/>
                <w:lang w:val="en-US" w:eastAsia="el-GR"/>
              </w:rPr>
              <w:t>έχει</w:t>
            </w:r>
            <w:proofErr w:type="spellEnd"/>
            <w:r w:rsidRPr="000A673C">
              <w:rPr>
                <w:rFonts w:ascii="Calibri" w:hAnsi="Calibri" w:cs="Calibri"/>
                <w:sz w:val="22"/>
                <w:szCs w:val="24"/>
                <w:lang w:val="en-US" w:eastAsia="el-GR"/>
              </w:rPr>
              <w:t xml:space="preserve"> </w:t>
            </w:r>
            <w:proofErr w:type="spellStart"/>
            <w:r w:rsidRPr="000A673C">
              <w:rPr>
                <w:rFonts w:ascii="Calibri" w:hAnsi="Calibri" w:cs="Calibri"/>
                <w:sz w:val="22"/>
                <w:szCs w:val="24"/>
                <w:lang w:val="en-US" w:eastAsia="el-GR"/>
              </w:rPr>
              <w:t>ικ</w:t>
            </w:r>
            <w:proofErr w:type="spellEnd"/>
            <w:r w:rsidRPr="000A673C">
              <w:rPr>
                <w:rFonts w:ascii="Calibri" w:hAnsi="Calibri" w:cs="Calibri"/>
                <w:sz w:val="22"/>
                <w:szCs w:val="24"/>
                <w:lang w:val="en-US" w:eastAsia="el-GR"/>
              </w:rPr>
              <w:t>ανότητα βα</w:t>
            </w:r>
            <w:proofErr w:type="spellStart"/>
            <w:r w:rsidRPr="000A673C">
              <w:rPr>
                <w:rFonts w:ascii="Calibri" w:hAnsi="Calibri" w:cs="Calibri"/>
                <w:sz w:val="22"/>
                <w:szCs w:val="24"/>
                <w:lang w:val="en-US" w:eastAsia="el-GR"/>
              </w:rPr>
              <w:t>θμονόμησης</w:t>
            </w:r>
            <w:proofErr w:type="spellEnd"/>
            <w:r w:rsidRPr="000A673C">
              <w:rPr>
                <w:rFonts w:ascii="Calibri" w:hAnsi="Calibri" w:cs="Calibri"/>
                <w:sz w:val="22"/>
                <w:szCs w:val="24"/>
                <w:lang w:val="en-US" w:eastAsia="el-GR"/>
              </w:rPr>
              <w:t xml:space="preserve"> </w:t>
            </w:r>
            <w:proofErr w:type="spellStart"/>
            <w:r w:rsidRPr="000A673C">
              <w:rPr>
                <w:rFonts w:ascii="Calibri" w:hAnsi="Calibri" w:cs="Calibri"/>
                <w:sz w:val="22"/>
                <w:szCs w:val="24"/>
                <w:lang w:val="en-US" w:eastAsia="el-GR"/>
              </w:rPr>
              <w:t>τουλάχιστον</w:t>
            </w:r>
            <w:proofErr w:type="spellEnd"/>
            <w:r w:rsidRPr="000A673C">
              <w:rPr>
                <w:rFonts w:ascii="Calibri" w:hAnsi="Calibri" w:cs="Calibri"/>
                <w:sz w:val="22"/>
                <w:szCs w:val="24"/>
                <w:lang w:val="en-US" w:eastAsia="el-GR"/>
              </w:rPr>
              <w:t xml:space="preserve"> </w:t>
            </w:r>
            <w:proofErr w:type="spellStart"/>
            <w:r w:rsidRPr="000A673C">
              <w:rPr>
                <w:rFonts w:ascii="Calibri" w:hAnsi="Calibri" w:cs="Calibri"/>
                <w:sz w:val="22"/>
                <w:szCs w:val="24"/>
                <w:lang w:val="en-US" w:eastAsia="el-GR"/>
              </w:rPr>
              <w:t>γρ</w:t>
            </w:r>
            <w:proofErr w:type="spellEnd"/>
            <w:r w:rsidRPr="000A673C">
              <w:rPr>
                <w:rFonts w:ascii="Calibri" w:hAnsi="Calibri" w:cs="Calibri"/>
                <w:sz w:val="22"/>
                <w:szCs w:val="24"/>
                <w:lang w:val="en-US" w:eastAsia="el-GR"/>
              </w:rPr>
              <w:t>αμμική και π</w:t>
            </w:r>
            <w:proofErr w:type="spellStart"/>
            <w:r w:rsidRPr="000A673C">
              <w:rPr>
                <w:rFonts w:ascii="Calibri" w:hAnsi="Calibri" w:cs="Calibri"/>
                <w:sz w:val="22"/>
                <w:szCs w:val="24"/>
                <w:lang w:val="en-US" w:eastAsia="el-GR"/>
              </w:rPr>
              <w:t>ολυωνυμική</w:t>
            </w:r>
            <w:proofErr w:type="spellEnd"/>
            <w:r w:rsidRPr="000A673C">
              <w:rPr>
                <w:rFonts w:ascii="Calibri" w:hAnsi="Calibri" w:cs="Calibri"/>
                <w:sz w:val="22"/>
                <w:szCs w:val="24"/>
                <w:lang w:val="en-US" w:eastAsia="el-GR"/>
              </w:rPr>
              <w:t>.</w:t>
            </w:r>
          </w:p>
        </w:tc>
        <w:tc>
          <w:tcPr>
            <w:tcW w:w="1256" w:type="dxa"/>
            <w:shd w:val="clear" w:color="auto" w:fill="auto"/>
            <w:vAlign w:val="center"/>
          </w:tcPr>
          <w:p w14:paraId="6351723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469891E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66217160"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DCF7DF8" w14:textId="77777777" w:rsidTr="00647898">
        <w:trPr>
          <w:trHeight w:val="375"/>
        </w:trPr>
        <w:tc>
          <w:tcPr>
            <w:tcW w:w="11085" w:type="dxa"/>
            <w:gridSpan w:val="5"/>
            <w:shd w:val="clear" w:color="auto" w:fill="FBE4D5"/>
          </w:tcPr>
          <w:p w14:paraId="340A64F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Γ. EΠΙΠΛΕΟΝ ΑΠΑΙΤΗΣΕΙΣ</w:t>
            </w:r>
          </w:p>
        </w:tc>
      </w:tr>
      <w:tr w:rsidR="000A673C" w:rsidRPr="000A673C" w14:paraId="54FD4D45" w14:textId="77777777" w:rsidTr="00647898">
        <w:trPr>
          <w:trHeight w:val="605"/>
        </w:trPr>
        <w:tc>
          <w:tcPr>
            <w:tcW w:w="556" w:type="dxa"/>
            <w:shd w:val="clear" w:color="auto" w:fill="auto"/>
            <w:vAlign w:val="center"/>
          </w:tcPr>
          <w:p w14:paraId="6C2055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w:t>
            </w:r>
          </w:p>
        </w:tc>
        <w:tc>
          <w:tcPr>
            <w:tcW w:w="5969" w:type="dxa"/>
            <w:shd w:val="clear" w:color="auto" w:fill="auto"/>
            <w:vAlign w:val="center"/>
          </w:tcPr>
          <w:p w14:paraId="2F84C69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Tο</w:t>
            </w:r>
            <w:proofErr w:type="spellEnd"/>
            <w:r w:rsidRPr="000A673C">
              <w:rPr>
                <w:rFonts w:ascii="Calibri" w:eastAsia="SimSun" w:hAnsi="Calibri" w:cs="Calibri"/>
                <w:sz w:val="22"/>
                <w:szCs w:val="24"/>
                <w:lang w:eastAsia="el-GR"/>
              </w:rPr>
              <w:t xml:space="preserve"> σύστημα να είναι πρόσφατης τεχνολογίας και να μην έχει σταματήσει η παραγωγή του.</w:t>
            </w:r>
          </w:p>
        </w:tc>
        <w:tc>
          <w:tcPr>
            <w:tcW w:w="1256" w:type="dxa"/>
            <w:shd w:val="clear" w:color="auto" w:fill="auto"/>
            <w:vAlign w:val="center"/>
          </w:tcPr>
          <w:p w14:paraId="13C34D6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467DF5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693C9A6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0551668B" w14:textId="77777777" w:rsidTr="00647898">
        <w:trPr>
          <w:trHeight w:val="605"/>
        </w:trPr>
        <w:tc>
          <w:tcPr>
            <w:tcW w:w="556" w:type="dxa"/>
            <w:shd w:val="clear" w:color="auto" w:fill="auto"/>
            <w:vAlign w:val="center"/>
          </w:tcPr>
          <w:p w14:paraId="148A2BB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2</w:t>
            </w:r>
          </w:p>
        </w:tc>
        <w:tc>
          <w:tcPr>
            <w:tcW w:w="5969" w:type="dxa"/>
            <w:shd w:val="clear" w:color="auto" w:fill="auto"/>
            <w:vAlign w:val="center"/>
          </w:tcPr>
          <w:p w14:paraId="13BB77DA"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 xml:space="preserve">Να δοθεί εγγύηση καλής λειτουργίας τουλάχιστον ενός (1) έτους. </w:t>
            </w:r>
          </w:p>
        </w:tc>
        <w:tc>
          <w:tcPr>
            <w:tcW w:w="1256" w:type="dxa"/>
            <w:shd w:val="clear" w:color="auto" w:fill="auto"/>
            <w:vAlign w:val="center"/>
          </w:tcPr>
          <w:p w14:paraId="19F1A96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66FCD1FF"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0C110DF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5E063992" w14:textId="77777777" w:rsidTr="00647898">
        <w:trPr>
          <w:trHeight w:val="605"/>
        </w:trPr>
        <w:tc>
          <w:tcPr>
            <w:tcW w:w="556" w:type="dxa"/>
            <w:shd w:val="clear" w:color="auto" w:fill="auto"/>
            <w:vAlign w:val="center"/>
          </w:tcPr>
          <w:p w14:paraId="1ED7A39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3</w:t>
            </w:r>
          </w:p>
        </w:tc>
        <w:tc>
          <w:tcPr>
            <w:tcW w:w="5969" w:type="dxa"/>
            <w:shd w:val="clear" w:color="auto" w:fill="auto"/>
            <w:vAlign w:val="center"/>
          </w:tcPr>
          <w:p w14:paraId="51AC6B9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Το σύστημα να διαθέτει CE.</w:t>
            </w:r>
          </w:p>
        </w:tc>
        <w:tc>
          <w:tcPr>
            <w:tcW w:w="1256" w:type="dxa"/>
            <w:shd w:val="clear" w:color="auto" w:fill="auto"/>
            <w:vAlign w:val="center"/>
          </w:tcPr>
          <w:p w14:paraId="5EA86A7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tc>
        <w:tc>
          <w:tcPr>
            <w:tcW w:w="1577" w:type="dxa"/>
          </w:tcPr>
          <w:p w14:paraId="7E09B65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55A60B2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9217B3C" w14:textId="77777777" w:rsidTr="00647898">
        <w:trPr>
          <w:trHeight w:val="605"/>
        </w:trPr>
        <w:tc>
          <w:tcPr>
            <w:tcW w:w="556" w:type="dxa"/>
            <w:shd w:val="clear" w:color="auto" w:fill="auto"/>
            <w:vAlign w:val="center"/>
          </w:tcPr>
          <w:p w14:paraId="2FDB798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4</w:t>
            </w:r>
          </w:p>
        </w:tc>
        <w:tc>
          <w:tcPr>
            <w:tcW w:w="5969" w:type="dxa"/>
            <w:shd w:val="clear" w:color="auto" w:fill="auto"/>
            <w:vAlign w:val="center"/>
          </w:tcPr>
          <w:p w14:paraId="11D2ABBB"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Tο</w:t>
            </w:r>
            <w:proofErr w:type="spellEnd"/>
            <w:r w:rsidRPr="000A673C">
              <w:rPr>
                <w:rFonts w:ascii="Calibri" w:eastAsia="SimSun" w:hAnsi="Calibri" w:cs="Calibri"/>
                <w:sz w:val="22"/>
                <w:szCs w:val="24"/>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256" w:type="dxa"/>
            <w:shd w:val="clear" w:color="auto" w:fill="auto"/>
            <w:vAlign w:val="center"/>
          </w:tcPr>
          <w:p w14:paraId="5A12DD6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20C59D2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582AB2F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45DB8A89" w14:textId="77777777" w:rsidTr="00647898">
        <w:trPr>
          <w:trHeight w:val="605"/>
        </w:trPr>
        <w:tc>
          <w:tcPr>
            <w:tcW w:w="556" w:type="dxa"/>
            <w:shd w:val="clear" w:color="auto" w:fill="auto"/>
            <w:vAlign w:val="center"/>
          </w:tcPr>
          <w:p w14:paraId="1481992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lastRenderedPageBreak/>
              <w:t>5</w:t>
            </w:r>
          </w:p>
        </w:tc>
        <w:tc>
          <w:tcPr>
            <w:tcW w:w="5969" w:type="dxa"/>
            <w:shd w:val="clear" w:color="auto" w:fill="auto"/>
            <w:vAlign w:val="center"/>
          </w:tcPr>
          <w:p w14:paraId="4ADCED18"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Να παρέχεται τουλάχιστον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256" w:type="dxa"/>
            <w:shd w:val="clear" w:color="auto" w:fill="auto"/>
            <w:vAlign w:val="center"/>
          </w:tcPr>
          <w:p w14:paraId="1880849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156B6AA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54E73B5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24B196F" w14:textId="77777777" w:rsidTr="00647898">
        <w:trPr>
          <w:trHeight w:val="605"/>
        </w:trPr>
        <w:tc>
          <w:tcPr>
            <w:tcW w:w="556" w:type="dxa"/>
            <w:shd w:val="clear" w:color="auto" w:fill="auto"/>
            <w:vAlign w:val="center"/>
          </w:tcPr>
          <w:p w14:paraId="125E8A21"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6</w:t>
            </w:r>
          </w:p>
        </w:tc>
        <w:tc>
          <w:tcPr>
            <w:tcW w:w="5969" w:type="dxa"/>
            <w:shd w:val="clear" w:color="auto" w:fill="auto"/>
            <w:vAlign w:val="center"/>
          </w:tcPr>
          <w:p w14:paraId="4FE5DE1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Σε κάθε προσφορά να απαντώνται όλα τα επί μέρους σημεία των τεχνικών προδιαγραφών ξεχωριστά και οι απαντήσεις να τεκμηριώνονται από τα φυλλάδια ή άλλο επίσημο έγγραφο του κατασκευαστή.</w:t>
            </w:r>
          </w:p>
        </w:tc>
        <w:tc>
          <w:tcPr>
            <w:tcW w:w="1256" w:type="dxa"/>
            <w:shd w:val="clear" w:color="auto" w:fill="auto"/>
            <w:vAlign w:val="center"/>
          </w:tcPr>
          <w:p w14:paraId="40860AD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15AEF4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489AB62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7FDE3E8B" w14:textId="77777777" w:rsidTr="00647898">
        <w:trPr>
          <w:trHeight w:val="605"/>
        </w:trPr>
        <w:tc>
          <w:tcPr>
            <w:tcW w:w="556" w:type="dxa"/>
            <w:shd w:val="clear" w:color="auto" w:fill="auto"/>
            <w:vAlign w:val="center"/>
          </w:tcPr>
          <w:p w14:paraId="461BAFA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7</w:t>
            </w:r>
          </w:p>
        </w:tc>
        <w:tc>
          <w:tcPr>
            <w:tcW w:w="5969" w:type="dxa"/>
            <w:shd w:val="clear" w:color="auto" w:fill="auto"/>
            <w:vAlign w:val="center"/>
          </w:tcPr>
          <w:p w14:paraId="2F2EB572"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proofErr w:type="spellStart"/>
            <w:r w:rsidRPr="000A673C">
              <w:rPr>
                <w:rFonts w:ascii="Calibri" w:eastAsia="SimSun" w:hAnsi="Calibri" w:cs="Calibri"/>
                <w:sz w:val="22"/>
                <w:szCs w:val="24"/>
                <w:lang w:eastAsia="el-GR"/>
              </w:rPr>
              <w:t>Tο</w:t>
            </w:r>
            <w:proofErr w:type="spellEnd"/>
            <w:r w:rsidRPr="000A673C">
              <w:rPr>
                <w:rFonts w:ascii="Calibri" w:eastAsia="SimSun" w:hAnsi="Calibri" w:cs="Calibri"/>
                <w:sz w:val="22"/>
                <w:szCs w:val="24"/>
                <w:lang w:eastAsia="el-GR"/>
              </w:rPr>
              <w:t xml:space="preserve"> ανωτέρω όργανο να εγκατασταθεί με δαπάνες του προμηθευτή και να παραδοθεί σε πλήρη λειτουργία με υποχρέωση εκπαίδευσης του χειριστή.</w:t>
            </w:r>
          </w:p>
        </w:tc>
        <w:tc>
          <w:tcPr>
            <w:tcW w:w="1256" w:type="dxa"/>
            <w:shd w:val="clear" w:color="auto" w:fill="auto"/>
            <w:vAlign w:val="center"/>
          </w:tcPr>
          <w:p w14:paraId="2DF3A218"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769E37BA"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2ECCBF9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1F48B54D" w14:textId="77777777" w:rsidTr="00647898">
        <w:trPr>
          <w:trHeight w:val="605"/>
        </w:trPr>
        <w:tc>
          <w:tcPr>
            <w:tcW w:w="556" w:type="dxa"/>
            <w:shd w:val="clear" w:color="auto" w:fill="auto"/>
            <w:vAlign w:val="center"/>
          </w:tcPr>
          <w:p w14:paraId="0C125A07"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5969" w:type="dxa"/>
            <w:shd w:val="clear" w:color="auto" w:fill="auto"/>
            <w:vAlign w:val="center"/>
          </w:tcPr>
          <w:p w14:paraId="3714780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eastAsia="SimSun" w:hAnsi="Calibri" w:cs="Calibri"/>
                <w:sz w:val="22"/>
                <w:szCs w:val="24"/>
                <w:lang w:eastAsia="el-GR"/>
              </w:rPr>
              <w:t>Ο προμηθευτής να διαθέτει δικό του τεχνικό, εκπαιδευμένο στον κατασκευαστή</w:t>
            </w:r>
          </w:p>
        </w:tc>
        <w:tc>
          <w:tcPr>
            <w:tcW w:w="1256" w:type="dxa"/>
            <w:shd w:val="clear" w:color="auto" w:fill="auto"/>
            <w:vAlign w:val="center"/>
          </w:tcPr>
          <w:p w14:paraId="274CF125"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4DCBDB0D"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209F6DE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2477E3F" w14:textId="77777777" w:rsidTr="00647898">
        <w:trPr>
          <w:trHeight w:val="605"/>
        </w:trPr>
        <w:tc>
          <w:tcPr>
            <w:tcW w:w="556" w:type="dxa"/>
            <w:shd w:val="clear" w:color="auto" w:fill="auto"/>
            <w:vAlign w:val="center"/>
          </w:tcPr>
          <w:p w14:paraId="4360182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8</w:t>
            </w:r>
          </w:p>
        </w:tc>
        <w:tc>
          <w:tcPr>
            <w:tcW w:w="5969" w:type="dxa"/>
            <w:shd w:val="clear" w:color="auto" w:fill="auto"/>
            <w:vAlign w:val="center"/>
          </w:tcPr>
          <w:p w14:paraId="588B4717"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Ο κατασκευαστής θα πρέπει να είναι πιστοποιημένος κατά ISO 9001.</w:t>
            </w:r>
          </w:p>
        </w:tc>
        <w:tc>
          <w:tcPr>
            <w:tcW w:w="1256" w:type="dxa"/>
            <w:shd w:val="clear" w:color="auto" w:fill="auto"/>
            <w:vAlign w:val="center"/>
          </w:tcPr>
          <w:p w14:paraId="72331CA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2DDF8166"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7273DF3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699E79EF" w14:textId="77777777" w:rsidTr="00647898">
        <w:trPr>
          <w:trHeight w:val="605"/>
        </w:trPr>
        <w:tc>
          <w:tcPr>
            <w:tcW w:w="556" w:type="dxa"/>
            <w:shd w:val="clear" w:color="auto" w:fill="auto"/>
            <w:vAlign w:val="center"/>
          </w:tcPr>
          <w:p w14:paraId="6BC3307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9</w:t>
            </w:r>
          </w:p>
        </w:tc>
        <w:tc>
          <w:tcPr>
            <w:tcW w:w="5969" w:type="dxa"/>
            <w:shd w:val="clear" w:color="auto" w:fill="auto"/>
            <w:vAlign w:val="center"/>
          </w:tcPr>
          <w:p w14:paraId="3A284A69"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eastAsia="SimSun" w:hAnsi="Calibri" w:cs="Calibri"/>
                <w:sz w:val="22"/>
                <w:szCs w:val="24"/>
                <w:lang w:eastAsia="el-GR"/>
              </w:rPr>
              <w:t>Όλα τα προσφερόμενα είδη να είναι καινούργια και αμεταχείριστα</w:t>
            </w:r>
          </w:p>
        </w:tc>
        <w:tc>
          <w:tcPr>
            <w:tcW w:w="1256" w:type="dxa"/>
            <w:shd w:val="clear" w:color="auto" w:fill="auto"/>
            <w:vAlign w:val="center"/>
          </w:tcPr>
          <w:p w14:paraId="36BB62B4"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val="en-GB" w:eastAsia="ar-SA"/>
              </w:rPr>
              <w:t>ΝΑΙ</w:t>
            </w:r>
          </w:p>
        </w:tc>
        <w:tc>
          <w:tcPr>
            <w:tcW w:w="1577" w:type="dxa"/>
          </w:tcPr>
          <w:p w14:paraId="4DC674F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518154C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r w:rsidR="000A673C" w:rsidRPr="000A673C" w14:paraId="24C49DE0" w14:textId="77777777" w:rsidTr="00647898">
        <w:trPr>
          <w:trHeight w:val="605"/>
        </w:trPr>
        <w:tc>
          <w:tcPr>
            <w:tcW w:w="556" w:type="dxa"/>
            <w:shd w:val="clear" w:color="auto" w:fill="auto"/>
            <w:vAlign w:val="center"/>
          </w:tcPr>
          <w:p w14:paraId="7FB8BAA2"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r w:rsidRPr="000A673C">
              <w:rPr>
                <w:rFonts w:ascii="Calibri" w:hAnsi="Calibri" w:cs="Calibri"/>
                <w:sz w:val="22"/>
                <w:szCs w:val="24"/>
                <w:lang w:eastAsia="el-GR"/>
              </w:rPr>
              <w:t>10</w:t>
            </w:r>
          </w:p>
        </w:tc>
        <w:tc>
          <w:tcPr>
            <w:tcW w:w="5969" w:type="dxa"/>
            <w:shd w:val="clear" w:color="auto" w:fill="auto"/>
            <w:vAlign w:val="center"/>
          </w:tcPr>
          <w:p w14:paraId="6CDCDFDF" w14:textId="77777777" w:rsidR="000A673C" w:rsidRPr="000A673C" w:rsidRDefault="000A673C" w:rsidP="000A673C">
            <w:pPr>
              <w:suppressAutoHyphens/>
              <w:overflowPunct/>
              <w:autoSpaceDE/>
              <w:autoSpaceDN/>
              <w:adjustRightInd/>
              <w:spacing w:after="120"/>
              <w:jc w:val="both"/>
              <w:textAlignment w:val="auto"/>
              <w:rPr>
                <w:rFonts w:ascii="Calibri" w:eastAsia="SimSun" w:hAnsi="Calibri" w:cs="Calibri"/>
                <w:sz w:val="22"/>
                <w:szCs w:val="24"/>
                <w:lang w:eastAsia="el-GR"/>
              </w:rPr>
            </w:pPr>
            <w:r w:rsidRPr="000A673C">
              <w:rPr>
                <w:rFonts w:ascii="Calibri" w:hAnsi="Calibri" w:cs="Calibri"/>
                <w:sz w:val="22"/>
                <w:szCs w:val="24"/>
                <w:lang w:eastAsia="el-GR"/>
              </w:rPr>
              <w:t>Παράδοση εντός τεσσάρων (4) μηνών</w:t>
            </w:r>
          </w:p>
        </w:tc>
        <w:tc>
          <w:tcPr>
            <w:tcW w:w="1256" w:type="dxa"/>
            <w:shd w:val="clear" w:color="auto" w:fill="auto"/>
            <w:vAlign w:val="center"/>
          </w:tcPr>
          <w:p w14:paraId="70855423"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val="en-GB" w:eastAsia="ar-SA"/>
              </w:rPr>
            </w:pPr>
            <w:r w:rsidRPr="000A673C">
              <w:rPr>
                <w:rFonts w:ascii="Calibri" w:hAnsi="Calibri" w:cs="Calibri"/>
                <w:sz w:val="22"/>
                <w:szCs w:val="24"/>
                <w:lang w:eastAsia="ar-SA"/>
              </w:rPr>
              <w:t>ΝΑΙ</w:t>
            </w:r>
          </w:p>
        </w:tc>
        <w:tc>
          <w:tcPr>
            <w:tcW w:w="1577" w:type="dxa"/>
          </w:tcPr>
          <w:p w14:paraId="45F9B2BC"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c>
          <w:tcPr>
            <w:tcW w:w="1727" w:type="dxa"/>
            <w:vAlign w:val="center"/>
          </w:tcPr>
          <w:p w14:paraId="174A9F0E"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el-GR"/>
              </w:rPr>
            </w:pPr>
          </w:p>
        </w:tc>
      </w:tr>
    </w:tbl>
    <w:p w14:paraId="25E96049" w14:textId="77777777" w:rsidR="000A673C" w:rsidRPr="000A673C"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p w14:paraId="6CC95374" w14:textId="77777777" w:rsidR="00F40A8E" w:rsidRDefault="00F40A8E"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49C22BA2" w14:textId="77777777" w:rsidR="000320CB" w:rsidRPr="000320CB" w:rsidRDefault="000320CB" w:rsidP="000320CB">
      <w:pPr>
        <w:suppressAutoHyphens/>
        <w:overflowPunct/>
        <w:autoSpaceDE/>
        <w:autoSpaceDN/>
        <w:adjustRightInd/>
        <w:spacing w:before="57" w:after="57"/>
        <w:jc w:val="both"/>
        <w:textAlignment w:val="auto"/>
        <w:rPr>
          <w:rFonts w:ascii="Calibri" w:hAnsi="Calibri" w:cs="Calibri"/>
          <w:sz w:val="20"/>
          <w:lang w:eastAsia="ar-SA"/>
        </w:rPr>
      </w:pPr>
      <w:r w:rsidRPr="000320CB">
        <w:rPr>
          <w:rFonts w:ascii="Calibri" w:hAnsi="Calibri" w:cs="Calibri"/>
          <w:sz w:val="20"/>
          <w:lang w:eastAsia="ar-SA"/>
        </w:rPr>
        <w:t>Χρόνος ισχύος προσφοράς: Έως την 30</w:t>
      </w:r>
      <w:r w:rsidRPr="000320CB">
        <w:rPr>
          <w:rFonts w:ascii="Calibri" w:hAnsi="Calibri" w:cs="Calibri"/>
          <w:sz w:val="20"/>
          <w:vertAlign w:val="superscript"/>
          <w:lang w:eastAsia="ar-SA"/>
        </w:rPr>
        <w:t>η</w:t>
      </w:r>
      <w:r w:rsidRPr="000320CB">
        <w:rPr>
          <w:rFonts w:ascii="Calibri" w:hAnsi="Calibri" w:cs="Calibri"/>
          <w:sz w:val="20"/>
          <w:lang w:eastAsia="ar-SA"/>
        </w:rPr>
        <w:t>/11/2025 (δώδεκα – 12 – μήνες από την επομένης της καταληκτικής ημερομηνίας για την υποβολή)</w:t>
      </w:r>
    </w:p>
    <w:p w14:paraId="3910CC0E" w14:textId="77777777" w:rsidR="000320CB" w:rsidRPr="000320CB" w:rsidRDefault="000320CB" w:rsidP="000320CB">
      <w:pPr>
        <w:suppressAutoHyphens/>
        <w:overflowPunct/>
        <w:autoSpaceDE/>
        <w:autoSpaceDN/>
        <w:adjustRightInd/>
        <w:spacing w:before="57" w:after="57"/>
        <w:jc w:val="both"/>
        <w:textAlignment w:val="auto"/>
        <w:rPr>
          <w:rFonts w:ascii="Calibri" w:hAnsi="Calibri" w:cs="Calibri"/>
          <w:sz w:val="20"/>
          <w:lang w:eastAsia="ar-SA"/>
        </w:rPr>
      </w:pPr>
      <w:r w:rsidRPr="000320CB">
        <w:rPr>
          <w:rFonts w:ascii="Calibri" w:hAnsi="Calibri" w:cs="Calibri"/>
          <w:sz w:val="20"/>
          <w:lang w:eastAsia="ar-SA"/>
        </w:rPr>
        <w:t>Ημερομηνία ……/…../…..</w:t>
      </w:r>
    </w:p>
    <w:p w14:paraId="547105A2" w14:textId="77777777" w:rsidR="000320CB" w:rsidRPr="000320CB" w:rsidRDefault="000320CB" w:rsidP="000320CB">
      <w:pPr>
        <w:suppressAutoHyphens/>
        <w:overflowPunct/>
        <w:autoSpaceDE/>
        <w:autoSpaceDN/>
        <w:adjustRightInd/>
        <w:spacing w:before="57" w:after="57"/>
        <w:jc w:val="both"/>
        <w:textAlignment w:val="auto"/>
        <w:rPr>
          <w:rFonts w:ascii="Calibri" w:hAnsi="Calibri" w:cs="Calibri"/>
          <w:sz w:val="20"/>
          <w:lang w:eastAsia="ar-SA"/>
        </w:rPr>
      </w:pPr>
      <w:r w:rsidRPr="000320CB">
        <w:rPr>
          <w:rFonts w:ascii="Calibri" w:hAnsi="Calibri" w:cs="Calibri"/>
          <w:sz w:val="20"/>
          <w:lang w:eastAsia="ar-SA"/>
        </w:rPr>
        <w:t xml:space="preserve">Ψηφιακή Υπογραφή </w:t>
      </w:r>
      <w:proofErr w:type="spellStart"/>
      <w:r w:rsidRPr="000320CB">
        <w:rPr>
          <w:rFonts w:ascii="Calibri" w:hAnsi="Calibri" w:cs="Calibri"/>
          <w:sz w:val="20"/>
          <w:lang w:eastAsia="ar-SA"/>
        </w:rPr>
        <w:t>νομίμου</w:t>
      </w:r>
      <w:proofErr w:type="spellEnd"/>
      <w:r w:rsidRPr="000320CB">
        <w:rPr>
          <w:rFonts w:ascii="Calibri" w:hAnsi="Calibri" w:cs="Calibri"/>
          <w:sz w:val="20"/>
          <w:lang w:eastAsia="ar-SA"/>
        </w:rPr>
        <w:t xml:space="preserve"> εκπροσώπου</w:t>
      </w:r>
    </w:p>
    <w:p w14:paraId="0AEF5796" w14:textId="77777777" w:rsidR="00F40A8E" w:rsidRPr="00F40A8E" w:rsidRDefault="00F40A8E" w:rsidP="00F40A8E">
      <w:pPr>
        <w:suppressAutoHyphens/>
        <w:overflowPunct/>
        <w:autoSpaceDE/>
        <w:autoSpaceDN/>
        <w:adjustRightInd/>
        <w:spacing w:after="120"/>
        <w:jc w:val="center"/>
        <w:rPr>
          <w:rFonts w:ascii="Cambria" w:hAnsi="Cambria"/>
          <w:color w:val="365F91"/>
          <w:sz w:val="32"/>
          <w:szCs w:val="32"/>
          <w:u w:val="single"/>
          <w:lang w:eastAsia="ar-SA"/>
        </w:rPr>
      </w:pPr>
    </w:p>
    <w:p w14:paraId="79481503" w14:textId="77777777" w:rsidR="000A21FF" w:rsidRPr="005B4285" w:rsidRDefault="000A21FF" w:rsidP="000A21FF">
      <w:pPr>
        <w:suppressAutoHyphens/>
        <w:overflowPunct/>
        <w:autoSpaceDE/>
        <w:autoSpaceDN/>
        <w:adjustRightInd/>
        <w:spacing w:after="120"/>
        <w:jc w:val="both"/>
        <w:textAlignment w:val="auto"/>
        <w:rPr>
          <w:rFonts w:ascii="Calibri" w:hAnsi="Calibri" w:cs="Calibri"/>
          <w:sz w:val="22"/>
          <w:szCs w:val="24"/>
          <w:lang w:val="en-US" w:eastAsia="ar-SA"/>
        </w:rPr>
      </w:pPr>
    </w:p>
    <w:p w14:paraId="5D5B11F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09CD36EE"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0C1082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86282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663FF87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F2CB85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1A8AE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F460BF1"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5C653D90" w14:textId="77777777" w:rsidR="000A21FF" w:rsidRDefault="000A21FF" w:rsidP="00C12E7A">
      <w:pPr>
        <w:suppressAutoHyphens/>
        <w:overflowPunct/>
        <w:autoSpaceDE/>
        <w:autoSpaceDN/>
        <w:adjustRightInd/>
        <w:contextualSpacing/>
        <w:jc w:val="both"/>
        <w:textAlignment w:val="auto"/>
        <w:rPr>
          <w:sz w:val="20"/>
          <w:lang w:eastAsia="zh-CN"/>
        </w:rPr>
      </w:pPr>
    </w:p>
    <w:bookmarkEnd w:id="1"/>
    <w:sectPr w:rsidR="000A21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4626" w14:textId="77777777" w:rsidR="00DA2295" w:rsidRDefault="00DA2295" w:rsidP="00DA2295">
      <w:r>
        <w:separator/>
      </w:r>
    </w:p>
  </w:endnote>
  <w:endnote w:type="continuationSeparator" w:id="0">
    <w:p w14:paraId="4D0228F2" w14:textId="77777777" w:rsidR="00DA2295" w:rsidRDefault="00DA2295" w:rsidP="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ova">
    <w:charset w:val="00"/>
    <w:family w:val="swiss"/>
    <w:pitch w:val="variable"/>
    <w:sig w:usb0="0000028F" w:usb1="00000002"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4FEA" w14:textId="16D09460" w:rsidR="00DA2295" w:rsidRPr="006E3523" w:rsidRDefault="004B1FEA" w:rsidP="00DA2295">
    <w:pPr>
      <w:pStyle w:val="a5"/>
      <w:rPr>
        <w:sz w:val="14"/>
        <w:szCs w:val="14"/>
      </w:rPr>
    </w:pPr>
    <w:r>
      <w:rPr>
        <w:noProof/>
        <w:sz w:val="14"/>
        <w:szCs w:val="14"/>
      </w:rPr>
      <w:drawing>
        <wp:anchor distT="0" distB="0" distL="114300" distR="114300" simplePos="0" relativeHeight="251658240" behindDoc="1" locked="0" layoutInCell="1" allowOverlap="1" wp14:anchorId="3272F20B" wp14:editId="5AD8D69A">
          <wp:simplePos x="0" y="0"/>
          <wp:positionH relativeFrom="column">
            <wp:posOffset>1135380</wp:posOffset>
          </wp:positionH>
          <wp:positionV relativeFrom="paragraph">
            <wp:posOffset>9424670</wp:posOffset>
          </wp:positionV>
          <wp:extent cx="5444490" cy="859790"/>
          <wp:effectExtent l="0" t="0" r="381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5" w:rsidRPr="006E3523">
      <w:rPr>
        <w:sz w:val="14"/>
        <w:szCs w:val="14"/>
      </w:rPr>
      <w:fldChar w:fldCharType="begin"/>
    </w:r>
    <w:r w:rsidR="00DA2295" w:rsidRPr="006E3523">
      <w:rPr>
        <w:sz w:val="14"/>
        <w:szCs w:val="14"/>
      </w:rPr>
      <w:instrText>PAGE   \* MERGEFORMAT</w:instrText>
    </w:r>
    <w:r w:rsidR="00DA2295" w:rsidRPr="006E3523">
      <w:rPr>
        <w:sz w:val="14"/>
        <w:szCs w:val="14"/>
      </w:rPr>
      <w:fldChar w:fldCharType="separate"/>
    </w:r>
    <w:r w:rsidR="00DA2295">
      <w:rPr>
        <w:sz w:val="14"/>
        <w:szCs w:val="14"/>
      </w:rPr>
      <w:t>1</w:t>
    </w:r>
    <w:r w:rsidR="00DA2295" w:rsidRPr="006E3523">
      <w:rPr>
        <w:sz w:val="14"/>
        <w:szCs w:val="14"/>
      </w:rPr>
      <w:fldChar w:fldCharType="end"/>
    </w:r>
    <w:r w:rsidR="00DA2295">
      <w:rPr>
        <w:sz w:val="14"/>
        <w:szCs w:val="14"/>
      </w:rPr>
      <w:t xml:space="preserve">                                                                                                                                  </w:t>
    </w:r>
  </w:p>
  <w:p w14:paraId="78F5D8EE" w14:textId="3BCCE2E3" w:rsidR="00DA2295" w:rsidRPr="00DA2295" w:rsidRDefault="004B1FEA" w:rsidP="00680354">
    <w:pPr>
      <w:pStyle w:val="a5"/>
      <w:tabs>
        <w:tab w:val="clear" w:pos="8306"/>
        <w:tab w:val="left" w:pos="4153"/>
      </w:tabs>
    </w:pPr>
    <w:r>
      <w:rPr>
        <w:noProof/>
      </w:rPr>
      <w:drawing>
        <wp:anchor distT="0" distB="0" distL="114300" distR="114300" simplePos="0" relativeHeight="251659264" behindDoc="1" locked="0" layoutInCell="1" allowOverlap="1" wp14:anchorId="3272F20B" wp14:editId="05706EA8">
          <wp:simplePos x="0" y="0"/>
          <wp:positionH relativeFrom="column">
            <wp:posOffset>1135380</wp:posOffset>
          </wp:positionH>
          <wp:positionV relativeFrom="paragraph">
            <wp:posOffset>9424670</wp:posOffset>
          </wp:positionV>
          <wp:extent cx="5444490" cy="859790"/>
          <wp:effectExtent l="0" t="0" r="381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354">
      <w:tab/>
    </w:r>
    <w:r w:rsidR="005B4285" w:rsidRPr="005B4285">
      <w:rPr>
        <w:rFonts w:ascii="Calibri" w:hAnsi="Calibri" w:cs="Calibri"/>
        <w:noProof/>
        <w:sz w:val="20"/>
        <w:lang w:val="en-GB" w:eastAsia="zh-CN"/>
      </w:rPr>
      <w:drawing>
        <wp:inline distT="0" distB="0" distL="0" distR="0" wp14:anchorId="0702BC09" wp14:editId="23432991">
          <wp:extent cx="5943600" cy="628650"/>
          <wp:effectExtent l="0" t="0" r="0" b="0"/>
          <wp:docPr id="12876273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E369" w14:textId="77777777" w:rsidR="00DA2295" w:rsidRDefault="00DA2295" w:rsidP="00DA2295">
      <w:r>
        <w:separator/>
      </w:r>
    </w:p>
  </w:footnote>
  <w:footnote w:type="continuationSeparator" w:id="0">
    <w:p w14:paraId="10FC85C1" w14:textId="77777777" w:rsidR="00DA2295" w:rsidRDefault="00DA2295" w:rsidP="00D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7A9152E"/>
    <w:multiLevelType w:val="hybridMultilevel"/>
    <w:tmpl w:val="9B187E62"/>
    <w:lvl w:ilvl="0" w:tplc="0409000F">
      <w:start w:val="1"/>
      <w:numFmt w:val="decimal"/>
      <w:lvlText w:val="%1."/>
      <w:lvlJc w:val="left"/>
      <w:pPr>
        <w:tabs>
          <w:tab w:val="num" w:pos="1260"/>
        </w:tabs>
        <w:ind w:left="12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BFEC41F4">
      <w:start w:val="1"/>
      <w:numFmt w:val="bullet"/>
      <w:lvlText w:val=""/>
      <w:lvlJc w:val="left"/>
      <w:pPr>
        <w:tabs>
          <w:tab w:val="num" w:pos="3600"/>
        </w:tabs>
        <w:ind w:left="3600" w:hanging="360"/>
      </w:pPr>
      <w:rPr>
        <w:rFonts w:ascii="Symbol" w:hAnsi="Symbol" w:hint="default"/>
        <w:color w:val="auto"/>
      </w:r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 w15:restartNumberingAfterBreak="0">
    <w:nsid w:val="131D77EB"/>
    <w:multiLevelType w:val="hybridMultilevel"/>
    <w:tmpl w:val="AADC65C6"/>
    <w:lvl w:ilvl="0" w:tplc="0408000F">
      <w:start w:val="1"/>
      <w:numFmt w:val="decimal"/>
      <w:pStyle w:val="Bullet"/>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1" w15:restartNumberingAfterBreak="0">
    <w:nsid w:val="16B310E6"/>
    <w:multiLevelType w:val="multilevel"/>
    <w:tmpl w:val="08C60280"/>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37793A"/>
    <w:multiLevelType w:val="hybridMultilevel"/>
    <w:tmpl w:val="D2964F32"/>
    <w:lvl w:ilvl="0" w:tplc="C346E9A2">
      <w:start w:val="1"/>
      <w:numFmt w:val="bullet"/>
      <w:pStyle w:val="2"/>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3" w15:restartNumberingAfterBreak="0">
    <w:nsid w:val="20DE2B27"/>
    <w:multiLevelType w:val="multilevel"/>
    <w:tmpl w:val="514AE0DE"/>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881842"/>
    <w:multiLevelType w:val="multilevel"/>
    <w:tmpl w:val="A3EAC4BA"/>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534FBA"/>
    <w:multiLevelType w:val="hybridMultilevel"/>
    <w:tmpl w:val="E43A3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E01881"/>
    <w:multiLevelType w:val="hybridMultilevel"/>
    <w:tmpl w:val="86282F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F712D2D"/>
    <w:multiLevelType w:val="hybridMultilevel"/>
    <w:tmpl w:val="83B64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2616F11"/>
    <w:multiLevelType w:val="multilevel"/>
    <w:tmpl w:val="4F109B76"/>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2A18A8"/>
    <w:multiLevelType w:val="multilevel"/>
    <w:tmpl w:val="50AE9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A10796"/>
    <w:multiLevelType w:val="hybridMultilevel"/>
    <w:tmpl w:val="5AAC0E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AB282F"/>
    <w:multiLevelType w:val="hybridMultilevel"/>
    <w:tmpl w:val="8856C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C15601"/>
    <w:multiLevelType w:val="multilevel"/>
    <w:tmpl w:val="3282EDD4"/>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1A28A9"/>
    <w:multiLevelType w:val="hybridMultilevel"/>
    <w:tmpl w:val="AE4286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71432E"/>
    <w:multiLevelType w:val="hybridMultilevel"/>
    <w:tmpl w:val="3B58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506C6"/>
    <w:multiLevelType w:val="hybridMultilevel"/>
    <w:tmpl w:val="2AC06A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4192FDB"/>
    <w:multiLevelType w:val="hybridMultilevel"/>
    <w:tmpl w:val="D1984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E15FD7"/>
    <w:multiLevelType w:val="multilevel"/>
    <w:tmpl w:val="E90AAC0C"/>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EA10DF"/>
    <w:multiLevelType w:val="multilevel"/>
    <w:tmpl w:val="F454C5E2"/>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1249BB"/>
    <w:multiLevelType w:val="hybridMultilevel"/>
    <w:tmpl w:val="BB403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63747D"/>
    <w:multiLevelType w:val="hybridMultilevel"/>
    <w:tmpl w:val="082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pStyle w:val="5"/>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32" w15:restartNumberingAfterBreak="0">
    <w:nsid w:val="53D85769"/>
    <w:multiLevelType w:val="hybridMultilevel"/>
    <w:tmpl w:val="47641FEC"/>
    <w:lvl w:ilvl="0" w:tplc="FFFFFFFF">
      <w:start w:val="1"/>
      <w:numFmt w:val="bullet"/>
      <w:lvlText w:val=""/>
      <w:lvlJc w:val="left"/>
      <w:pPr>
        <w:tabs>
          <w:tab w:val="num" w:pos="851"/>
        </w:tabs>
        <w:ind w:left="851" w:hanging="454"/>
      </w:pPr>
      <w:rPr>
        <w:rFonts w:ascii="Symbol" w:hAnsi="Symbol" w:hint="default"/>
      </w:rPr>
    </w:lvl>
    <w:lvl w:ilvl="1" w:tplc="FFFFFFFF">
      <w:start w:val="1"/>
      <w:numFmt w:val="bullet"/>
      <w:lvlText w:val="o"/>
      <w:lvlJc w:val="left"/>
      <w:pPr>
        <w:tabs>
          <w:tab w:val="num" w:pos="1837"/>
        </w:tabs>
        <w:ind w:left="1837" w:hanging="360"/>
      </w:pPr>
      <w:rPr>
        <w:rFonts w:ascii="Courier New" w:hAnsi="Courier New" w:cs="Times New Roman" w:hint="default"/>
      </w:rPr>
    </w:lvl>
    <w:lvl w:ilvl="2" w:tplc="FFFFFFFF">
      <w:start w:val="1"/>
      <w:numFmt w:val="bullet"/>
      <w:lvlText w:val=""/>
      <w:lvlJc w:val="left"/>
      <w:pPr>
        <w:tabs>
          <w:tab w:val="num" w:pos="2557"/>
        </w:tabs>
        <w:ind w:left="2557" w:hanging="360"/>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Times New Roman" w:hint="default"/>
      </w:rPr>
    </w:lvl>
    <w:lvl w:ilvl="5" w:tplc="FFFFFFFF">
      <w:start w:val="1"/>
      <w:numFmt w:val="bullet"/>
      <w:lvlText w:val=""/>
      <w:lvlJc w:val="left"/>
      <w:pPr>
        <w:tabs>
          <w:tab w:val="num" w:pos="4717"/>
        </w:tabs>
        <w:ind w:left="4717" w:hanging="360"/>
      </w:pPr>
      <w:rPr>
        <w:rFonts w:ascii="Wingdings" w:hAnsi="Wingdings" w:hint="default"/>
      </w:rPr>
    </w:lvl>
    <w:lvl w:ilvl="6" w:tplc="FFFFFFFF">
      <w:start w:val="1"/>
      <w:numFmt w:val="bullet"/>
      <w:lvlText w:val=""/>
      <w:lvlJc w:val="left"/>
      <w:pPr>
        <w:tabs>
          <w:tab w:val="num" w:pos="5437"/>
        </w:tabs>
        <w:ind w:left="5437" w:hanging="360"/>
      </w:pPr>
      <w:rPr>
        <w:rFonts w:ascii="Symbol" w:hAnsi="Symbol" w:hint="default"/>
      </w:rPr>
    </w:lvl>
    <w:lvl w:ilvl="7" w:tplc="FFFFFFFF">
      <w:start w:val="1"/>
      <w:numFmt w:val="bullet"/>
      <w:lvlText w:val="o"/>
      <w:lvlJc w:val="left"/>
      <w:pPr>
        <w:tabs>
          <w:tab w:val="num" w:pos="6157"/>
        </w:tabs>
        <w:ind w:left="6157" w:hanging="360"/>
      </w:pPr>
      <w:rPr>
        <w:rFonts w:ascii="Courier New" w:hAnsi="Courier New" w:cs="Times New Roman" w:hint="default"/>
      </w:rPr>
    </w:lvl>
    <w:lvl w:ilvl="8" w:tplc="FFFFFFFF">
      <w:start w:val="1"/>
      <w:numFmt w:val="bullet"/>
      <w:lvlText w:val=""/>
      <w:lvlJc w:val="left"/>
      <w:pPr>
        <w:tabs>
          <w:tab w:val="num" w:pos="6877"/>
        </w:tabs>
        <w:ind w:left="6877" w:hanging="360"/>
      </w:pPr>
      <w:rPr>
        <w:rFonts w:ascii="Wingdings" w:hAnsi="Wingdings" w:hint="default"/>
      </w:rPr>
    </w:lvl>
  </w:abstractNum>
  <w:abstractNum w:abstractNumId="33" w15:restartNumberingAfterBreak="0">
    <w:nsid w:val="57EB2018"/>
    <w:multiLevelType w:val="multilevel"/>
    <w:tmpl w:val="DE2A9C2C"/>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021141"/>
    <w:multiLevelType w:val="multilevel"/>
    <w:tmpl w:val="26FCE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BB61132"/>
    <w:multiLevelType w:val="hybridMultilevel"/>
    <w:tmpl w:val="41524B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AC73A9"/>
    <w:multiLevelType w:val="hybridMultilevel"/>
    <w:tmpl w:val="D168F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E077A14"/>
    <w:multiLevelType w:val="multilevel"/>
    <w:tmpl w:val="5B36A2F8"/>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F349A5"/>
    <w:multiLevelType w:val="multilevel"/>
    <w:tmpl w:val="084462B8"/>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43D54D5"/>
    <w:multiLevelType w:val="hybridMultilevel"/>
    <w:tmpl w:val="DC2E6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5791D50"/>
    <w:multiLevelType w:val="multilevel"/>
    <w:tmpl w:val="8E34CEA2"/>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0F5793"/>
    <w:multiLevelType w:val="hybridMultilevel"/>
    <w:tmpl w:val="9CE2F638"/>
    <w:lvl w:ilvl="0" w:tplc="D62878B8">
      <w:start w:val="1"/>
      <w:numFmt w:val="bullet"/>
      <w:lvlText w:val="–"/>
      <w:lvlJc w:val="left"/>
      <w:pPr>
        <w:ind w:left="360" w:hanging="360"/>
      </w:pPr>
      <w:rPr>
        <w:rFonts w:ascii="Arial Nova" w:hAnsi="Arial Nov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B1A0447"/>
    <w:multiLevelType w:val="multilevel"/>
    <w:tmpl w:val="9F0290C8"/>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D300CD6"/>
    <w:multiLevelType w:val="hybridMultilevel"/>
    <w:tmpl w:val="2A74EE60"/>
    <w:lvl w:ilvl="0" w:tplc="D62878B8">
      <w:start w:val="1"/>
      <w:numFmt w:val="bullet"/>
      <w:lvlText w:val="–"/>
      <w:lvlJc w:val="left"/>
      <w:pPr>
        <w:ind w:left="360" w:hanging="360"/>
      </w:pPr>
      <w:rPr>
        <w:rFonts w:ascii="Arial Nova" w:hAnsi="Arial Nov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E2E3AA1"/>
    <w:multiLevelType w:val="hybridMultilevel"/>
    <w:tmpl w:val="E38C1FA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5" w15:restartNumberingAfterBreak="0">
    <w:nsid w:val="6EC6700C"/>
    <w:multiLevelType w:val="multilevel"/>
    <w:tmpl w:val="AE0A33D4"/>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1547312"/>
    <w:multiLevelType w:val="hybridMultilevel"/>
    <w:tmpl w:val="A9ACA71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 w15:restartNumberingAfterBreak="0">
    <w:nsid w:val="751D2516"/>
    <w:multiLevelType w:val="hybridMultilevel"/>
    <w:tmpl w:val="F6908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843900"/>
    <w:multiLevelType w:val="multilevel"/>
    <w:tmpl w:val="CC28A728"/>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3058052">
    <w:abstractNumId w:val="31"/>
  </w:num>
  <w:num w:numId="2" w16cid:durableId="2110003345">
    <w:abstractNumId w:val="12"/>
  </w:num>
  <w:num w:numId="3" w16cid:durableId="120659246">
    <w:abstractNumId w:val="10"/>
  </w:num>
  <w:num w:numId="4" w16cid:durableId="485636243">
    <w:abstractNumId w:val="39"/>
  </w:num>
  <w:num w:numId="5" w16cid:durableId="1580746646">
    <w:abstractNumId w:val="20"/>
  </w:num>
  <w:num w:numId="6" w16cid:durableId="308629677">
    <w:abstractNumId w:val="16"/>
  </w:num>
  <w:num w:numId="7" w16cid:durableId="355619700">
    <w:abstractNumId w:val="26"/>
  </w:num>
  <w:num w:numId="8" w16cid:durableId="1801535492">
    <w:abstractNumId w:val="21"/>
  </w:num>
  <w:num w:numId="9" w16cid:durableId="166867057">
    <w:abstractNumId w:val="24"/>
  </w:num>
  <w:num w:numId="10" w16cid:durableId="263465825">
    <w:abstractNumId w:val="46"/>
  </w:num>
  <w:num w:numId="11" w16cid:durableId="1445423634">
    <w:abstractNumId w:val="23"/>
  </w:num>
  <w:num w:numId="12" w16cid:durableId="2122718136">
    <w:abstractNumId w:val="44"/>
  </w:num>
  <w:num w:numId="13" w16cid:durableId="475604908">
    <w:abstractNumId w:val="15"/>
  </w:num>
  <w:num w:numId="14" w16cid:durableId="1961951371">
    <w:abstractNumId w:val="19"/>
  </w:num>
  <w:num w:numId="15" w16cid:durableId="2031644118">
    <w:abstractNumId w:val="34"/>
  </w:num>
  <w:num w:numId="16" w16cid:durableId="1925718424">
    <w:abstractNumId w:val="27"/>
  </w:num>
  <w:num w:numId="17" w16cid:durableId="229852662">
    <w:abstractNumId w:val="45"/>
  </w:num>
  <w:num w:numId="18" w16cid:durableId="1150949123">
    <w:abstractNumId w:val="37"/>
  </w:num>
  <w:num w:numId="19" w16cid:durableId="239140987">
    <w:abstractNumId w:val="22"/>
  </w:num>
  <w:num w:numId="20" w16cid:durableId="246813672">
    <w:abstractNumId w:val="28"/>
  </w:num>
  <w:num w:numId="21" w16cid:durableId="1921206545">
    <w:abstractNumId w:val="18"/>
  </w:num>
  <w:num w:numId="22" w16cid:durableId="1301497286">
    <w:abstractNumId w:val="11"/>
  </w:num>
  <w:num w:numId="23" w16cid:durableId="220991231">
    <w:abstractNumId w:val="14"/>
  </w:num>
  <w:num w:numId="24" w16cid:durableId="2004502862">
    <w:abstractNumId w:val="40"/>
  </w:num>
  <w:num w:numId="25" w16cid:durableId="2126077175">
    <w:abstractNumId w:val="38"/>
  </w:num>
  <w:num w:numId="26" w16cid:durableId="1052995596">
    <w:abstractNumId w:val="33"/>
  </w:num>
  <w:num w:numId="27" w16cid:durableId="1548685140">
    <w:abstractNumId w:val="42"/>
  </w:num>
  <w:num w:numId="28" w16cid:durableId="1274510039">
    <w:abstractNumId w:val="48"/>
  </w:num>
  <w:num w:numId="29" w16cid:durableId="1776359444">
    <w:abstractNumId w:val="13"/>
  </w:num>
  <w:num w:numId="30" w16cid:durableId="732200555">
    <w:abstractNumId w:val="43"/>
  </w:num>
  <w:num w:numId="31" w16cid:durableId="794756278">
    <w:abstractNumId w:val="41"/>
  </w:num>
  <w:num w:numId="32" w16cid:durableId="1657148740">
    <w:abstractNumId w:val="36"/>
  </w:num>
  <w:num w:numId="33" w16cid:durableId="2021002649">
    <w:abstractNumId w:val="25"/>
  </w:num>
  <w:num w:numId="34" w16cid:durableId="1616719377">
    <w:abstractNumId w:val="17"/>
  </w:num>
  <w:num w:numId="35" w16cid:durableId="2050451886">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6" w16cid:durableId="265965872">
    <w:abstractNumId w:val="32"/>
  </w:num>
  <w:num w:numId="37" w16cid:durableId="1847591633">
    <w:abstractNumId w:val="35"/>
  </w:num>
  <w:num w:numId="38" w16cid:durableId="1046414979">
    <w:abstractNumId w:val="47"/>
  </w:num>
  <w:num w:numId="39" w16cid:durableId="512302027">
    <w:abstractNumId w:val="30"/>
  </w:num>
  <w:num w:numId="40" w16cid:durableId="146554199">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0"/>
    <w:rsid w:val="000320CB"/>
    <w:rsid w:val="000A21FF"/>
    <w:rsid w:val="000A673C"/>
    <w:rsid w:val="000B0447"/>
    <w:rsid w:val="000C1C0F"/>
    <w:rsid w:val="000E4587"/>
    <w:rsid w:val="00121BAE"/>
    <w:rsid w:val="001B24DE"/>
    <w:rsid w:val="001C1233"/>
    <w:rsid w:val="0024660F"/>
    <w:rsid w:val="002D02D0"/>
    <w:rsid w:val="002E340E"/>
    <w:rsid w:val="0035687A"/>
    <w:rsid w:val="003E77CB"/>
    <w:rsid w:val="00447694"/>
    <w:rsid w:val="004724AE"/>
    <w:rsid w:val="004855F7"/>
    <w:rsid w:val="004B1FEA"/>
    <w:rsid w:val="004F7E2E"/>
    <w:rsid w:val="005014FA"/>
    <w:rsid w:val="00571494"/>
    <w:rsid w:val="005B4285"/>
    <w:rsid w:val="00613675"/>
    <w:rsid w:val="00635B09"/>
    <w:rsid w:val="00645EB2"/>
    <w:rsid w:val="00667030"/>
    <w:rsid w:val="00680354"/>
    <w:rsid w:val="0068749D"/>
    <w:rsid w:val="006B61AE"/>
    <w:rsid w:val="00715342"/>
    <w:rsid w:val="007B6DAE"/>
    <w:rsid w:val="007B74BD"/>
    <w:rsid w:val="007F1674"/>
    <w:rsid w:val="008155B7"/>
    <w:rsid w:val="00825CEA"/>
    <w:rsid w:val="00832A6E"/>
    <w:rsid w:val="00947E12"/>
    <w:rsid w:val="009B0E6F"/>
    <w:rsid w:val="009C0F14"/>
    <w:rsid w:val="00A1538C"/>
    <w:rsid w:val="00A161D1"/>
    <w:rsid w:val="00A66E3B"/>
    <w:rsid w:val="00A822D5"/>
    <w:rsid w:val="00AA6705"/>
    <w:rsid w:val="00AE1131"/>
    <w:rsid w:val="00AF236A"/>
    <w:rsid w:val="00B127D0"/>
    <w:rsid w:val="00B6555B"/>
    <w:rsid w:val="00BF5B0A"/>
    <w:rsid w:val="00C00711"/>
    <w:rsid w:val="00C12E7A"/>
    <w:rsid w:val="00C3002F"/>
    <w:rsid w:val="00C45280"/>
    <w:rsid w:val="00CF3FD3"/>
    <w:rsid w:val="00D070B0"/>
    <w:rsid w:val="00D37195"/>
    <w:rsid w:val="00D562B7"/>
    <w:rsid w:val="00DA2295"/>
    <w:rsid w:val="00DC602B"/>
    <w:rsid w:val="00DC78F8"/>
    <w:rsid w:val="00E15462"/>
    <w:rsid w:val="00E21D1C"/>
    <w:rsid w:val="00E8298A"/>
    <w:rsid w:val="00EB1731"/>
    <w:rsid w:val="00ED726B"/>
    <w:rsid w:val="00EF1BAC"/>
    <w:rsid w:val="00F348FF"/>
    <w:rsid w:val="00F40A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8EBBA5"/>
  <w15:chartTrackingRefBased/>
  <w15:docId w15:val="{2465FA1C-2AC2-42BB-A116-BD944DE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styleId="1">
    <w:name w:val="heading 1"/>
    <w:basedOn w:val="a"/>
    <w:next w:val="a"/>
    <w:link w:val="1Char"/>
    <w:qFormat/>
    <w:rsid w:val="002E340E"/>
    <w:pPr>
      <w:keepNext/>
      <w:pageBreakBefore/>
      <w:pBdr>
        <w:top w:val="none" w:sz="0" w:space="0" w:color="000000"/>
        <w:left w:val="none" w:sz="0" w:space="0" w:color="000000"/>
        <w:bottom w:val="single" w:sz="18" w:space="1" w:color="000080"/>
        <w:right w:val="none" w:sz="0" w:space="0" w:color="000000"/>
      </w:pBdr>
      <w:suppressAutoHyphens/>
      <w:overflowPunct/>
      <w:autoSpaceDE/>
      <w:autoSpaceDN/>
      <w:adjustRightInd/>
      <w:spacing w:before="320" w:after="160"/>
      <w:jc w:val="both"/>
      <w:textAlignment w:val="auto"/>
      <w:outlineLvl w:val="0"/>
    </w:pPr>
    <w:rPr>
      <w:rFonts w:ascii="Arial" w:hAnsi="Arial"/>
      <w:b/>
      <w:bCs/>
      <w:color w:val="333399"/>
      <w:sz w:val="28"/>
      <w:szCs w:val="32"/>
      <w:lang w:val="en-US" w:eastAsia="zh-CN"/>
    </w:rPr>
  </w:style>
  <w:style w:type="paragraph" w:styleId="20">
    <w:name w:val="heading 2"/>
    <w:basedOn w:val="1"/>
    <w:next w:val="a"/>
    <w:link w:val="2Char"/>
    <w:qFormat/>
    <w:rsid w:val="002E340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E340E"/>
    <w:pPr>
      <w:keepNext/>
      <w:suppressAutoHyphens/>
      <w:overflowPunct/>
      <w:autoSpaceDE/>
      <w:autoSpaceDN/>
      <w:adjustRightInd/>
      <w:spacing w:before="240" w:after="60"/>
      <w:ind w:left="567" w:hanging="567"/>
      <w:jc w:val="both"/>
      <w:textAlignment w:val="auto"/>
      <w:outlineLvl w:val="2"/>
    </w:pPr>
    <w:rPr>
      <w:rFonts w:ascii="Arial" w:hAnsi="Arial"/>
      <w:b/>
      <w:bCs/>
      <w:sz w:val="22"/>
      <w:szCs w:val="26"/>
      <w:lang w:val="en-GB" w:eastAsia="zh-CN"/>
    </w:rPr>
  </w:style>
  <w:style w:type="paragraph" w:styleId="4">
    <w:name w:val="heading 4"/>
    <w:basedOn w:val="a"/>
    <w:next w:val="a"/>
    <w:link w:val="4Char"/>
    <w:uiPriority w:val="9"/>
    <w:qFormat/>
    <w:rsid w:val="002E340E"/>
    <w:pPr>
      <w:keepNext/>
      <w:suppressAutoHyphens/>
      <w:overflowPunct/>
      <w:autoSpaceDE/>
      <w:autoSpaceDN/>
      <w:adjustRightInd/>
      <w:spacing w:before="240" w:after="60"/>
      <w:jc w:val="both"/>
      <w:textAlignment w:val="auto"/>
      <w:outlineLvl w:val="3"/>
    </w:pPr>
    <w:rPr>
      <w:rFonts w:ascii="Arial" w:hAnsi="Arial"/>
      <w:b/>
      <w:bCs/>
      <w:sz w:val="22"/>
      <w:szCs w:val="28"/>
      <w:lang w:val="en-GB" w:eastAsia="zh-CN"/>
    </w:rPr>
  </w:style>
  <w:style w:type="paragraph" w:styleId="5">
    <w:name w:val="heading 5"/>
    <w:basedOn w:val="a"/>
    <w:next w:val="a"/>
    <w:link w:val="5Char"/>
    <w:uiPriority w:val="9"/>
    <w:qFormat/>
    <w:rsid w:val="002E340E"/>
    <w:pPr>
      <w:numPr>
        <w:ilvl w:val="4"/>
        <w:numId w:val="1"/>
      </w:numPr>
      <w:suppressAutoHyphens/>
      <w:overflowPunct/>
      <w:autoSpaceDE/>
      <w:autoSpaceDN/>
      <w:adjustRightInd/>
      <w:spacing w:before="200" w:after="200" w:line="280" w:lineRule="exact"/>
      <w:jc w:val="both"/>
      <w:textAlignment w:val="auto"/>
      <w:outlineLvl w:val="4"/>
    </w:pPr>
    <w:rPr>
      <w:rFonts w:ascii="Lucida Sans" w:hAnsi="Lucida Sans"/>
      <w:b/>
      <w:sz w:val="22"/>
      <w:lang w:val="en-US" w:eastAsia="zh-CN"/>
    </w:rPr>
  </w:style>
  <w:style w:type="paragraph" w:styleId="6">
    <w:name w:val="heading 6"/>
    <w:basedOn w:val="a"/>
    <w:next w:val="a"/>
    <w:link w:val="6Char"/>
    <w:uiPriority w:val="9"/>
    <w:qFormat/>
    <w:rsid w:val="002E340E"/>
    <w:pPr>
      <w:keepNext/>
      <w:tabs>
        <w:tab w:val="num" w:pos="1152"/>
        <w:tab w:val="left" w:pos="7655"/>
      </w:tabs>
      <w:autoSpaceDN/>
      <w:adjustRightInd/>
      <w:ind w:left="1152" w:hanging="1152"/>
      <w:jc w:val="both"/>
      <w:outlineLvl w:val="5"/>
    </w:pPr>
    <w:rPr>
      <w:rFonts w:ascii="Arial" w:hAnsi="Arial"/>
      <w:b/>
      <w:bCs/>
      <w:sz w:val="20"/>
      <w:lang w:val="x-none" w:eastAsia="ar-SA"/>
    </w:rPr>
  </w:style>
  <w:style w:type="paragraph" w:styleId="7">
    <w:name w:val="heading 7"/>
    <w:basedOn w:val="a"/>
    <w:next w:val="a"/>
    <w:link w:val="7Char"/>
    <w:uiPriority w:val="9"/>
    <w:semiHidden/>
    <w:unhideWhenUsed/>
    <w:qFormat/>
    <w:rsid w:val="002E340E"/>
    <w:pPr>
      <w:suppressAutoHyphens/>
      <w:overflowPunct/>
      <w:autoSpaceDE/>
      <w:autoSpaceDN/>
      <w:adjustRightInd/>
      <w:spacing w:before="240" w:after="60"/>
      <w:jc w:val="both"/>
      <w:textAlignment w:val="auto"/>
      <w:outlineLvl w:val="6"/>
    </w:pPr>
    <w:rPr>
      <w:rFonts w:ascii="Calibri" w:hAnsi="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030"/>
    <w:pPr>
      <w:tabs>
        <w:tab w:val="center" w:pos="4153"/>
        <w:tab w:val="right" w:pos="8306"/>
      </w:tabs>
    </w:pPr>
    <w:rPr>
      <w:rFonts w:ascii="Arial" w:hAnsi="Arial"/>
      <w:lang w:eastAsia="x-none"/>
    </w:rPr>
  </w:style>
  <w:style w:type="character" w:customStyle="1" w:styleId="Char">
    <w:name w:val="Κεφαλίδα Char"/>
    <w:basedOn w:val="a0"/>
    <w:link w:val="a3"/>
    <w:rsid w:val="00667030"/>
    <w:rPr>
      <w:rFonts w:ascii="Arial" w:eastAsia="Times New Roman" w:hAnsi="Arial" w:cs="Times New Roman"/>
      <w:sz w:val="24"/>
      <w:szCs w:val="20"/>
      <w:lang w:val="el-GR" w:eastAsia="x-none"/>
    </w:rPr>
  </w:style>
  <w:style w:type="paragraph" w:styleId="a4">
    <w:name w:val="List Paragraph"/>
    <w:basedOn w:val="a"/>
    <w:qFormat/>
    <w:rsid w:val="00667030"/>
    <w:pPr>
      <w:ind w:left="720"/>
    </w:pPr>
  </w:style>
  <w:style w:type="paragraph" w:styleId="a5">
    <w:name w:val="footer"/>
    <w:basedOn w:val="a"/>
    <w:link w:val="Char0"/>
    <w:uiPriority w:val="99"/>
    <w:unhideWhenUsed/>
    <w:rsid w:val="00DA2295"/>
    <w:pPr>
      <w:tabs>
        <w:tab w:val="center" w:pos="4153"/>
        <w:tab w:val="right" w:pos="8306"/>
      </w:tabs>
    </w:pPr>
  </w:style>
  <w:style w:type="character" w:customStyle="1" w:styleId="Char0">
    <w:name w:val="Υποσέλιδο Char"/>
    <w:basedOn w:val="a0"/>
    <w:link w:val="a5"/>
    <w:uiPriority w:val="99"/>
    <w:rsid w:val="00DA2295"/>
    <w:rPr>
      <w:rFonts w:ascii="Times New Roman" w:eastAsia="Times New Roman" w:hAnsi="Times New Roman" w:cs="Times New Roman"/>
      <w:sz w:val="24"/>
      <w:szCs w:val="20"/>
      <w:lang w:val="el-GR"/>
    </w:rPr>
  </w:style>
  <w:style w:type="character" w:styleId="-">
    <w:name w:val="Hyperlink"/>
    <w:uiPriority w:val="99"/>
    <w:rsid w:val="004B1FEA"/>
    <w:rPr>
      <w:color w:val="0000FF"/>
      <w:u w:val="single"/>
    </w:rPr>
  </w:style>
  <w:style w:type="character" w:customStyle="1" w:styleId="1Char">
    <w:name w:val="Επικεφαλίδα 1 Char"/>
    <w:basedOn w:val="a0"/>
    <w:link w:val="1"/>
    <w:rsid w:val="002E340E"/>
    <w:rPr>
      <w:rFonts w:ascii="Arial" w:eastAsia="Times New Roman" w:hAnsi="Arial" w:cs="Times New Roman"/>
      <w:b/>
      <w:bCs/>
      <w:color w:val="333399"/>
      <w:sz w:val="28"/>
      <w:szCs w:val="32"/>
      <w:lang w:eastAsia="zh-CN"/>
    </w:rPr>
  </w:style>
  <w:style w:type="character" w:customStyle="1" w:styleId="2Char">
    <w:name w:val="Επικεφαλίδα 2 Char"/>
    <w:basedOn w:val="a0"/>
    <w:link w:val="20"/>
    <w:rsid w:val="002E340E"/>
    <w:rPr>
      <w:rFonts w:ascii="Arial" w:eastAsia="Times New Roman" w:hAnsi="Arial" w:cs="Times New Roman"/>
      <w:b/>
      <w:color w:val="002060"/>
      <w:sz w:val="24"/>
      <w:lang w:val="en-GB" w:eastAsia="zh-CN"/>
    </w:rPr>
  </w:style>
  <w:style w:type="character" w:customStyle="1" w:styleId="3Char">
    <w:name w:val="Επικεφαλίδα 3 Char"/>
    <w:basedOn w:val="a0"/>
    <w:link w:val="3"/>
    <w:uiPriority w:val="9"/>
    <w:rsid w:val="002E340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2E340E"/>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2E340E"/>
    <w:rPr>
      <w:rFonts w:ascii="Lucida Sans" w:eastAsia="Times New Roman" w:hAnsi="Lucida Sans" w:cs="Times New Roman"/>
      <w:b/>
      <w:szCs w:val="20"/>
      <w:lang w:eastAsia="zh-CN"/>
    </w:rPr>
  </w:style>
  <w:style w:type="character" w:customStyle="1" w:styleId="6Char">
    <w:name w:val="Επικεφαλίδα 6 Char"/>
    <w:basedOn w:val="a0"/>
    <w:link w:val="6"/>
    <w:rsid w:val="002E340E"/>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2E340E"/>
    <w:rPr>
      <w:rFonts w:ascii="Calibri" w:eastAsia="Times New Roman" w:hAnsi="Calibri" w:cs="Times New Roman"/>
      <w:sz w:val="24"/>
      <w:szCs w:val="24"/>
      <w:lang w:val="en-GB" w:eastAsia="zh-CN"/>
    </w:rPr>
  </w:style>
  <w:style w:type="character" w:customStyle="1" w:styleId="WW8Num1z0">
    <w:name w:val="WW8Num1z0"/>
    <w:rsid w:val="002E340E"/>
  </w:style>
  <w:style w:type="character" w:customStyle="1" w:styleId="WW8Num1z1">
    <w:name w:val="WW8Num1z1"/>
    <w:rsid w:val="002E340E"/>
  </w:style>
  <w:style w:type="character" w:customStyle="1" w:styleId="WW8Num1z2">
    <w:name w:val="WW8Num1z2"/>
    <w:rsid w:val="002E340E"/>
  </w:style>
  <w:style w:type="character" w:customStyle="1" w:styleId="WW8Num1z3">
    <w:name w:val="WW8Num1z3"/>
    <w:rsid w:val="002E340E"/>
  </w:style>
  <w:style w:type="character" w:customStyle="1" w:styleId="WW8Num1z4">
    <w:name w:val="WW8Num1z4"/>
    <w:rsid w:val="002E340E"/>
    <w:rPr>
      <w:rFonts w:ascii="Arial" w:hAnsi="Arial" w:cs="Times New Roman"/>
      <w:b w:val="0"/>
      <w:i w:val="0"/>
      <w:sz w:val="20"/>
      <w:szCs w:val="20"/>
    </w:rPr>
  </w:style>
  <w:style w:type="character" w:customStyle="1" w:styleId="WW8Num1z5">
    <w:name w:val="WW8Num1z5"/>
    <w:rsid w:val="002E340E"/>
  </w:style>
  <w:style w:type="character" w:customStyle="1" w:styleId="WW8Num1z6">
    <w:name w:val="WW8Num1z6"/>
    <w:rsid w:val="002E340E"/>
  </w:style>
  <w:style w:type="character" w:customStyle="1" w:styleId="WW8Num1z7">
    <w:name w:val="WW8Num1z7"/>
    <w:rsid w:val="002E340E"/>
  </w:style>
  <w:style w:type="character" w:customStyle="1" w:styleId="WW8Num1z8">
    <w:name w:val="WW8Num1z8"/>
    <w:rsid w:val="002E340E"/>
  </w:style>
  <w:style w:type="character" w:customStyle="1" w:styleId="WW8Num2z0">
    <w:name w:val="WW8Num2z0"/>
    <w:rsid w:val="002E340E"/>
    <w:rPr>
      <w:rFonts w:ascii="Symbol" w:hAnsi="Symbol" w:cs="Symbol"/>
      <w:lang w:val="el-GR"/>
    </w:rPr>
  </w:style>
  <w:style w:type="character" w:customStyle="1" w:styleId="WW8Num3z0">
    <w:name w:val="WW8Num3z0"/>
    <w:rsid w:val="002E340E"/>
    <w:rPr>
      <w:lang w:val="el-GR"/>
    </w:rPr>
  </w:style>
  <w:style w:type="character" w:customStyle="1" w:styleId="WW8Num4z0">
    <w:name w:val="WW8Num4z0"/>
    <w:rsid w:val="002E340E"/>
    <w:rPr>
      <w:rFonts w:ascii="Webdings" w:hAnsi="Webdings" w:cs="Webdings"/>
      <w:color w:val="333399"/>
      <w:sz w:val="16"/>
    </w:rPr>
  </w:style>
  <w:style w:type="character" w:customStyle="1" w:styleId="WW8Num5z0">
    <w:name w:val="WW8Num5z0"/>
    <w:rsid w:val="002E340E"/>
    <w:rPr>
      <w:highlight w:val="yellow"/>
      <w:lang w:val="el-GR"/>
    </w:rPr>
  </w:style>
  <w:style w:type="character" w:customStyle="1" w:styleId="WW8Num6z0">
    <w:name w:val="WW8Num6z0"/>
    <w:rsid w:val="002E340E"/>
    <w:rPr>
      <w:b/>
      <w:bCs/>
      <w:szCs w:val="22"/>
      <w:lang w:val="el-GR"/>
    </w:rPr>
  </w:style>
  <w:style w:type="character" w:customStyle="1" w:styleId="WW8Num6z1">
    <w:name w:val="WW8Num6z1"/>
    <w:rsid w:val="002E340E"/>
  </w:style>
  <w:style w:type="character" w:customStyle="1" w:styleId="WW8Num6z2">
    <w:name w:val="WW8Num6z2"/>
    <w:rsid w:val="002E340E"/>
  </w:style>
  <w:style w:type="character" w:customStyle="1" w:styleId="WW8Num6z3">
    <w:name w:val="WW8Num6z3"/>
    <w:rsid w:val="002E340E"/>
  </w:style>
  <w:style w:type="character" w:customStyle="1" w:styleId="WW8Num6z4">
    <w:name w:val="WW8Num6z4"/>
    <w:rsid w:val="002E340E"/>
  </w:style>
  <w:style w:type="character" w:customStyle="1" w:styleId="WW8Num6z5">
    <w:name w:val="WW8Num6z5"/>
    <w:rsid w:val="002E340E"/>
  </w:style>
  <w:style w:type="character" w:customStyle="1" w:styleId="WW8Num6z6">
    <w:name w:val="WW8Num6z6"/>
    <w:rsid w:val="002E340E"/>
  </w:style>
  <w:style w:type="character" w:customStyle="1" w:styleId="WW8Num6z7">
    <w:name w:val="WW8Num6z7"/>
    <w:rsid w:val="002E340E"/>
  </w:style>
  <w:style w:type="character" w:customStyle="1" w:styleId="WW8Num6z8">
    <w:name w:val="WW8Num6z8"/>
    <w:rsid w:val="002E340E"/>
  </w:style>
  <w:style w:type="character" w:customStyle="1" w:styleId="WW8Num7z0">
    <w:name w:val="WW8Num7z0"/>
    <w:rsid w:val="002E340E"/>
    <w:rPr>
      <w:b/>
      <w:bCs/>
      <w:szCs w:val="22"/>
      <w:lang w:val="el-GR"/>
    </w:rPr>
  </w:style>
  <w:style w:type="character" w:customStyle="1" w:styleId="WW8Num7z1">
    <w:name w:val="WW8Num7z1"/>
    <w:rsid w:val="002E340E"/>
    <w:rPr>
      <w:rFonts w:eastAsia="Calibri"/>
      <w:lang w:val="el-GR"/>
    </w:rPr>
  </w:style>
  <w:style w:type="character" w:customStyle="1" w:styleId="WW8Num7z2">
    <w:name w:val="WW8Num7z2"/>
    <w:rsid w:val="002E340E"/>
  </w:style>
  <w:style w:type="character" w:customStyle="1" w:styleId="WW8Num7z3">
    <w:name w:val="WW8Num7z3"/>
    <w:rsid w:val="002E340E"/>
  </w:style>
  <w:style w:type="character" w:customStyle="1" w:styleId="WW8Num7z4">
    <w:name w:val="WW8Num7z4"/>
    <w:rsid w:val="002E340E"/>
  </w:style>
  <w:style w:type="character" w:customStyle="1" w:styleId="WW8Num7z5">
    <w:name w:val="WW8Num7z5"/>
    <w:rsid w:val="002E340E"/>
  </w:style>
  <w:style w:type="character" w:customStyle="1" w:styleId="WW8Num7z6">
    <w:name w:val="WW8Num7z6"/>
    <w:rsid w:val="002E340E"/>
  </w:style>
  <w:style w:type="character" w:customStyle="1" w:styleId="WW8Num7z7">
    <w:name w:val="WW8Num7z7"/>
    <w:rsid w:val="002E340E"/>
  </w:style>
  <w:style w:type="character" w:customStyle="1" w:styleId="WW8Num7z8">
    <w:name w:val="WW8Num7z8"/>
    <w:rsid w:val="002E340E"/>
  </w:style>
  <w:style w:type="character" w:customStyle="1" w:styleId="WW8Num8z0">
    <w:name w:val="WW8Num8z0"/>
    <w:rsid w:val="002E340E"/>
    <w:rPr>
      <w:rFonts w:ascii="Symbol" w:hAnsi="Symbol" w:cs="OpenSymbol"/>
      <w:color w:val="5B9BD5"/>
    </w:rPr>
  </w:style>
  <w:style w:type="character" w:customStyle="1" w:styleId="WW8Num9z0">
    <w:name w:val="WW8Num9z0"/>
    <w:rsid w:val="002E340E"/>
    <w:rPr>
      <w:rFonts w:ascii="Angsana New" w:hAnsi="Angsana New" w:cs="Angsana New"/>
      <w:color w:val="000000"/>
      <w:kern w:val="1"/>
      <w:szCs w:val="22"/>
      <w:shd w:val="clear" w:color="auto" w:fill="FFFFFF"/>
      <w:lang w:val="el-GR"/>
    </w:rPr>
  </w:style>
  <w:style w:type="character" w:customStyle="1" w:styleId="WW8Num10z0">
    <w:name w:val="WW8Num10z0"/>
    <w:rsid w:val="002E340E"/>
    <w:rPr>
      <w:rFonts w:ascii="Symbol" w:hAnsi="Symbol" w:cs="Symbol"/>
      <w:kern w:val="1"/>
      <w:shd w:val="clear" w:color="auto" w:fill="C0C0C0"/>
      <w:lang w:val="el-GR"/>
    </w:rPr>
  </w:style>
  <w:style w:type="character" w:customStyle="1" w:styleId="WW8Num10z1">
    <w:name w:val="WW8Num10z1"/>
    <w:rsid w:val="002E340E"/>
  </w:style>
  <w:style w:type="character" w:customStyle="1" w:styleId="WW8Num10z2">
    <w:name w:val="WW8Num10z2"/>
    <w:rsid w:val="002E340E"/>
  </w:style>
  <w:style w:type="character" w:customStyle="1" w:styleId="WW8Num10z3">
    <w:name w:val="WW8Num10z3"/>
    <w:rsid w:val="002E340E"/>
  </w:style>
  <w:style w:type="character" w:customStyle="1" w:styleId="WW8Num10z4">
    <w:name w:val="WW8Num10z4"/>
    <w:rsid w:val="002E340E"/>
  </w:style>
  <w:style w:type="character" w:customStyle="1" w:styleId="WW8Num10z5">
    <w:name w:val="WW8Num10z5"/>
    <w:rsid w:val="002E340E"/>
  </w:style>
  <w:style w:type="character" w:customStyle="1" w:styleId="WW8Num10z6">
    <w:name w:val="WW8Num10z6"/>
    <w:rsid w:val="002E340E"/>
  </w:style>
  <w:style w:type="character" w:customStyle="1" w:styleId="WW8Num10z7">
    <w:name w:val="WW8Num10z7"/>
    <w:rsid w:val="002E340E"/>
  </w:style>
  <w:style w:type="character" w:customStyle="1" w:styleId="WW8Num10z8">
    <w:name w:val="WW8Num10z8"/>
    <w:rsid w:val="002E340E"/>
  </w:style>
  <w:style w:type="character" w:customStyle="1" w:styleId="WW8Num11z0">
    <w:name w:val="WW8Num11z0"/>
    <w:rsid w:val="002E340E"/>
    <w:rPr>
      <w:rFonts w:ascii="Symbol" w:hAnsi="Symbol" w:cs="Symbol" w:hint="default"/>
      <w:lang w:val="el-GR"/>
    </w:rPr>
  </w:style>
  <w:style w:type="character" w:customStyle="1" w:styleId="WW8Num11z1">
    <w:name w:val="WW8Num11z1"/>
    <w:rsid w:val="002E340E"/>
    <w:rPr>
      <w:rFonts w:ascii="Courier New" w:hAnsi="Courier New" w:cs="Courier New" w:hint="default"/>
    </w:rPr>
  </w:style>
  <w:style w:type="character" w:customStyle="1" w:styleId="WW8Num11z2">
    <w:name w:val="WW8Num11z2"/>
    <w:rsid w:val="002E340E"/>
    <w:rPr>
      <w:rFonts w:ascii="Wingdings" w:hAnsi="Wingdings" w:cs="Wingdings" w:hint="default"/>
    </w:rPr>
  </w:style>
  <w:style w:type="character" w:customStyle="1" w:styleId="WW-DefaultParagraphFont">
    <w:name w:val="WW-Default Paragraph Font"/>
    <w:rsid w:val="002E340E"/>
  </w:style>
  <w:style w:type="character" w:customStyle="1" w:styleId="WW8Num8z1">
    <w:name w:val="WW8Num8z1"/>
    <w:rsid w:val="002E340E"/>
    <w:rPr>
      <w:rFonts w:eastAsia="Calibri"/>
      <w:lang w:val="el-GR"/>
    </w:rPr>
  </w:style>
  <w:style w:type="character" w:customStyle="1" w:styleId="WW8Num8z2">
    <w:name w:val="WW8Num8z2"/>
    <w:rsid w:val="002E340E"/>
  </w:style>
  <w:style w:type="character" w:customStyle="1" w:styleId="WW8Num8z3">
    <w:name w:val="WW8Num8z3"/>
    <w:rsid w:val="002E340E"/>
  </w:style>
  <w:style w:type="character" w:customStyle="1" w:styleId="WW8Num8z4">
    <w:name w:val="WW8Num8z4"/>
    <w:rsid w:val="002E340E"/>
  </w:style>
  <w:style w:type="character" w:customStyle="1" w:styleId="WW8Num8z5">
    <w:name w:val="WW8Num8z5"/>
    <w:rsid w:val="002E340E"/>
  </w:style>
  <w:style w:type="character" w:customStyle="1" w:styleId="WW8Num8z6">
    <w:name w:val="WW8Num8z6"/>
    <w:rsid w:val="002E340E"/>
  </w:style>
  <w:style w:type="character" w:customStyle="1" w:styleId="WW8Num8z7">
    <w:name w:val="WW8Num8z7"/>
    <w:rsid w:val="002E340E"/>
  </w:style>
  <w:style w:type="character" w:customStyle="1" w:styleId="WW8Num8z8">
    <w:name w:val="WW8Num8z8"/>
    <w:rsid w:val="002E340E"/>
  </w:style>
  <w:style w:type="character" w:customStyle="1" w:styleId="WW8Num11z3">
    <w:name w:val="WW8Num11z3"/>
    <w:rsid w:val="002E340E"/>
  </w:style>
  <w:style w:type="character" w:customStyle="1" w:styleId="WW8Num11z4">
    <w:name w:val="WW8Num11z4"/>
    <w:rsid w:val="002E340E"/>
  </w:style>
  <w:style w:type="character" w:customStyle="1" w:styleId="WW8Num11z5">
    <w:name w:val="WW8Num11z5"/>
    <w:rsid w:val="002E340E"/>
  </w:style>
  <w:style w:type="character" w:customStyle="1" w:styleId="WW8Num11z6">
    <w:name w:val="WW8Num11z6"/>
    <w:rsid w:val="002E340E"/>
  </w:style>
  <w:style w:type="character" w:customStyle="1" w:styleId="WW8Num11z7">
    <w:name w:val="WW8Num11z7"/>
    <w:rsid w:val="002E340E"/>
  </w:style>
  <w:style w:type="character" w:customStyle="1" w:styleId="WW8Num11z8">
    <w:name w:val="WW8Num11z8"/>
    <w:rsid w:val="002E340E"/>
  </w:style>
  <w:style w:type="character" w:customStyle="1" w:styleId="WW-DefaultParagraphFont1">
    <w:name w:val="WW-Default Paragraph Font1"/>
    <w:rsid w:val="002E340E"/>
  </w:style>
  <w:style w:type="character" w:customStyle="1" w:styleId="40">
    <w:name w:val="Προεπιλεγμένη γραμματοσειρά4"/>
    <w:rsid w:val="002E340E"/>
  </w:style>
  <w:style w:type="character" w:customStyle="1" w:styleId="WW8Num2z1">
    <w:name w:val="WW8Num2z1"/>
    <w:rsid w:val="002E340E"/>
  </w:style>
  <w:style w:type="character" w:customStyle="1" w:styleId="WW8Num2z2">
    <w:name w:val="WW8Num2z2"/>
    <w:rsid w:val="002E340E"/>
  </w:style>
  <w:style w:type="character" w:customStyle="1" w:styleId="WW8Num2z3">
    <w:name w:val="WW8Num2z3"/>
    <w:rsid w:val="002E340E"/>
  </w:style>
  <w:style w:type="character" w:customStyle="1" w:styleId="WW8Num2z4">
    <w:name w:val="WW8Num2z4"/>
    <w:rsid w:val="002E340E"/>
    <w:rPr>
      <w:rFonts w:ascii="Arial" w:hAnsi="Arial" w:cs="Times New Roman"/>
      <w:b w:val="0"/>
      <w:i w:val="0"/>
      <w:sz w:val="20"/>
      <w:szCs w:val="20"/>
    </w:rPr>
  </w:style>
  <w:style w:type="character" w:customStyle="1" w:styleId="WW8Num2z5">
    <w:name w:val="WW8Num2z5"/>
    <w:rsid w:val="002E340E"/>
  </w:style>
  <w:style w:type="character" w:customStyle="1" w:styleId="WW8Num2z6">
    <w:name w:val="WW8Num2z6"/>
    <w:rsid w:val="002E340E"/>
  </w:style>
  <w:style w:type="character" w:customStyle="1" w:styleId="WW8Num2z7">
    <w:name w:val="WW8Num2z7"/>
    <w:rsid w:val="002E340E"/>
  </w:style>
  <w:style w:type="character" w:customStyle="1" w:styleId="WW8Num2z8">
    <w:name w:val="WW8Num2z8"/>
    <w:rsid w:val="002E340E"/>
  </w:style>
  <w:style w:type="character" w:customStyle="1" w:styleId="WW8Num9z1">
    <w:name w:val="WW8Num9z1"/>
    <w:rsid w:val="002E340E"/>
    <w:rPr>
      <w:rFonts w:eastAsia="Calibri"/>
      <w:lang w:val="el-GR"/>
    </w:rPr>
  </w:style>
  <w:style w:type="character" w:customStyle="1" w:styleId="WW8Num9z2">
    <w:name w:val="WW8Num9z2"/>
    <w:rsid w:val="002E340E"/>
  </w:style>
  <w:style w:type="character" w:customStyle="1" w:styleId="WW8Num9z3">
    <w:name w:val="WW8Num9z3"/>
    <w:rsid w:val="002E340E"/>
  </w:style>
  <w:style w:type="character" w:customStyle="1" w:styleId="WW8Num9z4">
    <w:name w:val="WW8Num9z4"/>
    <w:rsid w:val="002E340E"/>
  </w:style>
  <w:style w:type="character" w:customStyle="1" w:styleId="WW8Num9z5">
    <w:name w:val="WW8Num9z5"/>
    <w:rsid w:val="002E340E"/>
  </w:style>
  <w:style w:type="character" w:customStyle="1" w:styleId="WW8Num9z6">
    <w:name w:val="WW8Num9z6"/>
    <w:rsid w:val="002E340E"/>
  </w:style>
  <w:style w:type="character" w:customStyle="1" w:styleId="WW8Num9z7">
    <w:name w:val="WW8Num9z7"/>
    <w:rsid w:val="002E340E"/>
  </w:style>
  <w:style w:type="character" w:customStyle="1" w:styleId="WW8Num9z8">
    <w:name w:val="WW8Num9z8"/>
    <w:rsid w:val="002E340E"/>
  </w:style>
  <w:style w:type="character" w:customStyle="1" w:styleId="WW-DefaultParagraphFont11">
    <w:name w:val="WW-Default Paragraph Font11"/>
    <w:rsid w:val="002E340E"/>
  </w:style>
  <w:style w:type="character" w:customStyle="1" w:styleId="WW8Num12z0">
    <w:name w:val="WW8Num12z0"/>
    <w:rsid w:val="002E340E"/>
    <w:rPr>
      <w:rFonts w:ascii="Symbol" w:hAnsi="Symbol" w:cs="Symbol"/>
    </w:rPr>
  </w:style>
  <w:style w:type="character" w:customStyle="1" w:styleId="WW8Num12z1">
    <w:name w:val="WW8Num12z1"/>
    <w:rsid w:val="002E340E"/>
    <w:rPr>
      <w:rFonts w:ascii="Courier New" w:hAnsi="Courier New" w:cs="Courier New"/>
    </w:rPr>
  </w:style>
  <w:style w:type="character" w:customStyle="1" w:styleId="WW8Num12z2">
    <w:name w:val="WW8Num12z2"/>
    <w:rsid w:val="002E340E"/>
    <w:rPr>
      <w:rFonts w:ascii="Wingdings" w:hAnsi="Wingdings" w:cs="Wingdings"/>
    </w:rPr>
  </w:style>
  <w:style w:type="character" w:customStyle="1" w:styleId="WW-DefaultParagraphFont111">
    <w:name w:val="WW-Default Paragraph Font111"/>
    <w:rsid w:val="002E340E"/>
  </w:style>
  <w:style w:type="character" w:customStyle="1" w:styleId="WW-DefaultParagraphFont1111">
    <w:name w:val="WW-Default Paragraph Font1111"/>
    <w:rsid w:val="002E340E"/>
  </w:style>
  <w:style w:type="character" w:customStyle="1" w:styleId="WW-DefaultParagraphFont11111">
    <w:name w:val="WW-Default Paragraph Font11111"/>
    <w:rsid w:val="002E340E"/>
  </w:style>
  <w:style w:type="character" w:customStyle="1" w:styleId="30">
    <w:name w:val="Προεπιλεγμένη γραμματοσειρά3"/>
    <w:rsid w:val="002E340E"/>
  </w:style>
  <w:style w:type="character" w:customStyle="1" w:styleId="WW-DefaultParagraphFont111111">
    <w:name w:val="WW-Default Paragraph Font111111"/>
    <w:rsid w:val="002E340E"/>
  </w:style>
  <w:style w:type="character" w:customStyle="1" w:styleId="DefaultParagraphFont2">
    <w:name w:val="Default Paragraph Font2"/>
    <w:rsid w:val="002E340E"/>
  </w:style>
  <w:style w:type="character" w:customStyle="1" w:styleId="WW8Num12z3">
    <w:name w:val="WW8Num12z3"/>
    <w:rsid w:val="002E340E"/>
  </w:style>
  <w:style w:type="character" w:customStyle="1" w:styleId="WW8Num12z4">
    <w:name w:val="WW8Num12z4"/>
    <w:rsid w:val="002E340E"/>
  </w:style>
  <w:style w:type="character" w:customStyle="1" w:styleId="WW8Num12z5">
    <w:name w:val="WW8Num12z5"/>
    <w:rsid w:val="002E340E"/>
  </w:style>
  <w:style w:type="character" w:customStyle="1" w:styleId="WW8Num12z6">
    <w:name w:val="WW8Num12z6"/>
    <w:rsid w:val="002E340E"/>
  </w:style>
  <w:style w:type="character" w:customStyle="1" w:styleId="WW8Num12z7">
    <w:name w:val="WW8Num12z7"/>
    <w:rsid w:val="002E340E"/>
  </w:style>
  <w:style w:type="character" w:customStyle="1" w:styleId="WW8Num12z8">
    <w:name w:val="WW8Num12z8"/>
    <w:rsid w:val="002E340E"/>
  </w:style>
  <w:style w:type="character" w:customStyle="1" w:styleId="WW8Num13z0">
    <w:name w:val="WW8Num13z0"/>
    <w:rsid w:val="002E340E"/>
    <w:rPr>
      <w:rFonts w:ascii="Symbol" w:hAnsi="Symbol" w:cs="OpenSymbol"/>
    </w:rPr>
  </w:style>
  <w:style w:type="character" w:customStyle="1" w:styleId="WW-DefaultParagraphFont1111111">
    <w:name w:val="WW-Default Paragraph Font1111111"/>
    <w:rsid w:val="002E340E"/>
  </w:style>
  <w:style w:type="character" w:customStyle="1" w:styleId="WW8Num13z1">
    <w:name w:val="WW8Num13z1"/>
    <w:rsid w:val="002E340E"/>
    <w:rPr>
      <w:rFonts w:eastAsia="Calibri"/>
      <w:lang w:val="el-GR"/>
    </w:rPr>
  </w:style>
  <w:style w:type="character" w:customStyle="1" w:styleId="WW8Num13z2">
    <w:name w:val="WW8Num13z2"/>
    <w:rsid w:val="002E340E"/>
  </w:style>
  <w:style w:type="character" w:customStyle="1" w:styleId="WW8Num13z3">
    <w:name w:val="WW8Num13z3"/>
    <w:rsid w:val="002E340E"/>
  </w:style>
  <w:style w:type="character" w:customStyle="1" w:styleId="WW8Num13z4">
    <w:name w:val="WW8Num13z4"/>
    <w:rsid w:val="002E340E"/>
  </w:style>
  <w:style w:type="character" w:customStyle="1" w:styleId="WW8Num13z5">
    <w:name w:val="WW8Num13z5"/>
    <w:rsid w:val="002E340E"/>
  </w:style>
  <w:style w:type="character" w:customStyle="1" w:styleId="WW8Num13z6">
    <w:name w:val="WW8Num13z6"/>
    <w:rsid w:val="002E340E"/>
  </w:style>
  <w:style w:type="character" w:customStyle="1" w:styleId="WW8Num13z7">
    <w:name w:val="WW8Num13z7"/>
    <w:rsid w:val="002E340E"/>
  </w:style>
  <w:style w:type="character" w:customStyle="1" w:styleId="WW8Num13z8">
    <w:name w:val="WW8Num13z8"/>
    <w:rsid w:val="002E340E"/>
  </w:style>
  <w:style w:type="character" w:customStyle="1" w:styleId="WW8Num14z0">
    <w:name w:val="WW8Num14z0"/>
    <w:rsid w:val="002E340E"/>
    <w:rPr>
      <w:rFonts w:ascii="Symbol" w:hAnsi="Symbol" w:cs="OpenSymbol"/>
    </w:rPr>
  </w:style>
  <w:style w:type="character" w:customStyle="1" w:styleId="WW8Num14z1">
    <w:name w:val="WW8Num14z1"/>
    <w:rsid w:val="002E340E"/>
  </w:style>
  <w:style w:type="character" w:customStyle="1" w:styleId="WW8Num14z2">
    <w:name w:val="WW8Num14z2"/>
    <w:rsid w:val="002E340E"/>
  </w:style>
  <w:style w:type="character" w:customStyle="1" w:styleId="WW8Num14z3">
    <w:name w:val="WW8Num14z3"/>
    <w:rsid w:val="002E340E"/>
  </w:style>
  <w:style w:type="character" w:customStyle="1" w:styleId="WW8Num14z4">
    <w:name w:val="WW8Num14z4"/>
    <w:rsid w:val="002E340E"/>
  </w:style>
  <w:style w:type="character" w:customStyle="1" w:styleId="WW8Num14z5">
    <w:name w:val="WW8Num14z5"/>
    <w:rsid w:val="002E340E"/>
  </w:style>
  <w:style w:type="character" w:customStyle="1" w:styleId="WW8Num14z6">
    <w:name w:val="WW8Num14z6"/>
    <w:rsid w:val="002E340E"/>
  </w:style>
  <w:style w:type="character" w:customStyle="1" w:styleId="WW8Num14z7">
    <w:name w:val="WW8Num14z7"/>
    <w:rsid w:val="002E340E"/>
  </w:style>
  <w:style w:type="character" w:customStyle="1" w:styleId="WW8Num14z8">
    <w:name w:val="WW8Num14z8"/>
    <w:rsid w:val="002E340E"/>
  </w:style>
  <w:style w:type="character" w:customStyle="1" w:styleId="WW8Num15z0">
    <w:name w:val="WW8Num15z0"/>
    <w:rsid w:val="002E340E"/>
  </w:style>
  <w:style w:type="character" w:customStyle="1" w:styleId="WW8Num15z1">
    <w:name w:val="WW8Num15z1"/>
    <w:rsid w:val="002E340E"/>
  </w:style>
  <w:style w:type="character" w:customStyle="1" w:styleId="WW8Num15z2">
    <w:name w:val="WW8Num15z2"/>
    <w:rsid w:val="002E340E"/>
  </w:style>
  <w:style w:type="character" w:customStyle="1" w:styleId="WW8Num15z3">
    <w:name w:val="WW8Num15z3"/>
    <w:rsid w:val="002E340E"/>
  </w:style>
  <w:style w:type="character" w:customStyle="1" w:styleId="WW8Num15z4">
    <w:name w:val="WW8Num15z4"/>
    <w:rsid w:val="002E340E"/>
  </w:style>
  <w:style w:type="character" w:customStyle="1" w:styleId="WW8Num15z5">
    <w:name w:val="WW8Num15z5"/>
    <w:rsid w:val="002E340E"/>
  </w:style>
  <w:style w:type="character" w:customStyle="1" w:styleId="WW8Num15z6">
    <w:name w:val="WW8Num15z6"/>
    <w:rsid w:val="002E340E"/>
  </w:style>
  <w:style w:type="character" w:customStyle="1" w:styleId="WW8Num15z7">
    <w:name w:val="WW8Num15z7"/>
    <w:rsid w:val="002E340E"/>
  </w:style>
  <w:style w:type="character" w:customStyle="1" w:styleId="WW8Num15z8">
    <w:name w:val="WW8Num15z8"/>
    <w:rsid w:val="002E340E"/>
  </w:style>
  <w:style w:type="character" w:customStyle="1" w:styleId="WW8Num16z0">
    <w:name w:val="WW8Num16z0"/>
    <w:rsid w:val="002E340E"/>
  </w:style>
  <w:style w:type="character" w:customStyle="1" w:styleId="WW8Num16z1">
    <w:name w:val="WW8Num16z1"/>
    <w:rsid w:val="002E340E"/>
  </w:style>
  <w:style w:type="character" w:customStyle="1" w:styleId="WW8Num16z2">
    <w:name w:val="WW8Num16z2"/>
    <w:rsid w:val="002E340E"/>
  </w:style>
  <w:style w:type="character" w:customStyle="1" w:styleId="WW8Num16z3">
    <w:name w:val="WW8Num16z3"/>
    <w:rsid w:val="002E340E"/>
  </w:style>
  <w:style w:type="character" w:customStyle="1" w:styleId="WW8Num16z4">
    <w:name w:val="WW8Num16z4"/>
    <w:rsid w:val="002E340E"/>
  </w:style>
  <w:style w:type="character" w:customStyle="1" w:styleId="WW8Num16z5">
    <w:name w:val="WW8Num16z5"/>
    <w:rsid w:val="002E340E"/>
  </w:style>
  <w:style w:type="character" w:customStyle="1" w:styleId="WW8Num16z6">
    <w:name w:val="WW8Num16z6"/>
    <w:rsid w:val="002E340E"/>
  </w:style>
  <w:style w:type="character" w:customStyle="1" w:styleId="WW8Num16z7">
    <w:name w:val="WW8Num16z7"/>
    <w:rsid w:val="002E340E"/>
  </w:style>
  <w:style w:type="character" w:customStyle="1" w:styleId="WW8Num16z8">
    <w:name w:val="WW8Num16z8"/>
    <w:rsid w:val="002E340E"/>
  </w:style>
  <w:style w:type="character" w:customStyle="1" w:styleId="WW-DefaultParagraphFont11111111">
    <w:name w:val="WW-Default Paragraph Font11111111"/>
    <w:rsid w:val="002E340E"/>
  </w:style>
  <w:style w:type="character" w:customStyle="1" w:styleId="WW-DefaultParagraphFont111111111">
    <w:name w:val="WW-Default Paragraph Font111111111"/>
    <w:rsid w:val="002E340E"/>
  </w:style>
  <w:style w:type="character" w:customStyle="1" w:styleId="WW-DefaultParagraphFont1111111111">
    <w:name w:val="WW-Default Paragraph Font1111111111"/>
    <w:rsid w:val="002E340E"/>
  </w:style>
  <w:style w:type="character" w:customStyle="1" w:styleId="WW-DefaultParagraphFont11111111111">
    <w:name w:val="WW-Default Paragraph Font11111111111"/>
    <w:rsid w:val="002E340E"/>
  </w:style>
  <w:style w:type="character" w:customStyle="1" w:styleId="WW-DefaultParagraphFont111111111111">
    <w:name w:val="WW-Default Paragraph Font111111111111"/>
    <w:rsid w:val="002E340E"/>
  </w:style>
  <w:style w:type="character" w:customStyle="1" w:styleId="WW8Num17z0">
    <w:name w:val="WW8Num17z0"/>
    <w:rsid w:val="002E340E"/>
  </w:style>
  <w:style w:type="character" w:customStyle="1" w:styleId="WW8Num17z1">
    <w:name w:val="WW8Num17z1"/>
    <w:rsid w:val="002E340E"/>
  </w:style>
  <w:style w:type="character" w:customStyle="1" w:styleId="WW8Num17z2">
    <w:name w:val="WW8Num17z2"/>
    <w:rsid w:val="002E340E"/>
  </w:style>
  <w:style w:type="character" w:customStyle="1" w:styleId="WW8Num17z3">
    <w:name w:val="WW8Num17z3"/>
    <w:rsid w:val="002E340E"/>
  </w:style>
  <w:style w:type="character" w:customStyle="1" w:styleId="WW8Num17z4">
    <w:name w:val="WW8Num17z4"/>
    <w:rsid w:val="002E340E"/>
  </w:style>
  <w:style w:type="character" w:customStyle="1" w:styleId="WW8Num17z5">
    <w:name w:val="WW8Num17z5"/>
    <w:rsid w:val="002E340E"/>
  </w:style>
  <w:style w:type="character" w:customStyle="1" w:styleId="WW8Num17z6">
    <w:name w:val="WW8Num17z6"/>
    <w:rsid w:val="002E340E"/>
  </w:style>
  <w:style w:type="character" w:customStyle="1" w:styleId="WW8Num17z7">
    <w:name w:val="WW8Num17z7"/>
    <w:rsid w:val="002E340E"/>
  </w:style>
  <w:style w:type="character" w:customStyle="1" w:styleId="WW8Num17z8">
    <w:name w:val="WW8Num17z8"/>
    <w:rsid w:val="002E340E"/>
  </w:style>
  <w:style w:type="character" w:customStyle="1" w:styleId="WW8Num18z0">
    <w:name w:val="WW8Num18z0"/>
    <w:rsid w:val="002E340E"/>
  </w:style>
  <w:style w:type="character" w:customStyle="1" w:styleId="WW8Num18z1">
    <w:name w:val="WW8Num18z1"/>
    <w:rsid w:val="002E340E"/>
  </w:style>
  <w:style w:type="character" w:customStyle="1" w:styleId="WW8Num18z2">
    <w:name w:val="WW8Num18z2"/>
    <w:rsid w:val="002E340E"/>
  </w:style>
  <w:style w:type="character" w:customStyle="1" w:styleId="WW8Num18z3">
    <w:name w:val="WW8Num18z3"/>
    <w:rsid w:val="002E340E"/>
  </w:style>
  <w:style w:type="character" w:customStyle="1" w:styleId="WW8Num18z4">
    <w:name w:val="WW8Num18z4"/>
    <w:rsid w:val="002E340E"/>
  </w:style>
  <w:style w:type="character" w:customStyle="1" w:styleId="WW8Num18z5">
    <w:name w:val="WW8Num18z5"/>
    <w:rsid w:val="002E340E"/>
  </w:style>
  <w:style w:type="character" w:customStyle="1" w:styleId="WW8Num18z6">
    <w:name w:val="WW8Num18z6"/>
    <w:rsid w:val="002E340E"/>
  </w:style>
  <w:style w:type="character" w:customStyle="1" w:styleId="WW8Num18z7">
    <w:name w:val="WW8Num18z7"/>
    <w:rsid w:val="002E340E"/>
  </w:style>
  <w:style w:type="character" w:customStyle="1" w:styleId="WW8Num18z8">
    <w:name w:val="WW8Num18z8"/>
    <w:rsid w:val="002E340E"/>
  </w:style>
  <w:style w:type="character" w:customStyle="1" w:styleId="WW8Num3z1">
    <w:name w:val="WW8Num3z1"/>
    <w:rsid w:val="002E340E"/>
  </w:style>
  <w:style w:type="character" w:customStyle="1" w:styleId="WW8Num3z2">
    <w:name w:val="WW8Num3z2"/>
    <w:rsid w:val="002E340E"/>
  </w:style>
  <w:style w:type="character" w:customStyle="1" w:styleId="WW8Num3z3">
    <w:name w:val="WW8Num3z3"/>
    <w:rsid w:val="002E340E"/>
  </w:style>
  <w:style w:type="character" w:customStyle="1" w:styleId="WW8Num3z4">
    <w:name w:val="WW8Num3z4"/>
    <w:rsid w:val="002E340E"/>
    <w:rPr>
      <w:rFonts w:ascii="Arial" w:hAnsi="Arial" w:cs="Times New Roman"/>
      <w:b w:val="0"/>
      <w:i w:val="0"/>
      <w:sz w:val="20"/>
      <w:szCs w:val="20"/>
    </w:rPr>
  </w:style>
  <w:style w:type="character" w:customStyle="1" w:styleId="WW8Num3z5">
    <w:name w:val="WW8Num3z5"/>
    <w:rsid w:val="002E340E"/>
  </w:style>
  <w:style w:type="character" w:customStyle="1" w:styleId="WW8Num3z6">
    <w:name w:val="WW8Num3z6"/>
    <w:rsid w:val="002E340E"/>
  </w:style>
  <w:style w:type="character" w:customStyle="1" w:styleId="WW8Num3z7">
    <w:name w:val="WW8Num3z7"/>
    <w:rsid w:val="002E340E"/>
  </w:style>
  <w:style w:type="character" w:customStyle="1" w:styleId="WW8Num3z8">
    <w:name w:val="WW8Num3z8"/>
    <w:rsid w:val="002E340E"/>
  </w:style>
  <w:style w:type="character" w:customStyle="1" w:styleId="WW-DefaultParagraphFont1111111111111">
    <w:name w:val="WW-Default Paragraph Font1111111111111"/>
    <w:rsid w:val="002E340E"/>
  </w:style>
  <w:style w:type="character" w:customStyle="1" w:styleId="WW-DefaultParagraphFont11111111111111">
    <w:name w:val="WW-Default Paragraph Font11111111111111"/>
    <w:rsid w:val="002E340E"/>
  </w:style>
  <w:style w:type="character" w:customStyle="1" w:styleId="WW-DefaultParagraphFont111111111111111">
    <w:name w:val="WW-Default Paragraph Font111111111111111"/>
    <w:rsid w:val="002E340E"/>
  </w:style>
  <w:style w:type="character" w:customStyle="1" w:styleId="WW-DefaultParagraphFont1111111111111111">
    <w:name w:val="WW-Default Paragraph Font1111111111111111"/>
    <w:rsid w:val="002E340E"/>
  </w:style>
  <w:style w:type="character" w:customStyle="1" w:styleId="21">
    <w:name w:val="Προεπιλεγμένη γραμματοσειρά2"/>
    <w:rsid w:val="002E340E"/>
  </w:style>
  <w:style w:type="character" w:customStyle="1" w:styleId="WW8Num19z0">
    <w:name w:val="WW8Num19z0"/>
    <w:rsid w:val="002E340E"/>
    <w:rPr>
      <w:rFonts w:ascii="Calibri" w:hAnsi="Calibri" w:cs="Calibri"/>
    </w:rPr>
  </w:style>
  <w:style w:type="character" w:customStyle="1" w:styleId="WW8Num19z1">
    <w:name w:val="WW8Num19z1"/>
    <w:rsid w:val="002E340E"/>
  </w:style>
  <w:style w:type="character" w:customStyle="1" w:styleId="WW8Num20z0">
    <w:name w:val="WW8Num20z0"/>
    <w:rsid w:val="002E340E"/>
    <w:rPr>
      <w:rFonts w:ascii="Calibri" w:eastAsia="Calibri" w:hAnsi="Calibri" w:cs="Times New Roman"/>
    </w:rPr>
  </w:style>
  <w:style w:type="character" w:customStyle="1" w:styleId="WW8Num20z1">
    <w:name w:val="WW8Num20z1"/>
    <w:rsid w:val="002E340E"/>
    <w:rPr>
      <w:rFonts w:ascii="Courier New" w:hAnsi="Courier New" w:cs="Courier New"/>
    </w:rPr>
  </w:style>
  <w:style w:type="character" w:customStyle="1" w:styleId="WW8Num20z2">
    <w:name w:val="WW8Num20z2"/>
    <w:rsid w:val="002E340E"/>
    <w:rPr>
      <w:rFonts w:ascii="Wingdings" w:hAnsi="Wingdings" w:cs="Wingdings"/>
    </w:rPr>
  </w:style>
  <w:style w:type="character" w:customStyle="1" w:styleId="WW8Num20z3">
    <w:name w:val="WW8Num20z3"/>
    <w:rsid w:val="002E340E"/>
    <w:rPr>
      <w:rFonts w:ascii="Symbol" w:hAnsi="Symbol" w:cs="Symbol"/>
    </w:rPr>
  </w:style>
  <w:style w:type="character" w:customStyle="1" w:styleId="WW-DefaultParagraphFont11111111111111111">
    <w:name w:val="WW-Default Paragraph Font11111111111111111"/>
    <w:rsid w:val="002E340E"/>
  </w:style>
  <w:style w:type="character" w:customStyle="1" w:styleId="WW8Num19z2">
    <w:name w:val="WW8Num19z2"/>
    <w:rsid w:val="002E340E"/>
  </w:style>
  <w:style w:type="character" w:customStyle="1" w:styleId="WW8Num19z3">
    <w:name w:val="WW8Num19z3"/>
    <w:rsid w:val="002E340E"/>
  </w:style>
  <w:style w:type="character" w:customStyle="1" w:styleId="WW8Num19z4">
    <w:name w:val="WW8Num19z4"/>
    <w:rsid w:val="002E340E"/>
  </w:style>
  <w:style w:type="character" w:customStyle="1" w:styleId="WW8Num19z5">
    <w:name w:val="WW8Num19z5"/>
    <w:rsid w:val="002E340E"/>
  </w:style>
  <w:style w:type="character" w:customStyle="1" w:styleId="WW8Num19z6">
    <w:name w:val="WW8Num19z6"/>
    <w:rsid w:val="002E340E"/>
  </w:style>
  <w:style w:type="character" w:customStyle="1" w:styleId="WW8Num19z7">
    <w:name w:val="WW8Num19z7"/>
    <w:rsid w:val="002E340E"/>
  </w:style>
  <w:style w:type="character" w:customStyle="1" w:styleId="WW8Num19z8">
    <w:name w:val="WW8Num19z8"/>
    <w:rsid w:val="002E340E"/>
  </w:style>
  <w:style w:type="character" w:customStyle="1" w:styleId="WW8Num20z4">
    <w:name w:val="WW8Num20z4"/>
    <w:rsid w:val="002E340E"/>
  </w:style>
  <w:style w:type="character" w:customStyle="1" w:styleId="WW8Num20z5">
    <w:name w:val="WW8Num20z5"/>
    <w:rsid w:val="002E340E"/>
  </w:style>
  <w:style w:type="character" w:customStyle="1" w:styleId="WW8Num20z6">
    <w:name w:val="WW8Num20z6"/>
    <w:rsid w:val="002E340E"/>
  </w:style>
  <w:style w:type="character" w:customStyle="1" w:styleId="WW8Num20z7">
    <w:name w:val="WW8Num20z7"/>
    <w:rsid w:val="002E340E"/>
  </w:style>
  <w:style w:type="character" w:customStyle="1" w:styleId="WW8Num20z8">
    <w:name w:val="WW8Num20z8"/>
    <w:rsid w:val="002E340E"/>
  </w:style>
  <w:style w:type="character" w:customStyle="1" w:styleId="WW-DefaultParagraphFont111111111111111111">
    <w:name w:val="WW-Default Paragraph Font111111111111111111"/>
    <w:rsid w:val="002E340E"/>
  </w:style>
  <w:style w:type="character" w:customStyle="1" w:styleId="WW-DefaultParagraphFont1111111111111111111">
    <w:name w:val="WW-Default Paragraph Font1111111111111111111"/>
    <w:rsid w:val="002E340E"/>
  </w:style>
  <w:style w:type="character" w:customStyle="1" w:styleId="WW8Num21z0">
    <w:name w:val="WW8Num21z0"/>
    <w:rsid w:val="002E340E"/>
    <w:rPr>
      <w:rFonts w:ascii="Calibri" w:eastAsia="Times New Roman" w:hAnsi="Calibri" w:cs="Calibri"/>
    </w:rPr>
  </w:style>
  <w:style w:type="character" w:customStyle="1" w:styleId="WW8Num21z1">
    <w:name w:val="WW8Num21z1"/>
    <w:rsid w:val="002E340E"/>
    <w:rPr>
      <w:rFonts w:ascii="Courier New" w:hAnsi="Courier New" w:cs="Courier New"/>
    </w:rPr>
  </w:style>
  <w:style w:type="character" w:customStyle="1" w:styleId="WW8Num21z2">
    <w:name w:val="WW8Num21z2"/>
    <w:rsid w:val="002E340E"/>
    <w:rPr>
      <w:rFonts w:ascii="Wingdings" w:hAnsi="Wingdings" w:cs="Wingdings"/>
    </w:rPr>
  </w:style>
  <w:style w:type="character" w:customStyle="1" w:styleId="WW8Num21z3">
    <w:name w:val="WW8Num21z3"/>
    <w:rsid w:val="002E340E"/>
    <w:rPr>
      <w:rFonts w:ascii="Symbol" w:hAnsi="Symbol" w:cs="Symbol"/>
    </w:rPr>
  </w:style>
  <w:style w:type="character" w:customStyle="1" w:styleId="WW8Num22z0">
    <w:name w:val="WW8Num22z0"/>
    <w:rsid w:val="002E340E"/>
    <w:rPr>
      <w:rFonts w:ascii="Symbol" w:hAnsi="Symbol" w:cs="Symbol"/>
    </w:rPr>
  </w:style>
  <w:style w:type="character" w:customStyle="1" w:styleId="WW8Num22z1">
    <w:name w:val="WW8Num22z1"/>
    <w:rsid w:val="002E340E"/>
    <w:rPr>
      <w:rFonts w:ascii="Courier New" w:hAnsi="Courier New" w:cs="Courier New"/>
    </w:rPr>
  </w:style>
  <w:style w:type="character" w:customStyle="1" w:styleId="WW8Num22z2">
    <w:name w:val="WW8Num22z2"/>
    <w:rsid w:val="002E340E"/>
    <w:rPr>
      <w:rFonts w:ascii="Wingdings" w:hAnsi="Wingdings" w:cs="Wingdings"/>
    </w:rPr>
  </w:style>
  <w:style w:type="character" w:customStyle="1" w:styleId="WW8Num23z0">
    <w:name w:val="WW8Num23z0"/>
    <w:rsid w:val="002E340E"/>
    <w:rPr>
      <w:rFonts w:ascii="Calibri" w:eastAsia="Times New Roman" w:hAnsi="Calibri" w:cs="Calibri"/>
    </w:rPr>
  </w:style>
  <w:style w:type="character" w:customStyle="1" w:styleId="WW8Num23z1">
    <w:name w:val="WW8Num23z1"/>
    <w:rsid w:val="002E340E"/>
    <w:rPr>
      <w:rFonts w:ascii="Courier New" w:hAnsi="Courier New" w:cs="Courier New"/>
    </w:rPr>
  </w:style>
  <w:style w:type="character" w:customStyle="1" w:styleId="WW8Num23z2">
    <w:name w:val="WW8Num23z2"/>
    <w:rsid w:val="002E340E"/>
    <w:rPr>
      <w:rFonts w:ascii="Wingdings" w:hAnsi="Wingdings" w:cs="Wingdings"/>
    </w:rPr>
  </w:style>
  <w:style w:type="character" w:customStyle="1" w:styleId="WW8Num23z3">
    <w:name w:val="WW8Num23z3"/>
    <w:rsid w:val="002E340E"/>
    <w:rPr>
      <w:rFonts w:ascii="Symbol" w:hAnsi="Symbol" w:cs="Symbol"/>
    </w:rPr>
  </w:style>
  <w:style w:type="character" w:customStyle="1" w:styleId="WW8Num24z0">
    <w:name w:val="WW8Num24z0"/>
    <w:rsid w:val="002E340E"/>
    <w:rPr>
      <w:rFonts w:ascii="Symbol" w:hAnsi="Symbol" w:cs="Symbol"/>
      <w:strike/>
      <w:color w:val="0070C0"/>
      <w:position w:val="0"/>
      <w:sz w:val="24"/>
      <w:vertAlign w:val="baseline"/>
      <w:lang w:val="el-GR"/>
    </w:rPr>
  </w:style>
  <w:style w:type="character" w:customStyle="1" w:styleId="WW8Num24z1">
    <w:name w:val="WW8Num24z1"/>
    <w:rsid w:val="002E340E"/>
    <w:rPr>
      <w:rFonts w:ascii="Courier New" w:hAnsi="Courier New" w:cs="Courier New"/>
    </w:rPr>
  </w:style>
  <w:style w:type="character" w:customStyle="1" w:styleId="WW8Num24z2">
    <w:name w:val="WW8Num24z2"/>
    <w:rsid w:val="002E340E"/>
    <w:rPr>
      <w:rFonts w:ascii="Wingdings" w:hAnsi="Wingdings" w:cs="Wingdings"/>
    </w:rPr>
  </w:style>
  <w:style w:type="character" w:customStyle="1" w:styleId="WW8Num25z0">
    <w:name w:val="WW8Num25z0"/>
    <w:rsid w:val="002E340E"/>
    <w:rPr>
      <w:rFonts w:ascii="Symbol" w:hAnsi="Symbol" w:cs="Symbol"/>
    </w:rPr>
  </w:style>
  <w:style w:type="character" w:customStyle="1" w:styleId="WW8Num25z1">
    <w:name w:val="WW8Num25z1"/>
    <w:rsid w:val="002E340E"/>
    <w:rPr>
      <w:rFonts w:ascii="Courier New" w:hAnsi="Courier New" w:cs="Courier New"/>
    </w:rPr>
  </w:style>
  <w:style w:type="character" w:customStyle="1" w:styleId="WW8Num25z2">
    <w:name w:val="WW8Num25z2"/>
    <w:rsid w:val="002E340E"/>
    <w:rPr>
      <w:rFonts w:ascii="Wingdings" w:hAnsi="Wingdings" w:cs="Wingdings"/>
    </w:rPr>
  </w:style>
  <w:style w:type="character" w:customStyle="1" w:styleId="WW8Num26z0">
    <w:name w:val="WW8Num26z0"/>
    <w:rsid w:val="002E340E"/>
    <w:rPr>
      <w:rFonts w:ascii="Symbol" w:hAnsi="Symbol" w:cs="Symbol"/>
    </w:rPr>
  </w:style>
  <w:style w:type="character" w:customStyle="1" w:styleId="WW8Num26z1">
    <w:name w:val="WW8Num26z1"/>
    <w:rsid w:val="002E340E"/>
    <w:rPr>
      <w:rFonts w:ascii="Courier New" w:hAnsi="Courier New" w:cs="Courier New"/>
    </w:rPr>
  </w:style>
  <w:style w:type="character" w:customStyle="1" w:styleId="WW8Num26z2">
    <w:name w:val="WW8Num26z2"/>
    <w:rsid w:val="002E340E"/>
    <w:rPr>
      <w:rFonts w:ascii="Wingdings" w:hAnsi="Wingdings" w:cs="Wingdings"/>
    </w:rPr>
  </w:style>
  <w:style w:type="character" w:customStyle="1" w:styleId="WW8Num27z0">
    <w:name w:val="WW8Num27z0"/>
    <w:rsid w:val="002E340E"/>
    <w:rPr>
      <w:rFonts w:ascii="Calibri" w:eastAsia="Times New Roman" w:hAnsi="Calibri" w:cs="Calibri"/>
    </w:rPr>
  </w:style>
  <w:style w:type="character" w:customStyle="1" w:styleId="WW8Num27z1">
    <w:name w:val="WW8Num27z1"/>
    <w:rsid w:val="002E340E"/>
    <w:rPr>
      <w:rFonts w:ascii="Courier New" w:hAnsi="Courier New" w:cs="Courier New"/>
    </w:rPr>
  </w:style>
  <w:style w:type="character" w:customStyle="1" w:styleId="WW8Num27z2">
    <w:name w:val="WW8Num27z2"/>
    <w:rsid w:val="002E340E"/>
    <w:rPr>
      <w:rFonts w:ascii="Wingdings" w:hAnsi="Wingdings" w:cs="Wingdings"/>
    </w:rPr>
  </w:style>
  <w:style w:type="character" w:customStyle="1" w:styleId="WW8Num27z3">
    <w:name w:val="WW8Num27z3"/>
    <w:rsid w:val="002E340E"/>
    <w:rPr>
      <w:rFonts w:ascii="Symbol" w:hAnsi="Symbol" w:cs="Symbol"/>
    </w:rPr>
  </w:style>
  <w:style w:type="character" w:customStyle="1" w:styleId="WW8Num28z0">
    <w:name w:val="WW8Num28z0"/>
    <w:rsid w:val="002E340E"/>
    <w:rPr>
      <w:rFonts w:ascii="Symbol" w:hAnsi="Symbol" w:cs="Symbol"/>
    </w:rPr>
  </w:style>
  <w:style w:type="character" w:customStyle="1" w:styleId="WW8Num28z1">
    <w:name w:val="WW8Num28z1"/>
    <w:rsid w:val="002E340E"/>
    <w:rPr>
      <w:rFonts w:ascii="Courier New" w:hAnsi="Courier New" w:cs="Courier New"/>
    </w:rPr>
  </w:style>
  <w:style w:type="character" w:customStyle="1" w:styleId="WW8Num28z2">
    <w:name w:val="WW8Num28z2"/>
    <w:rsid w:val="002E340E"/>
    <w:rPr>
      <w:rFonts w:ascii="Wingdings" w:hAnsi="Wingdings" w:cs="Wingdings"/>
    </w:rPr>
  </w:style>
  <w:style w:type="character" w:customStyle="1" w:styleId="WW8Num29z0">
    <w:name w:val="WW8Num29z0"/>
    <w:rsid w:val="002E340E"/>
    <w:rPr>
      <w:rFonts w:ascii="Calibri" w:eastAsia="Times New Roman" w:hAnsi="Calibri" w:cs="Calibri"/>
    </w:rPr>
  </w:style>
  <w:style w:type="character" w:customStyle="1" w:styleId="WW8Num29z1">
    <w:name w:val="WW8Num29z1"/>
    <w:rsid w:val="002E340E"/>
    <w:rPr>
      <w:rFonts w:ascii="Courier New" w:hAnsi="Courier New" w:cs="Courier New"/>
    </w:rPr>
  </w:style>
  <w:style w:type="character" w:customStyle="1" w:styleId="WW8Num29z2">
    <w:name w:val="WW8Num29z2"/>
    <w:rsid w:val="002E340E"/>
    <w:rPr>
      <w:rFonts w:ascii="Wingdings" w:hAnsi="Wingdings" w:cs="Wingdings"/>
    </w:rPr>
  </w:style>
  <w:style w:type="character" w:customStyle="1" w:styleId="WW8Num29z3">
    <w:name w:val="WW8Num29z3"/>
    <w:rsid w:val="002E340E"/>
    <w:rPr>
      <w:rFonts w:ascii="Symbol" w:hAnsi="Symbol" w:cs="Symbol"/>
    </w:rPr>
  </w:style>
  <w:style w:type="character" w:customStyle="1" w:styleId="WW8Num30z0">
    <w:name w:val="WW8Num30z0"/>
    <w:rsid w:val="002E340E"/>
    <w:rPr>
      <w:rFonts w:ascii="Symbol" w:hAnsi="Symbol" w:cs="Symbol"/>
      <w:shd w:val="clear" w:color="auto" w:fill="FFFF00"/>
    </w:rPr>
  </w:style>
  <w:style w:type="character" w:customStyle="1" w:styleId="WW8Num30z1">
    <w:name w:val="WW8Num30z1"/>
    <w:rsid w:val="002E340E"/>
    <w:rPr>
      <w:rFonts w:ascii="Courier New" w:hAnsi="Courier New" w:cs="Courier New"/>
    </w:rPr>
  </w:style>
  <w:style w:type="character" w:customStyle="1" w:styleId="WW8Num30z2">
    <w:name w:val="WW8Num30z2"/>
    <w:rsid w:val="002E340E"/>
    <w:rPr>
      <w:rFonts w:ascii="Wingdings" w:hAnsi="Wingdings" w:cs="Wingdings"/>
    </w:rPr>
  </w:style>
  <w:style w:type="character" w:customStyle="1" w:styleId="WW8Num31z0">
    <w:name w:val="WW8Num31z0"/>
    <w:rsid w:val="002E340E"/>
    <w:rPr>
      <w:rFonts w:cs="Times New Roman"/>
    </w:rPr>
  </w:style>
  <w:style w:type="character" w:customStyle="1" w:styleId="WW8Num32z0">
    <w:name w:val="WW8Num32z0"/>
    <w:rsid w:val="002E340E"/>
  </w:style>
  <w:style w:type="character" w:customStyle="1" w:styleId="WW8Num32z1">
    <w:name w:val="WW8Num32z1"/>
    <w:rsid w:val="002E340E"/>
  </w:style>
  <w:style w:type="character" w:customStyle="1" w:styleId="WW8Num32z2">
    <w:name w:val="WW8Num32z2"/>
    <w:rsid w:val="002E340E"/>
  </w:style>
  <w:style w:type="character" w:customStyle="1" w:styleId="WW8Num32z3">
    <w:name w:val="WW8Num32z3"/>
    <w:rsid w:val="002E340E"/>
  </w:style>
  <w:style w:type="character" w:customStyle="1" w:styleId="WW8Num32z4">
    <w:name w:val="WW8Num32z4"/>
    <w:rsid w:val="002E340E"/>
  </w:style>
  <w:style w:type="character" w:customStyle="1" w:styleId="WW8Num32z5">
    <w:name w:val="WW8Num32z5"/>
    <w:rsid w:val="002E340E"/>
  </w:style>
  <w:style w:type="character" w:customStyle="1" w:styleId="WW8Num32z6">
    <w:name w:val="WW8Num32z6"/>
    <w:rsid w:val="002E340E"/>
  </w:style>
  <w:style w:type="character" w:customStyle="1" w:styleId="WW8Num32z7">
    <w:name w:val="WW8Num32z7"/>
    <w:rsid w:val="002E340E"/>
  </w:style>
  <w:style w:type="character" w:customStyle="1" w:styleId="WW8Num32z8">
    <w:name w:val="WW8Num32z8"/>
    <w:rsid w:val="002E340E"/>
  </w:style>
  <w:style w:type="character" w:customStyle="1" w:styleId="WW8Num33z0">
    <w:name w:val="WW8Num33z0"/>
    <w:rsid w:val="002E340E"/>
    <w:rPr>
      <w:rFonts w:ascii="Symbol" w:eastAsia="Calibri" w:hAnsi="Symbol" w:cs="Symbol"/>
    </w:rPr>
  </w:style>
  <w:style w:type="character" w:customStyle="1" w:styleId="WW8Num33z1">
    <w:name w:val="WW8Num33z1"/>
    <w:rsid w:val="002E340E"/>
    <w:rPr>
      <w:rFonts w:ascii="Courier New" w:hAnsi="Courier New" w:cs="Courier New"/>
    </w:rPr>
  </w:style>
  <w:style w:type="character" w:customStyle="1" w:styleId="WW8Num33z2">
    <w:name w:val="WW8Num33z2"/>
    <w:rsid w:val="002E340E"/>
    <w:rPr>
      <w:rFonts w:ascii="Wingdings" w:hAnsi="Wingdings" w:cs="Wingdings"/>
    </w:rPr>
  </w:style>
  <w:style w:type="character" w:customStyle="1" w:styleId="WW8Num34z0">
    <w:name w:val="WW8Num34z0"/>
    <w:rsid w:val="002E340E"/>
    <w:rPr>
      <w:rFonts w:ascii="Symbol" w:hAnsi="Symbol" w:cs="Symbol"/>
    </w:rPr>
  </w:style>
  <w:style w:type="character" w:customStyle="1" w:styleId="WW8Num34z1">
    <w:name w:val="WW8Num34z1"/>
    <w:rsid w:val="002E340E"/>
    <w:rPr>
      <w:rFonts w:ascii="Courier New" w:hAnsi="Courier New" w:cs="Courier New"/>
    </w:rPr>
  </w:style>
  <w:style w:type="character" w:customStyle="1" w:styleId="WW8Num34z2">
    <w:name w:val="WW8Num34z2"/>
    <w:rsid w:val="002E340E"/>
    <w:rPr>
      <w:rFonts w:ascii="Wingdings" w:hAnsi="Wingdings" w:cs="Wingdings"/>
    </w:rPr>
  </w:style>
  <w:style w:type="character" w:customStyle="1" w:styleId="WW8Num35z0">
    <w:name w:val="WW8Num35z0"/>
    <w:rsid w:val="002E340E"/>
    <w:rPr>
      <w:rFonts w:ascii="Calibri" w:eastAsia="Times New Roman" w:hAnsi="Calibri" w:cs="Calibri"/>
    </w:rPr>
  </w:style>
  <w:style w:type="character" w:customStyle="1" w:styleId="WW8Num35z1">
    <w:name w:val="WW8Num35z1"/>
    <w:rsid w:val="002E340E"/>
    <w:rPr>
      <w:rFonts w:ascii="Courier New" w:hAnsi="Courier New" w:cs="Courier New"/>
    </w:rPr>
  </w:style>
  <w:style w:type="character" w:customStyle="1" w:styleId="WW8Num35z2">
    <w:name w:val="WW8Num35z2"/>
    <w:rsid w:val="002E340E"/>
    <w:rPr>
      <w:rFonts w:ascii="Wingdings" w:hAnsi="Wingdings" w:cs="Wingdings"/>
    </w:rPr>
  </w:style>
  <w:style w:type="character" w:customStyle="1" w:styleId="WW8Num35z3">
    <w:name w:val="WW8Num35z3"/>
    <w:rsid w:val="002E340E"/>
    <w:rPr>
      <w:rFonts w:ascii="Symbol" w:hAnsi="Symbol" w:cs="Symbol"/>
    </w:rPr>
  </w:style>
  <w:style w:type="character" w:customStyle="1" w:styleId="WW8Num36z0">
    <w:name w:val="WW8Num36z0"/>
    <w:rsid w:val="002E340E"/>
    <w:rPr>
      <w:lang w:val="el-GR"/>
    </w:rPr>
  </w:style>
  <w:style w:type="character" w:customStyle="1" w:styleId="WW8Num36z1">
    <w:name w:val="WW8Num36z1"/>
    <w:rsid w:val="002E340E"/>
  </w:style>
  <w:style w:type="character" w:customStyle="1" w:styleId="WW8Num36z2">
    <w:name w:val="WW8Num36z2"/>
    <w:rsid w:val="002E340E"/>
  </w:style>
  <w:style w:type="character" w:customStyle="1" w:styleId="WW8Num36z3">
    <w:name w:val="WW8Num36z3"/>
    <w:rsid w:val="002E340E"/>
  </w:style>
  <w:style w:type="character" w:customStyle="1" w:styleId="WW8Num36z4">
    <w:name w:val="WW8Num36z4"/>
    <w:rsid w:val="002E340E"/>
  </w:style>
  <w:style w:type="character" w:customStyle="1" w:styleId="WW8Num36z5">
    <w:name w:val="WW8Num36z5"/>
    <w:rsid w:val="002E340E"/>
  </w:style>
  <w:style w:type="character" w:customStyle="1" w:styleId="WW8Num36z6">
    <w:name w:val="WW8Num36z6"/>
    <w:rsid w:val="002E340E"/>
  </w:style>
  <w:style w:type="character" w:customStyle="1" w:styleId="WW8Num36z7">
    <w:name w:val="WW8Num36z7"/>
    <w:rsid w:val="002E340E"/>
  </w:style>
  <w:style w:type="character" w:customStyle="1" w:styleId="WW8Num36z8">
    <w:name w:val="WW8Num36z8"/>
    <w:rsid w:val="002E340E"/>
  </w:style>
  <w:style w:type="character" w:customStyle="1" w:styleId="WW8Num37z0">
    <w:name w:val="WW8Num37z0"/>
    <w:rsid w:val="002E340E"/>
    <w:rPr>
      <w:rFonts w:ascii="Calibri" w:eastAsia="Times New Roman" w:hAnsi="Calibri" w:cs="Calibri"/>
    </w:rPr>
  </w:style>
  <w:style w:type="character" w:customStyle="1" w:styleId="WW8Num37z1">
    <w:name w:val="WW8Num37z1"/>
    <w:rsid w:val="002E340E"/>
    <w:rPr>
      <w:rFonts w:ascii="Courier New" w:hAnsi="Courier New" w:cs="Courier New"/>
    </w:rPr>
  </w:style>
  <w:style w:type="character" w:customStyle="1" w:styleId="WW8Num37z2">
    <w:name w:val="WW8Num37z2"/>
    <w:rsid w:val="002E340E"/>
    <w:rPr>
      <w:rFonts w:ascii="Wingdings" w:hAnsi="Wingdings" w:cs="Wingdings"/>
    </w:rPr>
  </w:style>
  <w:style w:type="character" w:customStyle="1" w:styleId="WW8Num37z3">
    <w:name w:val="WW8Num37z3"/>
    <w:rsid w:val="002E340E"/>
    <w:rPr>
      <w:rFonts w:ascii="Symbol" w:hAnsi="Symbol" w:cs="Symbol"/>
    </w:rPr>
  </w:style>
  <w:style w:type="character" w:customStyle="1" w:styleId="WW8Num38z0">
    <w:name w:val="WW8Num38z0"/>
    <w:rsid w:val="002E340E"/>
  </w:style>
  <w:style w:type="character" w:customStyle="1" w:styleId="WW8Num38z1">
    <w:name w:val="WW8Num38z1"/>
    <w:rsid w:val="002E340E"/>
  </w:style>
  <w:style w:type="character" w:customStyle="1" w:styleId="WW8Num38z2">
    <w:name w:val="WW8Num38z2"/>
    <w:rsid w:val="002E340E"/>
  </w:style>
  <w:style w:type="character" w:customStyle="1" w:styleId="WW8Num38z3">
    <w:name w:val="WW8Num38z3"/>
    <w:rsid w:val="002E340E"/>
  </w:style>
  <w:style w:type="character" w:customStyle="1" w:styleId="WW8Num38z4">
    <w:name w:val="WW8Num38z4"/>
    <w:rsid w:val="002E340E"/>
  </w:style>
  <w:style w:type="character" w:customStyle="1" w:styleId="WW8Num38z5">
    <w:name w:val="WW8Num38z5"/>
    <w:rsid w:val="002E340E"/>
  </w:style>
  <w:style w:type="character" w:customStyle="1" w:styleId="WW8Num38z6">
    <w:name w:val="WW8Num38z6"/>
    <w:rsid w:val="002E340E"/>
  </w:style>
  <w:style w:type="character" w:customStyle="1" w:styleId="WW8Num38z7">
    <w:name w:val="WW8Num38z7"/>
    <w:rsid w:val="002E340E"/>
  </w:style>
  <w:style w:type="character" w:customStyle="1" w:styleId="WW8Num38z8">
    <w:name w:val="WW8Num38z8"/>
    <w:rsid w:val="002E340E"/>
  </w:style>
  <w:style w:type="character" w:customStyle="1" w:styleId="WW-DefaultParagraphFont11111111111111111111">
    <w:name w:val="WW-Default Paragraph Font11111111111111111111"/>
    <w:rsid w:val="002E340E"/>
  </w:style>
  <w:style w:type="character" w:customStyle="1" w:styleId="WW8Num4z1">
    <w:name w:val="WW8Num4z1"/>
    <w:rsid w:val="002E340E"/>
    <w:rPr>
      <w:rFonts w:cs="Times New Roman"/>
    </w:rPr>
  </w:style>
  <w:style w:type="character" w:customStyle="1" w:styleId="WW8Num5z1">
    <w:name w:val="WW8Num5z1"/>
    <w:rsid w:val="002E340E"/>
    <w:rPr>
      <w:rFonts w:cs="Times New Roman"/>
    </w:rPr>
  </w:style>
  <w:style w:type="character" w:customStyle="1" w:styleId="WW8Num29z4">
    <w:name w:val="WW8Num29z4"/>
    <w:rsid w:val="002E340E"/>
  </w:style>
  <w:style w:type="character" w:customStyle="1" w:styleId="WW8Num29z5">
    <w:name w:val="WW8Num29z5"/>
    <w:rsid w:val="002E340E"/>
  </w:style>
  <w:style w:type="character" w:customStyle="1" w:styleId="WW8Num29z6">
    <w:name w:val="WW8Num29z6"/>
    <w:rsid w:val="002E340E"/>
  </w:style>
  <w:style w:type="character" w:customStyle="1" w:styleId="WW8Num29z7">
    <w:name w:val="WW8Num29z7"/>
    <w:rsid w:val="002E340E"/>
  </w:style>
  <w:style w:type="character" w:customStyle="1" w:styleId="WW8Num29z8">
    <w:name w:val="WW8Num29z8"/>
    <w:rsid w:val="002E340E"/>
  </w:style>
  <w:style w:type="character" w:customStyle="1" w:styleId="WW8Num30z3">
    <w:name w:val="WW8Num30z3"/>
    <w:rsid w:val="002E340E"/>
    <w:rPr>
      <w:rFonts w:ascii="Symbol" w:hAnsi="Symbol" w:cs="Symbol"/>
    </w:rPr>
  </w:style>
  <w:style w:type="character" w:customStyle="1" w:styleId="WW8Num31z1">
    <w:name w:val="WW8Num31z1"/>
    <w:rsid w:val="002E340E"/>
  </w:style>
  <w:style w:type="character" w:customStyle="1" w:styleId="WW8Num31z2">
    <w:name w:val="WW8Num31z2"/>
    <w:rsid w:val="002E340E"/>
  </w:style>
  <w:style w:type="character" w:customStyle="1" w:styleId="WW8Num31z3">
    <w:name w:val="WW8Num31z3"/>
    <w:rsid w:val="002E340E"/>
  </w:style>
  <w:style w:type="character" w:customStyle="1" w:styleId="WW8Num31z4">
    <w:name w:val="WW8Num31z4"/>
    <w:rsid w:val="002E340E"/>
  </w:style>
  <w:style w:type="character" w:customStyle="1" w:styleId="WW8Num31z5">
    <w:name w:val="WW8Num31z5"/>
    <w:rsid w:val="002E340E"/>
  </w:style>
  <w:style w:type="character" w:customStyle="1" w:styleId="WW8Num31z6">
    <w:name w:val="WW8Num31z6"/>
    <w:rsid w:val="002E340E"/>
  </w:style>
  <w:style w:type="character" w:customStyle="1" w:styleId="WW8Num31z7">
    <w:name w:val="WW8Num31z7"/>
    <w:rsid w:val="002E340E"/>
  </w:style>
  <w:style w:type="character" w:customStyle="1" w:styleId="WW8Num31z8">
    <w:name w:val="WW8Num31z8"/>
    <w:rsid w:val="002E340E"/>
  </w:style>
  <w:style w:type="character" w:customStyle="1" w:styleId="WW8Num39z0">
    <w:name w:val="WW8Num39z0"/>
    <w:rsid w:val="002E340E"/>
    <w:rPr>
      <w:rFonts w:ascii="Calibri" w:eastAsia="Times New Roman" w:hAnsi="Calibri" w:cs="Calibri"/>
    </w:rPr>
  </w:style>
  <w:style w:type="character" w:customStyle="1" w:styleId="WW8Num39z1">
    <w:name w:val="WW8Num39z1"/>
    <w:rsid w:val="002E340E"/>
    <w:rPr>
      <w:rFonts w:ascii="Courier New" w:hAnsi="Courier New" w:cs="Courier New"/>
    </w:rPr>
  </w:style>
  <w:style w:type="character" w:customStyle="1" w:styleId="WW8Num39z2">
    <w:name w:val="WW8Num39z2"/>
    <w:rsid w:val="002E340E"/>
    <w:rPr>
      <w:rFonts w:ascii="Wingdings" w:hAnsi="Wingdings" w:cs="Wingdings"/>
    </w:rPr>
  </w:style>
  <w:style w:type="character" w:customStyle="1" w:styleId="WW8Num39z3">
    <w:name w:val="WW8Num39z3"/>
    <w:rsid w:val="002E340E"/>
    <w:rPr>
      <w:rFonts w:ascii="Symbol" w:hAnsi="Symbol" w:cs="Symbol"/>
    </w:rPr>
  </w:style>
  <w:style w:type="character" w:customStyle="1" w:styleId="WW8Num40z0">
    <w:name w:val="WW8Num40z0"/>
    <w:rsid w:val="002E340E"/>
    <w:rPr>
      <w:rFonts w:ascii="Symbol" w:hAnsi="Symbol" w:cs="Symbol"/>
    </w:rPr>
  </w:style>
  <w:style w:type="character" w:customStyle="1" w:styleId="WW8Num40z1">
    <w:name w:val="WW8Num40z1"/>
    <w:rsid w:val="002E340E"/>
    <w:rPr>
      <w:rFonts w:ascii="Courier New" w:hAnsi="Courier New" w:cs="Courier New"/>
    </w:rPr>
  </w:style>
  <w:style w:type="character" w:customStyle="1" w:styleId="WW8Num40z2">
    <w:name w:val="WW8Num40z2"/>
    <w:rsid w:val="002E340E"/>
    <w:rPr>
      <w:rFonts w:ascii="Wingdings" w:hAnsi="Wingdings" w:cs="Wingdings"/>
    </w:rPr>
  </w:style>
  <w:style w:type="character" w:customStyle="1" w:styleId="WW8Num41z0">
    <w:name w:val="WW8Num41z0"/>
    <w:rsid w:val="002E340E"/>
    <w:rPr>
      <w:rFonts w:ascii="Arial" w:hAnsi="Arial" w:cs="Times New Roman"/>
      <w:b/>
      <w:i w:val="0"/>
      <w:sz w:val="20"/>
      <w:szCs w:val="20"/>
    </w:rPr>
  </w:style>
  <w:style w:type="character" w:customStyle="1" w:styleId="WW8Num41z1">
    <w:name w:val="WW8Num41z1"/>
    <w:rsid w:val="002E340E"/>
    <w:rPr>
      <w:rFonts w:cs="Times New Roman"/>
    </w:rPr>
  </w:style>
  <w:style w:type="character" w:customStyle="1" w:styleId="WW8Num41z2">
    <w:name w:val="WW8Num41z2"/>
    <w:rsid w:val="002E340E"/>
    <w:rPr>
      <w:rFonts w:ascii="Arial" w:hAnsi="Arial" w:cs="Times New Roman"/>
      <w:b w:val="0"/>
      <w:i w:val="0"/>
    </w:rPr>
  </w:style>
  <w:style w:type="character" w:customStyle="1" w:styleId="WW8Num41z3">
    <w:name w:val="WW8Num41z3"/>
    <w:rsid w:val="002E340E"/>
    <w:rPr>
      <w:rFonts w:ascii="Arial" w:hAnsi="Arial" w:cs="Times New Roman"/>
      <w:b w:val="0"/>
      <w:i w:val="0"/>
      <w:sz w:val="20"/>
      <w:szCs w:val="20"/>
    </w:rPr>
  </w:style>
  <w:style w:type="character" w:customStyle="1" w:styleId="DefaultParagraphFont1">
    <w:name w:val="Default Paragraph Font1"/>
    <w:rsid w:val="002E340E"/>
  </w:style>
  <w:style w:type="character" w:customStyle="1" w:styleId="Heading1Char">
    <w:name w:val="Heading 1 Char"/>
    <w:rsid w:val="002E340E"/>
    <w:rPr>
      <w:rFonts w:ascii="Arial" w:hAnsi="Arial" w:cs="Arial"/>
      <w:b/>
      <w:bCs/>
      <w:color w:val="333399"/>
      <w:sz w:val="28"/>
      <w:szCs w:val="32"/>
      <w:lang w:val="en-US"/>
    </w:rPr>
  </w:style>
  <w:style w:type="character" w:customStyle="1" w:styleId="Heading2Char">
    <w:name w:val="Heading 2 Char"/>
    <w:rsid w:val="002E340E"/>
    <w:rPr>
      <w:rFonts w:ascii="Arial" w:hAnsi="Arial" w:cs="Arial"/>
      <w:b/>
      <w:color w:val="002060"/>
      <w:sz w:val="24"/>
      <w:szCs w:val="22"/>
      <w:lang w:val="en-GB"/>
    </w:rPr>
  </w:style>
  <w:style w:type="character" w:customStyle="1" w:styleId="Heading5Char">
    <w:name w:val="Heading 5 Char"/>
    <w:rsid w:val="002E340E"/>
    <w:rPr>
      <w:rFonts w:ascii="Calibri" w:eastAsia="Times New Roman" w:hAnsi="Calibri" w:cs="Times New Roman"/>
      <w:b/>
      <w:bCs/>
      <w:i/>
      <w:iCs/>
      <w:sz w:val="26"/>
      <w:szCs w:val="26"/>
      <w:lang w:val="en-GB"/>
    </w:rPr>
  </w:style>
  <w:style w:type="character" w:customStyle="1" w:styleId="DateChar">
    <w:name w:val="Date Char"/>
    <w:rsid w:val="002E340E"/>
    <w:rPr>
      <w:sz w:val="24"/>
      <w:szCs w:val="24"/>
      <w:lang w:val="en-GB"/>
    </w:rPr>
  </w:style>
  <w:style w:type="character" w:customStyle="1" w:styleId="FooterChar">
    <w:name w:val="Footer Char"/>
    <w:rsid w:val="002E340E"/>
    <w:rPr>
      <w:rFonts w:eastAsia="MS Mincho" w:cs="Times New Roman"/>
      <w:sz w:val="24"/>
      <w:szCs w:val="24"/>
      <w:lang w:val="en-US" w:eastAsia="ja-JP"/>
    </w:rPr>
  </w:style>
  <w:style w:type="character" w:styleId="a6">
    <w:name w:val="annotation reference"/>
    <w:uiPriority w:val="99"/>
    <w:rsid w:val="002E340E"/>
    <w:rPr>
      <w:sz w:val="16"/>
    </w:rPr>
  </w:style>
  <w:style w:type="character" w:customStyle="1" w:styleId="HeaderChar">
    <w:name w:val="Header Char"/>
    <w:rsid w:val="002E340E"/>
    <w:rPr>
      <w:rFonts w:cs="Times New Roman"/>
      <w:sz w:val="24"/>
      <w:szCs w:val="24"/>
      <w:lang w:val="en-GB"/>
    </w:rPr>
  </w:style>
  <w:style w:type="character" w:styleId="a7">
    <w:name w:val="page number"/>
    <w:rsid w:val="002E340E"/>
    <w:rPr>
      <w:rFonts w:cs="Times New Roman"/>
    </w:rPr>
  </w:style>
  <w:style w:type="character" w:customStyle="1" w:styleId="BalloonTextChar">
    <w:name w:val="Balloon Text Char"/>
    <w:rsid w:val="002E340E"/>
    <w:rPr>
      <w:rFonts w:ascii="Tahoma" w:hAnsi="Tahoma" w:cs="Tahoma"/>
      <w:sz w:val="16"/>
      <w:szCs w:val="16"/>
      <w:lang w:val="en-GB"/>
    </w:rPr>
  </w:style>
  <w:style w:type="character" w:customStyle="1" w:styleId="CommentTextChar">
    <w:name w:val="Comment Text Char"/>
    <w:rsid w:val="002E340E"/>
    <w:rPr>
      <w:rFonts w:cs="Times New Roman"/>
      <w:lang w:val="en-GB"/>
    </w:rPr>
  </w:style>
  <w:style w:type="character" w:customStyle="1" w:styleId="CommentSubjectChar">
    <w:name w:val="Comment Subject Char"/>
    <w:rsid w:val="002E340E"/>
    <w:rPr>
      <w:rFonts w:cs="Times New Roman"/>
      <w:b/>
      <w:bCs/>
      <w:lang w:val="en-GB"/>
    </w:rPr>
  </w:style>
  <w:style w:type="character" w:customStyle="1" w:styleId="BodyTextChar">
    <w:name w:val="Body Text Char"/>
    <w:rsid w:val="002E340E"/>
    <w:rPr>
      <w:rFonts w:cs="Times New Roman"/>
      <w:sz w:val="24"/>
      <w:szCs w:val="24"/>
      <w:lang w:val="en-GB"/>
    </w:rPr>
  </w:style>
  <w:style w:type="character" w:styleId="a8">
    <w:name w:val="Placeholder Text"/>
    <w:rsid w:val="002E340E"/>
    <w:rPr>
      <w:rFonts w:cs="Times New Roman"/>
      <w:color w:val="808080"/>
    </w:rPr>
  </w:style>
  <w:style w:type="character" w:customStyle="1" w:styleId="a9">
    <w:name w:val="Χαρακτήρες υποσημείωσης"/>
    <w:rsid w:val="002E340E"/>
    <w:rPr>
      <w:rFonts w:cs="Times New Roman"/>
      <w:vertAlign w:val="superscript"/>
    </w:rPr>
  </w:style>
  <w:style w:type="character" w:customStyle="1" w:styleId="FootnoteTextChar">
    <w:name w:val="Footnote Text Char"/>
    <w:rsid w:val="002E340E"/>
    <w:rPr>
      <w:rFonts w:ascii="Calibri" w:hAnsi="Calibri" w:cs="Times New Roman"/>
      <w:lang w:val="x-none"/>
    </w:rPr>
  </w:style>
  <w:style w:type="character" w:customStyle="1" w:styleId="Heading3Char">
    <w:name w:val="Heading 3 Char"/>
    <w:rsid w:val="002E340E"/>
    <w:rPr>
      <w:rFonts w:ascii="Arial" w:hAnsi="Arial" w:cs="Arial"/>
      <w:b/>
      <w:bCs/>
      <w:sz w:val="22"/>
      <w:szCs w:val="26"/>
      <w:lang w:val="en-GB"/>
    </w:rPr>
  </w:style>
  <w:style w:type="character" w:customStyle="1" w:styleId="Heading4Char">
    <w:name w:val="Heading 4 Char"/>
    <w:rsid w:val="002E340E"/>
    <w:rPr>
      <w:rFonts w:ascii="Arial" w:eastAsia="Times New Roman" w:hAnsi="Arial" w:cs="Times New Roman"/>
      <w:b/>
      <w:bCs/>
      <w:sz w:val="22"/>
      <w:szCs w:val="28"/>
      <w:lang w:val="en-GB"/>
    </w:rPr>
  </w:style>
  <w:style w:type="character" w:customStyle="1" w:styleId="DocTitleChar">
    <w:name w:val="Doc Title Char"/>
    <w:basedOn w:val="Heading1Char"/>
    <w:rsid w:val="002E340E"/>
    <w:rPr>
      <w:rFonts w:ascii="Arial" w:hAnsi="Arial" w:cs="Arial"/>
      <w:b/>
      <w:bCs/>
      <w:color w:val="333399"/>
      <w:sz w:val="28"/>
      <w:szCs w:val="32"/>
      <w:lang w:val="en-US"/>
    </w:rPr>
  </w:style>
  <w:style w:type="character" w:customStyle="1" w:styleId="Style1Char">
    <w:name w:val="Style1 Char"/>
    <w:rsid w:val="002E340E"/>
    <w:rPr>
      <w:rFonts w:ascii="Calibri" w:hAnsi="Calibri" w:cs="Calibri"/>
      <w:b/>
      <w:bCs/>
      <w:color w:val="333399"/>
      <w:sz w:val="40"/>
      <w:szCs w:val="40"/>
      <w:lang w:val="en-US"/>
    </w:rPr>
  </w:style>
  <w:style w:type="character" w:customStyle="1" w:styleId="ContentsChar">
    <w:name w:val="Contents Char"/>
    <w:rsid w:val="002E340E"/>
    <w:rPr>
      <w:rFonts w:ascii="Calibri" w:hAnsi="Calibri" w:cs="Calibri"/>
      <w:b/>
      <w:bCs/>
      <w:color w:val="333399"/>
      <w:sz w:val="28"/>
      <w:szCs w:val="32"/>
      <w:lang w:val="en-US"/>
    </w:rPr>
  </w:style>
  <w:style w:type="character" w:customStyle="1" w:styleId="EndnoteTextChar">
    <w:name w:val="Endnote Text Char"/>
    <w:rsid w:val="002E340E"/>
    <w:rPr>
      <w:rFonts w:ascii="Calibri" w:hAnsi="Calibri" w:cs="Calibri"/>
      <w:lang w:val="en-GB"/>
    </w:rPr>
  </w:style>
  <w:style w:type="character" w:customStyle="1" w:styleId="aa">
    <w:name w:val="Χαρακτήρες σημείωσης τέλους"/>
    <w:rsid w:val="002E340E"/>
    <w:rPr>
      <w:vertAlign w:val="superscript"/>
    </w:rPr>
  </w:style>
  <w:style w:type="character" w:customStyle="1" w:styleId="FootnoteReference2">
    <w:name w:val="Footnote Reference2"/>
    <w:rsid w:val="002E340E"/>
    <w:rPr>
      <w:vertAlign w:val="superscript"/>
    </w:rPr>
  </w:style>
  <w:style w:type="character" w:customStyle="1" w:styleId="EndnoteReference1">
    <w:name w:val="Endnote Reference1"/>
    <w:rsid w:val="002E340E"/>
    <w:rPr>
      <w:vertAlign w:val="superscript"/>
    </w:rPr>
  </w:style>
  <w:style w:type="character" w:customStyle="1" w:styleId="ab">
    <w:name w:val="Κουκκίδες"/>
    <w:rsid w:val="002E340E"/>
    <w:rPr>
      <w:rFonts w:ascii="OpenSymbol" w:eastAsia="OpenSymbol" w:hAnsi="OpenSymbol" w:cs="OpenSymbol"/>
    </w:rPr>
  </w:style>
  <w:style w:type="character" w:styleId="ac">
    <w:name w:val="Strong"/>
    <w:qFormat/>
    <w:rsid w:val="002E340E"/>
    <w:rPr>
      <w:b/>
      <w:bCs/>
    </w:rPr>
  </w:style>
  <w:style w:type="character" w:customStyle="1" w:styleId="10">
    <w:name w:val="Προεπιλεγμένη γραμματοσειρά1"/>
    <w:rsid w:val="002E340E"/>
  </w:style>
  <w:style w:type="character" w:customStyle="1" w:styleId="ad">
    <w:name w:val="Σύμβολο υποσημείωσης"/>
    <w:rsid w:val="002E340E"/>
    <w:rPr>
      <w:vertAlign w:val="superscript"/>
    </w:rPr>
  </w:style>
  <w:style w:type="character" w:styleId="ae">
    <w:name w:val="Emphasis"/>
    <w:qFormat/>
    <w:rsid w:val="002E340E"/>
    <w:rPr>
      <w:i/>
      <w:iCs/>
    </w:rPr>
  </w:style>
  <w:style w:type="character" w:customStyle="1" w:styleId="af">
    <w:name w:val="Χαρακτήρες αρίθμησης"/>
    <w:rsid w:val="002E340E"/>
  </w:style>
  <w:style w:type="character" w:customStyle="1" w:styleId="normalwithoutspacingChar">
    <w:name w:val="normal_without_spacing Char"/>
    <w:rsid w:val="002E340E"/>
    <w:rPr>
      <w:rFonts w:ascii="Calibri" w:hAnsi="Calibri" w:cs="Calibri"/>
      <w:sz w:val="22"/>
      <w:szCs w:val="24"/>
    </w:rPr>
  </w:style>
  <w:style w:type="character" w:customStyle="1" w:styleId="FootnoteTextChar1">
    <w:name w:val="Footnote Text Char1"/>
    <w:rsid w:val="002E340E"/>
    <w:rPr>
      <w:rFonts w:ascii="Calibri" w:hAnsi="Calibri" w:cs="Calibri"/>
      <w:lang w:val="en-IE" w:eastAsia="zh-CN"/>
    </w:rPr>
  </w:style>
  <w:style w:type="character" w:customStyle="1" w:styleId="foothangingChar">
    <w:name w:val="foot_hanging Char"/>
    <w:rsid w:val="002E340E"/>
    <w:rPr>
      <w:rFonts w:ascii="Calibri" w:hAnsi="Calibri" w:cs="Calibri"/>
      <w:sz w:val="18"/>
      <w:szCs w:val="18"/>
      <w:lang w:val="en-IE" w:eastAsia="zh-CN"/>
    </w:rPr>
  </w:style>
  <w:style w:type="character" w:customStyle="1" w:styleId="HTMLPreformattedChar">
    <w:name w:val="HTML Preformatted Char"/>
    <w:rsid w:val="002E340E"/>
    <w:rPr>
      <w:rFonts w:ascii="Courier New" w:hAnsi="Courier New" w:cs="Courier New"/>
    </w:rPr>
  </w:style>
  <w:style w:type="character" w:customStyle="1" w:styleId="apple-converted-space">
    <w:name w:val="apple-converted-space"/>
    <w:basedOn w:val="WW-DefaultParagraphFont11111111111111111111"/>
    <w:rsid w:val="002E340E"/>
  </w:style>
  <w:style w:type="character" w:customStyle="1" w:styleId="BodyTextIndent3Char">
    <w:name w:val="Body Text Indent 3 Char"/>
    <w:rsid w:val="002E340E"/>
    <w:rPr>
      <w:rFonts w:ascii="Calibri" w:hAnsi="Calibri" w:cs="Calibri"/>
      <w:sz w:val="16"/>
      <w:szCs w:val="16"/>
      <w:lang w:val="en-GB"/>
    </w:rPr>
  </w:style>
  <w:style w:type="character" w:customStyle="1" w:styleId="WW-FootnoteReference">
    <w:name w:val="WW-Footnote Reference"/>
    <w:rsid w:val="002E340E"/>
    <w:rPr>
      <w:vertAlign w:val="superscript"/>
    </w:rPr>
  </w:style>
  <w:style w:type="character" w:customStyle="1" w:styleId="WW-EndnoteReference">
    <w:name w:val="WW-Endnote Reference"/>
    <w:rsid w:val="002E340E"/>
    <w:rPr>
      <w:vertAlign w:val="superscript"/>
    </w:rPr>
  </w:style>
  <w:style w:type="character" w:customStyle="1" w:styleId="FootnoteReference1">
    <w:name w:val="Footnote Reference1"/>
    <w:rsid w:val="002E340E"/>
    <w:rPr>
      <w:vertAlign w:val="superscript"/>
    </w:rPr>
  </w:style>
  <w:style w:type="character" w:customStyle="1" w:styleId="FootnoteTextChar2">
    <w:name w:val="Footnote Text Char2"/>
    <w:rsid w:val="002E340E"/>
    <w:rPr>
      <w:rFonts w:ascii="Calibri" w:hAnsi="Calibri" w:cs="Calibri"/>
      <w:sz w:val="18"/>
      <w:lang w:val="en-IE" w:eastAsia="zh-CN"/>
    </w:rPr>
  </w:style>
  <w:style w:type="character" w:customStyle="1" w:styleId="foothangingChar1">
    <w:name w:val="foot_hanging Char1"/>
    <w:rsid w:val="002E340E"/>
    <w:rPr>
      <w:rFonts w:ascii="Calibri" w:hAnsi="Calibri" w:cs="Calibri"/>
      <w:sz w:val="18"/>
      <w:szCs w:val="18"/>
      <w:lang w:val="en-IE" w:eastAsia="zh-CN"/>
    </w:rPr>
  </w:style>
  <w:style w:type="character" w:customStyle="1" w:styleId="footersChar">
    <w:name w:val="footers Char"/>
    <w:basedOn w:val="foothangingChar1"/>
    <w:rsid w:val="002E340E"/>
    <w:rPr>
      <w:rFonts w:ascii="Calibri" w:hAnsi="Calibri" w:cs="Calibri"/>
      <w:sz w:val="18"/>
      <w:szCs w:val="18"/>
      <w:lang w:val="en-IE" w:eastAsia="zh-CN"/>
    </w:rPr>
  </w:style>
  <w:style w:type="character" w:customStyle="1" w:styleId="CommentTextChar1">
    <w:name w:val="Comment Text Char1"/>
    <w:rsid w:val="002E340E"/>
    <w:rPr>
      <w:rFonts w:ascii="Calibri" w:hAnsi="Calibri" w:cs="Calibri"/>
      <w:lang w:val="en-GB" w:eastAsia="zh-CN"/>
    </w:rPr>
  </w:style>
  <w:style w:type="character" w:customStyle="1" w:styleId="HTMLPreformattedChar1">
    <w:name w:val="HTML Preformatted Char1"/>
    <w:rsid w:val="002E340E"/>
    <w:rPr>
      <w:rFonts w:ascii="Courier New" w:hAnsi="Courier New" w:cs="Courier New"/>
      <w:lang w:eastAsia="zh-CN"/>
    </w:rPr>
  </w:style>
  <w:style w:type="character" w:customStyle="1" w:styleId="BodyText3Char">
    <w:name w:val="Body Text 3 Char"/>
    <w:rsid w:val="002E340E"/>
    <w:rPr>
      <w:rFonts w:ascii="Calibri" w:hAnsi="Calibri" w:cs="Calibri"/>
      <w:sz w:val="16"/>
      <w:szCs w:val="16"/>
      <w:lang w:val="en-GB" w:eastAsia="zh-CN"/>
    </w:rPr>
  </w:style>
  <w:style w:type="character" w:customStyle="1" w:styleId="WW-FootnoteReference1">
    <w:name w:val="WW-Footnote Reference1"/>
    <w:rsid w:val="002E340E"/>
    <w:rPr>
      <w:vertAlign w:val="superscript"/>
    </w:rPr>
  </w:style>
  <w:style w:type="character" w:customStyle="1" w:styleId="WW-EndnoteReference1">
    <w:name w:val="WW-Endnote Reference1"/>
    <w:rsid w:val="002E340E"/>
    <w:rPr>
      <w:vertAlign w:val="superscript"/>
    </w:rPr>
  </w:style>
  <w:style w:type="character" w:customStyle="1" w:styleId="WW-FootnoteReference2">
    <w:name w:val="WW-Footnote Reference2"/>
    <w:rsid w:val="002E340E"/>
    <w:rPr>
      <w:vertAlign w:val="superscript"/>
    </w:rPr>
  </w:style>
  <w:style w:type="character" w:customStyle="1" w:styleId="WW-EndnoteReference2">
    <w:name w:val="WW-Endnote Reference2"/>
    <w:rsid w:val="002E340E"/>
    <w:rPr>
      <w:vertAlign w:val="superscript"/>
    </w:rPr>
  </w:style>
  <w:style w:type="character" w:customStyle="1" w:styleId="FootnoteTextChar3">
    <w:name w:val="Footnote Text Char3"/>
    <w:rsid w:val="002E340E"/>
    <w:rPr>
      <w:rFonts w:ascii="Calibri" w:hAnsi="Calibri" w:cs="Calibri"/>
      <w:sz w:val="18"/>
      <w:lang w:val="en-IE" w:eastAsia="zh-CN"/>
    </w:rPr>
  </w:style>
  <w:style w:type="character" w:customStyle="1" w:styleId="foothangingChar2">
    <w:name w:val="foot_hanging Char2"/>
    <w:rsid w:val="002E340E"/>
    <w:rPr>
      <w:rFonts w:ascii="Calibri" w:hAnsi="Calibri" w:cs="Calibri"/>
      <w:sz w:val="18"/>
      <w:szCs w:val="18"/>
      <w:lang w:val="en-IE" w:eastAsia="zh-CN"/>
    </w:rPr>
  </w:style>
  <w:style w:type="character" w:customStyle="1" w:styleId="footersChar1">
    <w:name w:val="footers Char1"/>
    <w:basedOn w:val="foothangingChar2"/>
    <w:rsid w:val="002E340E"/>
    <w:rPr>
      <w:rFonts w:ascii="Calibri" w:hAnsi="Calibri" w:cs="Calibri"/>
      <w:sz w:val="18"/>
      <w:szCs w:val="18"/>
      <w:lang w:val="en-IE" w:eastAsia="zh-CN"/>
    </w:rPr>
  </w:style>
  <w:style w:type="character" w:customStyle="1" w:styleId="foootChar">
    <w:name w:val="fooot Char"/>
    <w:basedOn w:val="footersChar1"/>
    <w:rsid w:val="002E340E"/>
    <w:rPr>
      <w:rFonts w:ascii="Calibri" w:hAnsi="Calibri" w:cs="Calibri"/>
      <w:sz w:val="18"/>
      <w:szCs w:val="18"/>
      <w:lang w:val="en-IE" w:eastAsia="zh-CN"/>
    </w:rPr>
  </w:style>
  <w:style w:type="character" w:customStyle="1" w:styleId="11">
    <w:name w:val="Παραπομπή υποσημείωσης1"/>
    <w:rsid w:val="002E340E"/>
    <w:rPr>
      <w:vertAlign w:val="superscript"/>
    </w:rPr>
  </w:style>
  <w:style w:type="character" w:customStyle="1" w:styleId="12">
    <w:name w:val="Παραπομπή σημείωσης τέλους1"/>
    <w:rsid w:val="002E340E"/>
    <w:rPr>
      <w:vertAlign w:val="superscript"/>
    </w:rPr>
  </w:style>
  <w:style w:type="character" w:customStyle="1" w:styleId="Char1">
    <w:name w:val="Κείμενο πλαισίου Char"/>
    <w:rsid w:val="002E340E"/>
    <w:rPr>
      <w:rFonts w:ascii="Tahoma" w:hAnsi="Tahoma" w:cs="Tahoma"/>
      <w:sz w:val="16"/>
      <w:szCs w:val="16"/>
      <w:lang w:val="en-GB"/>
    </w:rPr>
  </w:style>
  <w:style w:type="character" w:customStyle="1" w:styleId="13">
    <w:name w:val="Παραπομπή σχολίου1"/>
    <w:rsid w:val="002E340E"/>
    <w:rPr>
      <w:sz w:val="16"/>
      <w:szCs w:val="16"/>
    </w:rPr>
  </w:style>
  <w:style w:type="character" w:customStyle="1" w:styleId="Char2">
    <w:name w:val="Κείμενο σχολίου Char"/>
    <w:rsid w:val="002E340E"/>
    <w:rPr>
      <w:rFonts w:ascii="Calibri" w:hAnsi="Calibri" w:cs="Calibri"/>
      <w:lang w:val="en-GB"/>
    </w:rPr>
  </w:style>
  <w:style w:type="character" w:customStyle="1" w:styleId="Char3">
    <w:name w:val="Θέμα σχολίου Char"/>
    <w:rsid w:val="002E340E"/>
    <w:rPr>
      <w:rFonts w:ascii="Calibri" w:hAnsi="Calibri" w:cs="Calibri"/>
      <w:b/>
      <w:bCs/>
      <w:lang w:val="en-GB"/>
    </w:rPr>
  </w:style>
  <w:style w:type="character" w:customStyle="1" w:styleId="-HTMLChar">
    <w:name w:val="Προ-διαμορφωμένο HTML Char"/>
    <w:uiPriority w:val="99"/>
    <w:rsid w:val="002E340E"/>
    <w:rPr>
      <w:rFonts w:ascii="Courier New" w:eastAsia="Times New Roman" w:hAnsi="Courier New" w:cs="Courier New"/>
    </w:rPr>
  </w:style>
  <w:style w:type="character" w:customStyle="1" w:styleId="WW-FootnoteReference3">
    <w:name w:val="WW-Footnote Reference3"/>
    <w:rsid w:val="002E340E"/>
    <w:rPr>
      <w:vertAlign w:val="superscript"/>
    </w:rPr>
  </w:style>
  <w:style w:type="character" w:customStyle="1" w:styleId="WW-EndnoteReference3">
    <w:name w:val="WW-Endnote Reference3"/>
    <w:rsid w:val="002E340E"/>
    <w:rPr>
      <w:vertAlign w:val="superscript"/>
    </w:rPr>
  </w:style>
  <w:style w:type="character" w:customStyle="1" w:styleId="WW-FootnoteReference4">
    <w:name w:val="WW-Footnote Reference4"/>
    <w:rsid w:val="002E340E"/>
    <w:rPr>
      <w:vertAlign w:val="superscript"/>
    </w:rPr>
  </w:style>
  <w:style w:type="character" w:customStyle="1" w:styleId="WW-EndnoteReference4">
    <w:name w:val="WW-Endnote Reference4"/>
    <w:rsid w:val="002E340E"/>
    <w:rPr>
      <w:vertAlign w:val="superscript"/>
    </w:rPr>
  </w:style>
  <w:style w:type="character" w:customStyle="1" w:styleId="WW-FootnoteReference5">
    <w:name w:val="WW-Footnote Reference5"/>
    <w:rsid w:val="002E340E"/>
    <w:rPr>
      <w:vertAlign w:val="superscript"/>
    </w:rPr>
  </w:style>
  <w:style w:type="character" w:customStyle="1" w:styleId="WW-EndnoteReference5">
    <w:name w:val="WW-Endnote Reference5"/>
    <w:rsid w:val="002E340E"/>
    <w:rPr>
      <w:vertAlign w:val="superscript"/>
    </w:rPr>
  </w:style>
  <w:style w:type="character" w:customStyle="1" w:styleId="WW-FootnoteReference6">
    <w:name w:val="WW-Footnote Reference6"/>
    <w:rsid w:val="002E340E"/>
    <w:rPr>
      <w:vertAlign w:val="superscript"/>
    </w:rPr>
  </w:style>
  <w:style w:type="character" w:styleId="-0">
    <w:name w:val="FollowedHyperlink"/>
    <w:rsid w:val="002E340E"/>
    <w:rPr>
      <w:color w:val="800000"/>
      <w:u w:val="single"/>
    </w:rPr>
  </w:style>
  <w:style w:type="character" w:customStyle="1" w:styleId="WW-EndnoteReference6">
    <w:name w:val="WW-Endnote Reference6"/>
    <w:rsid w:val="002E340E"/>
    <w:rPr>
      <w:vertAlign w:val="superscript"/>
    </w:rPr>
  </w:style>
  <w:style w:type="character" w:customStyle="1" w:styleId="WW-FootnoteReference7">
    <w:name w:val="WW-Footnote Reference7"/>
    <w:rsid w:val="002E340E"/>
    <w:rPr>
      <w:vertAlign w:val="superscript"/>
    </w:rPr>
  </w:style>
  <w:style w:type="character" w:customStyle="1" w:styleId="WW-EndnoteReference7">
    <w:name w:val="WW-Endnote Reference7"/>
    <w:rsid w:val="002E340E"/>
    <w:rPr>
      <w:vertAlign w:val="superscript"/>
    </w:rPr>
  </w:style>
  <w:style w:type="character" w:customStyle="1" w:styleId="WW-FootnoteReference8">
    <w:name w:val="WW-Footnote Reference8"/>
    <w:rsid w:val="002E340E"/>
    <w:rPr>
      <w:vertAlign w:val="superscript"/>
    </w:rPr>
  </w:style>
  <w:style w:type="character" w:customStyle="1" w:styleId="WW-EndnoteReference8">
    <w:name w:val="WW-Endnote Reference8"/>
    <w:rsid w:val="002E340E"/>
    <w:rPr>
      <w:vertAlign w:val="superscript"/>
    </w:rPr>
  </w:style>
  <w:style w:type="character" w:customStyle="1" w:styleId="WW-FootnoteReference9">
    <w:name w:val="WW-Footnote Reference9"/>
    <w:rsid w:val="002E340E"/>
    <w:rPr>
      <w:vertAlign w:val="superscript"/>
    </w:rPr>
  </w:style>
  <w:style w:type="character" w:customStyle="1" w:styleId="WW-EndnoteReference9">
    <w:name w:val="WW-Endnote Reference9"/>
    <w:rsid w:val="002E340E"/>
    <w:rPr>
      <w:vertAlign w:val="superscript"/>
    </w:rPr>
  </w:style>
  <w:style w:type="character" w:customStyle="1" w:styleId="WW-FootnoteReference10">
    <w:name w:val="WW-Footnote Reference10"/>
    <w:rsid w:val="002E340E"/>
    <w:rPr>
      <w:vertAlign w:val="superscript"/>
    </w:rPr>
  </w:style>
  <w:style w:type="character" w:customStyle="1" w:styleId="WW-EndnoteReference10">
    <w:name w:val="WW-Endnote Reference10"/>
    <w:rsid w:val="002E340E"/>
    <w:rPr>
      <w:vertAlign w:val="superscript"/>
    </w:rPr>
  </w:style>
  <w:style w:type="character" w:customStyle="1" w:styleId="WW-FootnoteReference11">
    <w:name w:val="WW-Footnote Reference11"/>
    <w:rsid w:val="002E340E"/>
    <w:rPr>
      <w:vertAlign w:val="superscript"/>
    </w:rPr>
  </w:style>
  <w:style w:type="character" w:customStyle="1" w:styleId="WW-EndnoteReference11">
    <w:name w:val="WW-Endnote Reference11"/>
    <w:rsid w:val="002E340E"/>
    <w:rPr>
      <w:vertAlign w:val="superscript"/>
    </w:rPr>
  </w:style>
  <w:style w:type="character" w:customStyle="1" w:styleId="WW-FootnoteReference12">
    <w:name w:val="WW-Footnote Reference12"/>
    <w:rsid w:val="002E340E"/>
    <w:rPr>
      <w:vertAlign w:val="superscript"/>
    </w:rPr>
  </w:style>
  <w:style w:type="character" w:customStyle="1" w:styleId="WW-EndnoteReference12">
    <w:name w:val="WW-Endnote Reference12"/>
    <w:rsid w:val="002E340E"/>
    <w:rPr>
      <w:vertAlign w:val="superscript"/>
    </w:rPr>
  </w:style>
  <w:style w:type="character" w:customStyle="1" w:styleId="WW-FootnoteReference13">
    <w:name w:val="WW-Footnote Reference13"/>
    <w:rsid w:val="002E340E"/>
    <w:rPr>
      <w:vertAlign w:val="superscript"/>
    </w:rPr>
  </w:style>
  <w:style w:type="character" w:customStyle="1" w:styleId="WW-EndnoteReference13">
    <w:name w:val="WW-Endnote Reference13"/>
    <w:rsid w:val="002E340E"/>
    <w:rPr>
      <w:vertAlign w:val="superscript"/>
    </w:rPr>
  </w:style>
  <w:style w:type="character" w:styleId="af0">
    <w:name w:val="footnote reference"/>
    <w:uiPriority w:val="99"/>
    <w:rsid w:val="002E340E"/>
    <w:rPr>
      <w:vertAlign w:val="superscript"/>
    </w:rPr>
  </w:style>
  <w:style w:type="character" w:styleId="af1">
    <w:name w:val="endnote reference"/>
    <w:rsid w:val="002E340E"/>
    <w:rPr>
      <w:vertAlign w:val="superscript"/>
    </w:rPr>
  </w:style>
  <w:style w:type="character" w:customStyle="1" w:styleId="22">
    <w:name w:val="Παραπομπή υποσημείωσης2"/>
    <w:rsid w:val="002E340E"/>
    <w:rPr>
      <w:vertAlign w:val="superscript"/>
    </w:rPr>
  </w:style>
  <w:style w:type="character" w:customStyle="1" w:styleId="23">
    <w:name w:val="Παραπομπή σημείωσης τέλους2"/>
    <w:rsid w:val="002E340E"/>
    <w:rPr>
      <w:vertAlign w:val="superscript"/>
    </w:rPr>
  </w:style>
  <w:style w:type="character" w:customStyle="1" w:styleId="WW-FootnoteReference14">
    <w:name w:val="WW-Footnote Reference14"/>
    <w:rsid w:val="002E340E"/>
    <w:rPr>
      <w:vertAlign w:val="superscript"/>
    </w:rPr>
  </w:style>
  <w:style w:type="character" w:customStyle="1" w:styleId="WW-EndnoteReference14">
    <w:name w:val="WW-Endnote Reference14"/>
    <w:rsid w:val="002E340E"/>
    <w:rPr>
      <w:vertAlign w:val="superscript"/>
    </w:rPr>
  </w:style>
  <w:style w:type="character" w:customStyle="1" w:styleId="WW-FootnoteReference15">
    <w:name w:val="WW-Footnote Reference15"/>
    <w:rsid w:val="002E340E"/>
    <w:rPr>
      <w:vertAlign w:val="superscript"/>
    </w:rPr>
  </w:style>
  <w:style w:type="character" w:customStyle="1" w:styleId="WW-EndnoteReference15">
    <w:name w:val="WW-Endnote Reference15"/>
    <w:rsid w:val="002E340E"/>
    <w:rPr>
      <w:vertAlign w:val="superscript"/>
    </w:rPr>
  </w:style>
  <w:style w:type="character" w:customStyle="1" w:styleId="WW-FootnoteReference16">
    <w:name w:val="WW-Footnote Reference16"/>
    <w:rsid w:val="002E340E"/>
    <w:rPr>
      <w:vertAlign w:val="superscript"/>
    </w:rPr>
  </w:style>
  <w:style w:type="character" w:customStyle="1" w:styleId="WW-EndnoteReference16">
    <w:name w:val="WW-Endnote Reference16"/>
    <w:rsid w:val="002E340E"/>
    <w:rPr>
      <w:vertAlign w:val="superscript"/>
    </w:rPr>
  </w:style>
  <w:style w:type="character" w:customStyle="1" w:styleId="WW-FootnoteReference17">
    <w:name w:val="WW-Footnote Reference17"/>
    <w:rsid w:val="002E340E"/>
    <w:rPr>
      <w:vertAlign w:val="superscript"/>
    </w:rPr>
  </w:style>
  <w:style w:type="character" w:customStyle="1" w:styleId="WW-EndnoteReference17">
    <w:name w:val="WW-Endnote Reference17"/>
    <w:rsid w:val="002E340E"/>
    <w:rPr>
      <w:vertAlign w:val="superscript"/>
    </w:rPr>
  </w:style>
  <w:style w:type="character" w:customStyle="1" w:styleId="31">
    <w:name w:val="Παραπομπή υποσημείωσης3"/>
    <w:rsid w:val="002E340E"/>
    <w:rPr>
      <w:vertAlign w:val="superscript"/>
    </w:rPr>
  </w:style>
  <w:style w:type="character" w:customStyle="1" w:styleId="32">
    <w:name w:val="Παραπομπή σημείωσης τέλους3"/>
    <w:rsid w:val="002E340E"/>
    <w:rPr>
      <w:vertAlign w:val="superscript"/>
    </w:rPr>
  </w:style>
  <w:style w:type="character" w:customStyle="1" w:styleId="WW-FootnoteReference18">
    <w:name w:val="WW-Footnote Reference18"/>
    <w:rsid w:val="002E340E"/>
    <w:rPr>
      <w:vertAlign w:val="superscript"/>
    </w:rPr>
  </w:style>
  <w:style w:type="character" w:customStyle="1" w:styleId="WW-EndnoteReference18">
    <w:name w:val="WW-Endnote Reference18"/>
    <w:rsid w:val="002E340E"/>
    <w:rPr>
      <w:vertAlign w:val="superscript"/>
    </w:rPr>
  </w:style>
  <w:style w:type="character" w:customStyle="1" w:styleId="WW-FootnoteReference19">
    <w:name w:val="WW-Footnote Reference19"/>
    <w:rsid w:val="002E340E"/>
    <w:rPr>
      <w:vertAlign w:val="superscript"/>
    </w:rPr>
  </w:style>
  <w:style w:type="character" w:customStyle="1" w:styleId="WW-EndnoteReference19">
    <w:name w:val="WW-Endnote Reference19"/>
    <w:rsid w:val="002E340E"/>
    <w:rPr>
      <w:vertAlign w:val="superscript"/>
    </w:rPr>
  </w:style>
  <w:style w:type="character" w:customStyle="1" w:styleId="WW-FootnoteReference20">
    <w:name w:val="WW-Footnote Reference20"/>
    <w:rsid w:val="002E340E"/>
    <w:rPr>
      <w:vertAlign w:val="superscript"/>
    </w:rPr>
  </w:style>
  <w:style w:type="character" w:customStyle="1" w:styleId="WW-EndnoteReference20">
    <w:name w:val="WW-Endnote Reference20"/>
    <w:rsid w:val="002E340E"/>
    <w:rPr>
      <w:vertAlign w:val="superscript"/>
    </w:rPr>
  </w:style>
  <w:style w:type="character" w:customStyle="1" w:styleId="af2">
    <w:name w:val="Σύνδεση ευρετηρίου"/>
    <w:rsid w:val="002E340E"/>
  </w:style>
  <w:style w:type="paragraph" w:customStyle="1" w:styleId="af3">
    <w:name w:val="Επικεφαλίδα"/>
    <w:basedOn w:val="a"/>
    <w:next w:val="af4"/>
    <w:rsid w:val="002E340E"/>
    <w:pPr>
      <w:keepNext/>
      <w:suppressAutoHyphens/>
      <w:overflowPunct/>
      <w:autoSpaceDE/>
      <w:autoSpaceDN/>
      <w:adjustRightInd/>
      <w:spacing w:before="240" w:after="120"/>
      <w:jc w:val="both"/>
      <w:textAlignment w:val="auto"/>
    </w:pPr>
    <w:rPr>
      <w:rFonts w:ascii="Liberation Sans" w:eastAsia="Microsoft YaHei" w:hAnsi="Liberation Sans" w:cs="Mangal"/>
      <w:sz w:val="28"/>
      <w:szCs w:val="28"/>
      <w:lang w:val="en-GB" w:eastAsia="zh-CN"/>
    </w:rPr>
  </w:style>
  <w:style w:type="paragraph" w:styleId="af4">
    <w:name w:val="Body Text"/>
    <w:basedOn w:val="a"/>
    <w:link w:val="Char4"/>
    <w:rsid w:val="002E340E"/>
    <w:pPr>
      <w:suppressAutoHyphens/>
      <w:overflowPunct/>
      <w:autoSpaceDE/>
      <w:autoSpaceDN/>
      <w:adjustRightInd/>
      <w:spacing w:after="240"/>
      <w:jc w:val="both"/>
      <w:textAlignment w:val="auto"/>
    </w:pPr>
    <w:rPr>
      <w:rFonts w:ascii="Calibri" w:hAnsi="Calibri"/>
      <w:sz w:val="22"/>
      <w:szCs w:val="24"/>
      <w:lang w:val="en-GB" w:eastAsia="zh-CN"/>
    </w:rPr>
  </w:style>
  <w:style w:type="character" w:customStyle="1" w:styleId="Char4">
    <w:name w:val="Σώμα κειμένου Char"/>
    <w:basedOn w:val="a0"/>
    <w:link w:val="af4"/>
    <w:rsid w:val="002E340E"/>
    <w:rPr>
      <w:rFonts w:ascii="Calibri" w:eastAsia="Times New Roman" w:hAnsi="Calibri" w:cs="Times New Roman"/>
      <w:szCs w:val="24"/>
      <w:lang w:val="en-GB" w:eastAsia="zh-CN"/>
    </w:rPr>
  </w:style>
  <w:style w:type="paragraph" w:styleId="af5">
    <w:name w:val="List"/>
    <w:basedOn w:val="af4"/>
    <w:rsid w:val="002E340E"/>
    <w:rPr>
      <w:rFonts w:cs="Mangal"/>
    </w:rPr>
  </w:style>
  <w:style w:type="paragraph" w:styleId="af6">
    <w:name w:val="caption"/>
    <w:basedOn w:val="a"/>
    <w:qFormat/>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af7">
    <w:name w:val="Ευρετήριο"/>
    <w:basedOn w:val="a"/>
    <w:rsid w:val="002E340E"/>
    <w:pPr>
      <w:suppressLineNumbers/>
      <w:suppressAutoHyphens/>
      <w:overflowPunct/>
      <w:autoSpaceDE/>
      <w:autoSpaceDN/>
      <w:adjustRightInd/>
      <w:spacing w:after="120"/>
      <w:jc w:val="both"/>
      <w:textAlignment w:val="auto"/>
    </w:pPr>
    <w:rPr>
      <w:rFonts w:ascii="Calibri" w:hAnsi="Calibri" w:cs="Mangal"/>
      <w:sz w:val="22"/>
      <w:szCs w:val="24"/>
      <w:lang w:val="en-GB" w:eastAsia="zh-CN"/>
    </w:rPr>
  </w:style>
  <w:style w:type="paragraph" w:customStyle="1" w:styleId="WW-Caption">
    <w:name w:val="WW-Caption"/>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
    <w:name w:val="WW-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33">
    <w:name w:val="Λεζάντα3"/>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
    <w:name w:val="WW-Caption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
    <w:name w:val="WW-Caption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
    <w:name w:val="WW-Caption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
    <w:name w:val="WW-Caption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24">
    <w:name w:val="Λεζάντα2"/>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Caption1">
    <w:name w:val="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
    <w:name w:val="WW-Caption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
    <w:name w:val="WW-Caption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
    <w:name w:val="WW-Caption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
    <w:name w:val="WW-Caption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
    <w:name w:val="WW-Caption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
    <w:name w:val="WW-Caption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
    <w:name w:val="WW-Caption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
    <w:name w:val="WW-Caption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
    <w:name w:val="WW-Caption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
    <w:name w:val="WW-Caption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
    <w:name w:val="WW-Caption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14">
    <w:name w:val="Λεζάντα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
    <w:name w:val="WW-Caption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
    <w:name w:val="WW-Caption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
    <w:name w:val="WW-Caption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1">
    <w:name w:val="WW-Caption1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Bullet">
    <w:name w:val="Bullet"/>
    <w:basedOn w:val="a"/>
    <w:rsid w:val="002E340E"/>
    <w:pPr>
      <w:numPr>
        <w:numId w:val="3"/>
      </w:num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styleId="af8">
    <w:name w:val="Date"/>
    <w:basedOn w:val="a"/>
    <w:next w:val="a"/>
    <w:link w:val="Char5"/>
    <w:rsid w:val="002E340E"/>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character" w:customStyle="1" w:styleId="Char5">
    <w:name w:val="Ημερομηνία Char"/>
    <w:basedOn w:val="a0"/>
    <w:link w:val="af8"/>
    <w:rsid w:val="002E340E"/>
    <w:rPr>
      <w:rFonts w:ascii="Calibri" w:eastAsia="MS Mincho" w:hAnsi="Calibri" w:cs="Calibri"/>
      <w:szCs w:val="24"/>
      <w:lang w:eastAsia="ja-JP"/>
    </w:rPr>
  </w:style>
  <w:style w:type="paragraph" w:customStyle="1" w:styleId="DocTitle">
    <w:name w:val="Doc Title"/>
    <w:basedOn w:val="1"/>
    <w:rsid w:val="002E340E"/>
  </w:style>
  <w:style w:type="paragraph" w:customStyle="1" w:styleId="inserttext">
    <w:name w:val="insert text"/>
    <w:basedOn w:val="a"/>
    <w:rsid w:val="002E340E"/>
    <w:pPr>
      <w:suppressAutoHyphens/>
      <w:overflowPunct/>
      <w:autoSpaceDE/>
      <w:autoSpaceDN/>
      <w:adjustRightInd/>
      <w:spacing w:after="100"/>
      <w:ind w:left="794"/>
      <w:jc w:val="both"/>
      <w:textAlignment w:val="auto"/>
    </w:pPr>
    <w:rPr>
      <w:rFonts w:ascii="Calibri" w:eastAsia="MS Mincho" w:hAnsi="Calibri" w:cs="Calibri"/>
      <w:sz w:val="22"/>
      <w:szCs w:val="24"/>
      <w:lang w:val="en-US" w:eastAsia="ja-JP"/>
    </w:rPr>
  </w:style>
  <w:style w:type="paragraph" w:styleId="af9">
    <w:name w:val="Balloon Text"/>
    <w:basedOn w:val="a"/>
    <w:link w:val="Char10"/>
    <w:rsid w:val="002E340E"/>
    <w:pPr>
      <w:suppressAutoHyphens/>
      <w:overflowPunct/>
      <w:autoSpaceDE/>
      <w:autoSpaceDN/>
      <w:adjustRightInd/>
      <w:spacing w:after="120"/>
      <w:jc w:val="both"/>
      <w:textAlignment w:val="auto"/>
    </w:pPr>
    <w:rPr>
      <w:rFonts w:ascii="Tahoma" w:hAnsi="Tahoma" w:cs="Tahoma"/>
      <w:sz w:val="16"/>
      <w:szCs w:val="16"/>
      <w:lang w:val="en-GB" w:eastAsia="zh-CN"/>
    </w:rPr>
  </w:style>
  <w:style w:type="character" w:customStyle="1" w:styleId="Char10">
    <w:name w:val="Κείμενο πλαισίου Char1"/>
    <w:basedOn w:val="a0"/>
    <w:link w:val="af9"/>
    <w:rsid w:val="002E340E"/>
    <w:rPr>
      <w:rFonts w:ascii="Tahoma" w:eastAsia="Times New Roman" w:hAnsi="Tahoma" w:cs="Tahoma"/>
      <w:sz w:val="16"/>
      <w:szCs w:val="16"/>
      <w:lang w:val="en-GB" w:eastAsia="zh-CN"/>
    </w:rPr>
  </w:style>
  <w:style w:type="paragraph" w:styleId="afa">
    <w:name w:val="annotation text"/>
    <w:basedOn w:val="a"/>
    <w:link w:val="Char11"/>
    <w:uiPriority w:val="99"/>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character" w:customStyle="1" w:styleId="Char11">
    <w:name w:val="Κείμενο σχολίου Char1"/>
    <w:basedOn w:val="a0"/>
    <w:link w:val="afa"/>
    <w:uiPriority w:val="99"/>
    <w:rsid w:val="002E340E"/>
    <w:rPr>
      <w:rFonts w:ascii="Calibri" w:eastAsia="Times New Roman" w:hAnsi="Calibri" w:cs="Calibri"/>
      <w:sz w:val="20"/>
      <w:szCs w:val="20"/>
      <w:lang w:val="en-GB" w:eastAsia="zh-CN"/>
    </w:rPr>
  </w:style>
  <w:style w:type="paragraph" w:styleId="afb">
    <w:name w:val="annotation subject"/>
    <w:basedOn w:val="afa"/>
    <w:next w:val="afa"/>
    <w:link w:val="Char12"/>
    <w:rsid w:val="002E340E"/>
    <w:rPr>
      <w:b/>
      <w:bCs/>
    </w:rPr>
  </w:style>
  <w:style w:type="character" w:customStyle="1" w:styleId="Char12">
    <w:name w:val="Θέμα σχολίου Char1"/>
    <w:basedOn w:val="Char11"/>
    <w:link w:val="afb"/>
    <w:rsid w:val="002E340E"/>
    <w:rPr>
      <w:rFonts w:ascii="Calibri" w:eastAsia="Times New Roman" w:hAnsi="Calibri" w:cs="Calibri"/>
      <w:b/>
      <w:bCs/>
      <w:sz w:val="20"/>
      <w:szCs w:val="20"/>
      <w:lang w:val="en-GB" w:eastAsia="zh-CN"/>
    </w:rPr>
  </w:style>
  <w:style w:type="paragraph" w:styleId="afc">
    <w:name w:val="Revision"/>
    <w:rsid w:val="002E340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340E"/>
    <w:pPr>
      <w:suppressAutoHyphens/>
      <w:overflowPunct/>
      <w:autoSpaceDE/>
      <w:autoSpaceDN/>
      <w:adjustRightInd/>
      <w:spacing w:before="280" w:after="200"/>
      <w:jc w:val="both"/>
      <w:textAlignment w:val="auto"/>
    </w:pPr>
    <w:rPr>
      <w:rFonts w:ascii="Arial Unicode MS" w:eastAsia="Arial Unicode MS" w:hAnsi="Arial Unicode MS" w:cs="Arial Unicode MS"/>
      <w:sz w:val="22"/>
      <w:szCs w:val="24"/>
      <w:lang w:val="en-GB" w:eastAsia="zh-CN"/>
    </w:rPr>
  </w:style>
  <w:style w:type="paragraph" w:styleId="afd">
    <w:name w:val="footnote text"/>
    <w:basedOn w:val="a"/>
    <w:link w:val="Char6"/>
    <w:rsid w:val="002E340E"/>
    <w:pPr>
      <w:suppressAutoHyphens/>
      <w:overflowPunct/>
      <w:autoSpaceDE/>
      <w:autoSpaceDN/>
      <w:adjustRightInd/>
      <w:ind w:left="425" w:hanging="425"/>
      <w:jc w:val="both"/>
      <w:textAlignment w:val="auto"/>
    </w:pPr>
    <w:rPr>
      <w:rFonts w:ascii="Calibri" w:hAnsi="Calibri"/>
      <w:sz w:val="18"/>
      <w:lang w:val="en-IE" w:eastAsia="zh-CN"/>
    </w:rPr>
  </w:style>
  <w:style w:type="character" w:customStyle="1" w:styleId="Char6">
    <w:name w:val="Κείμενο υποσημείωσης Char"/>
    <w:basedOn w:val="a0"/>
    <w:link w:val="afd"/>
    <w:rsid w:val="002E340E"/>
    <w:rPr>
      <w:rFonts w:ascii="Calibri" w:eastAsia="Times New Roman" w:hAnsi="Calibri" w:cs="Times New Roman"/>
      <w:sz w:val="18"/>
      <w:szCs w:val="20"/>
      <w:lang w:val="en-IE" w:eastAsia="zh-CN"/>
    </w:rPr>
  </w:style>
  <w:style w:type="paragraph" w:styleId="15">
    <w:name w:val="toc 1"/>
    <w:basedOn w:val="a"/>
    <w:next w:val="a"/>
    <w:uiPriority w:val="39"/>
    <w:rsid w:val="002E340E"/>
    <w:pPr>
      <w:suppressAutoHyphens/>
      <w:overflowPunct/>
      <w:autoSpaceDE/>
      <w:autoSpaceDN/>
      <w:adjustRightInd/>
      <w:spacing w:before="120" w:after="120"/>
      <w:textAlignment w:val="auto"/>
    </w:pPr>
    <w:rPr>
      <w:rFonts w:ascii="Calibri" w:hAnsi="Calibri" w:cs="Calibri"/>
      <w:b/>
      <w:bCs/>
      <w:caps/>
      <w:sz w:val="20"/>
      <w:lang w:val="en-GB" w:eastAsia="zh-CN"/>
    </w:rPr>
  </w:style>
  <w:style w:type="paragraph" w:styleId="25">
    <w:name w:val="toc 2"/>
    <w:basedOn w:val="a"/>
    <w:next w:val="a"/>
    <w:uiPriority w:val="39"/>
    <w:rsid w:val="002E340E"/>
    <w:pPr>
      <w:suppressAutoHyphens/>
      <w:overflowPunct/>
      <w:autoSpaceDE/>
      <w:autoSpaceDN/>
      <w:adjustRightInd/>
      <w:ind w:left="220"/>
      <w:textAlignment w:val="auto"/>
    </w:pPr>
    <w:rPr>
      <w:rFonts w:ascii="Calibri" w:hAnsi="Calibri" w:cs="Calibri"/>
      <w:smallCaps/>
      <w:sz w:val="20"/>
      <w:lang w:val="en-GB" w:eastAsia="zh-CN"/>
    </w:rPr>
  </w:style>
  <w:style w:type="paragraph" w:styleId="34">
    <w:name w:val="toc 3"/>
    <w:basedOn w:val="a"/>
    <w:next w:val="a"/>
    <w:uiPriority w:val="39"/>
    <w:rsid w:val="002E340E"/>
    <w:pPr>
      <w:suppressAutoHyphens/>
      <w:overflowPunct/>
      <w:autoSpaceDE/>
      <w:autoSpaceDN/>
      <w:adjustRightInd/>
      <w:ind w:left="440"/>
      <w:textAlignment w:val="auto"/>
    </w:pPr>
    <w:rPr>
      <w:rFonts w:ascii="Calibri" w:hAnsi="Calibri" w:cs="Calibri"/>
      <w:i/>
      <w:iCs/>
      <w:sz w:val="20"/>
      <w:lang w:val="en-GB" w:eastAsia="zh-CN"/>
    </w:rPr>
  </w:style>
  <w:style w:type="paragraph" w:styleId="41">
    <w:name w:val="toc 4"/>
    <w:basedOn w:val="a"/>
    <w:next w:val="a"/>
    <w:uiPriority w:val="39"/>
    <w:rsid w:val="002E340E"/>
    <w:pPr>
      <w:suppressAutoHyphens/>
      <w:overflowPunct/>
      <w:autoSpaceDE/>
      <w:autoSpaceDN/>
      <w:adjustRightInd/>
      <w:ind w:left="660"/>
      <w:textAlignment w:val="auto"/>
    </w:pPr>
    <w:rPr>
      <w:rFonts w:ascii="Calibri" w:hAnsi="Calibri" w:cs="Calibri"/>
      <w:sz w:val="18"/>
      <w:szCs w:val="18"/>
      <w:lang w:val="en-GB" w:eastAsia="zh-CN"/>
    </w:rPr>
  </w:style>
  <w:style w:type="paragraph" w:styleId="50">
    <w:name w:val="toc 5"/>
    <w:basedOn w:val="a"/>
    <w:next w:val="a"/>
    <w:rsid w:val="002E340E"/>
    <w:pPr>
      <w:suppressAutoHyphens/>
      <w:overflowPunct/>
      <w:autoSpaceDE/>
      <w:autoSpaceDN/>
      <w:adjustRightInd/>
      <w:ind w:left="880"/>
      <w:textAlignment w:val="auto"/>
    </w:pPr>
    <w:rPr>
      <w:rFonts w:ascii="Calibri" w:hAnsi="Calibri" w:cs="Calibri"/>
      <w:sz w:val="18"/>
      <w:szCs w:val="18"/>
      <w:lang w:val="en-GB" w:eastAsia="zh-CN"/>
    </w:rPr>
  </w:style>
  <w:style w:type="paragraph" w:styleId="60">
    <w:name w:val="toc 6"/>
    <w:basedOn w:val="a"/>
    <w:next w:val="a"/>
    <w:rsid w:val="002E340E"/>
    <w:pPr>
      <w:suppressAutoHyphens/>
      <w:overflowPunct/>
      <w:autoSpaceDE/>
      <w:autoSpaceDN/>
      <w:adjustRightInd/>
      <w:ind w:left="1100"/>
      <w:textAlignment w:val="auto"/>
    </w:pPr>
    <w:rPr>
      <w:rFonts w:ascii="Calibri" w:hAnsi="Calibri" w:cs="Calibri"/>
      <w:sz w:val="18"/>
      <w:szCs w:val="18"/>
      <w:lang w:val="en-GB" w:eastAsia="zh-CN"/>
    </w:rPr>
  </w:style>
  <w:style w:type="paragraph" w:styleId="70">
    <w:name w:val="toc 7"/>
    <w:basedOn w:val="a"/>
    <w:next w:val="a"/>
    <w:rsid w:val="002E340E"/>
    <w:pPr>
      <w:suppressAutoHyphens/>
      <w:overflowPunct/>
      <w:autoSpaceDE/>
      <w:autoSpaceDN/>
      <w:adjustRightInd/>
      <w:ind w:left="1320"/>
      <w:textAlignment w:val="auto"/>
    </w:pPr>
    <w:rPr>
      <w:rFonts w:ascii="Calibri" w:hAnsi="Calibri" w:cs="Calibri"/>
      <w:sz w:val="18"/>
      <w:szCs w:val="18"/>
      <w:lang w:val="en-GB" w:eastAsia="zh-CN"/>
    </w:rPr>
  </w:style>
  <w:style w:type="paragraph" w:styleId="8">
    <w:name w:val="toc 8"/>
    <w:basedOn w:val="a"/>
    <w:next w:val="a"/>
    <w:rsid w:val="002E340E"/>
    <w:pPr>
      <w:suppressAutoHyphens/>
      <w:overflowPunct/>
      <w:autoSpaceDE/>
      <w:autoSpaceDN/>
      <w:adjustRightInd/>
      <w:ind w:left="1540"/>
      <w:textAlignment w:val="auto"/>
    </w:pPr>
    <w:rPr>
      <w:rFonts w:ascii="Calibri" w:hAnsi="Calibri" w:cs="Calibri"/>
      <w:sz w:val="18"/>
      <w:szCs w:val="18"/>
      <w:lang w:val="en-GB" w:eastAsia="zh-CN"/>
    </w:rPr>
  </w:style>
  <w:style w:type="paragraph" w:styleId="9">
    <w:name w:val="toc 9"/>
    <w:basedOn w:val="a"/>
    <w:next w:val="a"/>
    <w:rsid w:val="002E340E"/>
    <w:pPr>
      <w:suppressAutoHyphens/>
      <w:overflowPunct/>
      <w:autoSpaceDE/>
      <w:autoSpaceDN/>
      <w:adjustRightInd/>
      <w:ind w:left="1760"/>
      <w:textAlignment w:val="auto"/>
    </w:pPr>
    <w:rPr>
      <w:rFonts w:ascii="Calibri" w:hAnsi="Calibri" w:cs="Calibri"/>
      <w:sz w:val="18"/>
      <w:szCs w:val="18"/>
      <w:lang w:val="en-GB" w:eastAsia="zh-CN"/>
    </w:rPr>
  </w:style>
  <w:style w:type="paragraph" w:customStyle="1" w:styleId="Style1">
    <w:name w:val="Style1"/>
    <w:basedOn w:val="DocTitle"/>
    <w:rsid w:val="002E340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340E"/>
    <w:rPr>
      <w:rFonts w:ascii="Calibri" w:hAnsi="Calibri" w:cs="Calibri"/>
      <w:lang w:val="el-GR"/>
    </w:rPr>
  </w:style>
  <w:style w:type="paragraph" w:styleId="afe">
    <w:name w:val="endnote text"/>
    <w:basedOn w:val="a"/>
    <w:link w:val="Char7"/>
    <w:rsid w:val="002E340E"/>
    <w:pPr>
      <w:suppressAutoHyphens/>
      <w:overflowPunct/>
      <w:autoSpaceDE/>
      <w:autoSpaceDN/>
      <w:adjustRightInd/>
      <w:spacing w:after="120"/>
      <w:jc w:val="both"/>
      <w:textAlignment w:val="auto"/>
    </w:pPr>
    <w:rPr>
      <w:rFonts w:ascii="Calibri" w:hAnsi="Calibri"/>
      <w:sz w:val="20"/>
      <w:lang w:val="en-GB" w:eastAsia="zh-CN"/>
    </w:rPr>
  </w:style>
  <w:style w:type="character" w:customStyle="1" w:styleId="Char7">
    <w:name w:val="Κείμενο σημείωσης τέλους Char"/>
    <w:basedOn w:val="a0"/>
    <w:link w:val="afe"/>
    <w:rsid w:val="002E340E"/>
    <w:rPr>
      <w:rFonts w:ascii="Calibri" w:eastAsia="Times New Roman" w:hAnsi="Calibri" w:cs="Times New Roman"/>
      <w:sz w:val="20"/>
      <w:szCs w:val="20"/>
      <w:lang w:val="en-GB" w:eastAsia="zh-CN"/>
    </w:rPr>
  </w:style>
  <w:style w:type="paragraph" w:customStyle="1" w:styleId="Default">
    <w:name w:val="Default"/>
    <w:rsid w:val="002E340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340E"/>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styleId="aff0">
    <w:name w:val="Body Text Indent"/>
    <w:basedOn w:val="a"/>
    <w:link w:val="Char8"/>
    <w:rsid w:val="002E340E"/>
    <w:pPr>
      <w:suppressAutoHyphens/>
      <w:overflowPunct/>
      <w:autoSpaceDE/>
      <w:autoSpaceDN/>
      <w:adjustRightInd/>
      <w:spacing w:after="120"/>
      <w:ind w:firstLine="1134"/>
      <w:jc w:val="both"/>
      <w:textAlignment w:val="auto"/>
    </w:pPr>
    <w:rPr>
      <w:rFonts w:ascii="Arial" w:hAnsi="Arial" w:cs="Arial"/>
      <w:sz w:val="22"/>
      <w:szCs w:val="24"/>
      <w:lang w:val="en-GB" w:eastAsia="zh-CN"/>
    </w:rPr>
  </w:style>
  <w:style w:type="character" w:customStyle="1" w:styleId="Char8">
    <w:name w:val="Σώμα κείμενου με εσοχή Char"/>
    <w:basedOn w:val="a0"/>
    <w:link w:val="aff0"/>
    <w:rsid w:val="002E340E"/>
    <w:rPr>
      <w:rFonts w:ascii="Arial" w:eastAsia="Times New Roman" w:hAnsi="Arial" w:cs="Arial"/>
      <w:szCs w:val="24"/>
      <w:lang w:val="en-GB" w:eastAsia="zh-CN"/>
    </w:rPr>
  </w:style>
  <w:style w:type="paragraph" w:customStyle="1" w:styleId="normalwithoutspacing">
    <w:name w:val="normal_without_spacing"/>
    <w:basedOn w:val="a"/>
    <w:rsid w:val="002E340E"/>
    <w:pPr>
      <w:suppressAutoHyphens/>
      <w:overflowPunct/>
      <w:autoSpaceDE/>
      <w:autoSpaceDN/>
      <w:adjustRightInd/>
      <w:spacing w:after="60"/>
      <w:jc w:val="both"/>
      <w:textAlignment w:val="auto"/>
    </w:pPr>
    <w:rPr>
      <w:rFonts w:ascii="Calibri" w:hAnsi="Calibri" w:cs="Calibri"/>
      <w:sz w:val="22"/>
      <w:szCs w:val="24"/>
      <w:lang w:eastAsia="zh-CN"/>
    </w:rPr>
  </w:style>
  <w:style w:type="paragraph" w:customStyle="1" w:styleId="foothanging">
    <w:name w:val="foot_hanging"/>
    <w:basedOn w:val="afd"/>
    <w:rsid w:val="002E340E"/>
    <w:pPr>
      <w:ind w:left="426" w:hanging="426"/>
    </w:pPr>
    <w:rPr>
      <w:szCs w:val="18"/>
    </w:rPr>
  </w:style>
  <w:style w:type="paragraph" w:styleId="-HTML">
    <w:name w:val="HTML Preformatted"/>
    <w:basedOn w:val="a"/>
    <w:link w:val="-HTMLChar1"/>
    <w:uiPriority w:val="99"/>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zh-CN"/>
    </w:rPr>
  </w:style>
  <w:style w:type="character" w:customStyle="1" w:styleId="-HTMLChar1">
    <w:name w:val="Προ-διαμορφωμένο HTML Char1"/>
    <w:basedOn w:val="a0"/>
    <w:link w:val="-HTML"/>
    <w:uiPriority w:val="99"/>
    <w:rsid w:val="002E340E"/>
    <w:rPr>
      <w:rFonts w:ascii="Courier New" w:eastAsia="Times New Roman" w:hAnsi="Courier New" w:cs="Courier New"/>
      <w:sz w:val="20"/>
      <w:szCs w:val="20"/>
      <w:lang w:val="el-GR" w:eastAsia="zh-CN"/>
    </w:rPr>
  </w:style>
  <w:style w:type="paragraph" w:customStyle="1" w:styleId="LO-normal">
    <w:name w:val="LO-normal"/>
    <w:rsid w:val="002E340E"/>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340E"/>
    <w:pPr>
      <w:overflowPunct/>
      <w:autoSpaceDE/>
      <w:autoSpaceDN/>
      <w:adjustRightInd/>
      <w:spacing w:after="120" w:line="312" w:lineRule="auto"/>
      <w:ind w:left="283"/>
      <w:jc w:val="both"/>
      <w:textAlignment w:val="auto"/>
    </w:pPr>
    <w:rPr>
      <w:rFonts w:ascii="Calibri" w:hAnsi="Calibri"/>
      <w:sz w:val="16"/>
      <w:szCs w:val="16"/>
      <w:lang w:val="en-GB" w:eastAsia="zh-CN"/>
    </w:rPr>
  </w:style>
  <w:style w:type="character" w:customStyle="1" w:styleId="3Char0">
    <w:name w:val="Σώμα κείμενου με εσοχή 3 Char"/>
    <w:basedOn w:val="a0"/>
    <w:link w:val="35"/>
    <w:rsid w:val="002E340E"/>
    <w:rPr>
      <w:rFonts w:ascii="Calibri" w:eastAsia="Times New Roman" w:hAnsi="Calibri" w:cs="Times New Roman"/>
      <w:sz w:val="16"/>
      <w:szCs w:val="16"/>
      <w:lang w:val="en-GB" w:eastAsia="zh-CN"/>
    </w:rPr>
  </w:style>
  <w:style w:type="paragraph" w:styleId="aff1">
    <w:name w:val="No Spacing"/>
    <w:qFormat/>
    <w:rsid w:val="002E340E"/>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340E"/>
    <w:pPr>
      <w:suppressLineNumber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f3">
    <w:name w:val="Επικεφαλίδα πίνακα"/>
    <w:basedOn w:val="aff2"/>
    <w:rsid w:val="002E340E"/>
    <w:pPr>
      <w:jc w:val="center"/>
    </w:pPr>
    <w:rPr>
      <w:b/>
      <w:bCs/>
    </w:rPr>
  </w:style>
  <w:style w:type="paragraph" w:customStyle="1" w:styleId="footers">
    <w:name w:val="footers"/>
    <w:basedOn w:val="foothanging"/>
    <w:rsid w:val="002E340E"/>
  </w:style>
  <w:style w:type="paragraph" w:customStyle="1" w:styleId="Standard">
    <w:name w:val="Standard"/>
    <w:rsid w:val="002E340E"/>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340E"/>
    <w:pPr>
      <w:spacing w:after="120"/>
    </w:pPr>
  </w:style>
  <w:style w:type="paragraph" w:customStyle="1" w:styleId="Footnote">
    <w:name w:val="Footnote"/>
    <w:basedOn w:val="Standard"/>
    <w:rsid w:val="002E340E"/>
    <w:pPr>
      <w:suppressLineNumbers/>
      <w:ind w:left="283" w:hanging="283"/>
    </w:pPr>
    <w:rPr>
      <w:sz w:val="20"/>
      <w:szCs w:val="20"/>
    </w:rPr>
  </w:style>
  <w:style w:type="paragraph" w:styleId="36">
    <w:name w:val="Body Text 3"/>
    <w:basedOn w:val="a"/>
    <w:link w:val="3Char1"/>
    <w:rsid w:val="002E340E"/>
    <w:pPr>
      <w:suppressAutoHyphens/>
      <w:overflowPunct/>
      <w:autoSpaceDE/>
      <w:autoSpaceDN/>
      <w:adjustRightInd/>
      <w:spacing w:after="120"/>
      <w:jc w:val="both"/>
      <w:textAlignment w:val="auto"/>
    </w:pPr>
    <w:rPr>
      <w:rFonts w:ascii="Calibri" w:hAnsi="Calibri" w:cs="Calibri"/>
      <w:sz w:val="16"/>
      <w:szCs w:val="16"/>
      <w:lang w:val="en-GB" w:eastAsia="zh-CN"/>
    </w:rPr>
  </w:style>
  <w:style w:type="character" w:customStyle="1" w:styleId="3Char1">
    <w:name w:val="Σώμα κείμενου 3 Char"/>
    <w:basedOn w:val="a0"/>
    <w:link w:val="36"/>
    <w:rsid w:val="002E340E"/>
    <w:rPr>
      <w:rFonts w:ascii="Calibri" w:eastAsia="Times New Roman" w:hAnsi="Calibri" w:cs="Calibri"/>
      <w:sz w:val="16"/>
      <w:szCs w:val="16"/>
      <w:lang w:val="en-GB" w:eastAsia="zh-CN"/>
    </w:rPr>
  </w:style>
  <w:style w:type="paragraph" w:customStyle="1" w:styleId="fooot">
    <w:name w:val="fooot"/>
    <w:basedOn w:val="footers"/>
    <w:rsid w:val="002E340E"/>
  </w:style>
  <w:style w:type="paragraph" w:customStyle="1" w:styleId="16">
    <w:name w:val="Κείμενο πλαισίου1"/>
    <w:basedOn w:val="a"/>
    <w:rsid w:val="002E340E"/>
    <w:pPr>
      <w:suppressAutoHyphens/>
      <w:overflowPunct/>
      <w:autoSpaceDE/>
      <w:autoSpaceDN/>
      <w:adjustRightInd/>
      <w:jc w:val="both"/>
      <w:textAlignment w:val="auto"/>
    </w:pPr>
    <w:rPr>
      <w:rFonts w:ascii="Tahoma" w:hAnsi="Tahoma" w:cs="Tahoma"/>
      <w:sz w:val="16"/>
      <w:szCs w:val="16"/>
      <w:lang w:val="en-GB" w:eastAsia="zh-CN"/>
    </w:rPr>
  </w:style>
  <w:style w:type="paragraph" w:customStyle="1" w:styleId="17">
    <w:name w:val="Κείμενο σχολίου1"/>
    <w:basedOn w:val="a"/>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paragraph" w:customStyle="1" w:styleId="18">
    <w:name w:val="Θέμα σχολίου1"/>
    <w:basedOn w:val="17"/>
    <w:next w:val="17"/>
    <w:rsid w:val="002E340E"/>
    <w:rPr>
      <w:b/>
      <w:bCs/>
    </w:rPr>
  </w:style>
  <w:style w:type="paragraph" w:customStyle="1" w:styleId="-HTML1">
    <w:name w:val="Προ-διαμορφωμένο HTML1"/>
    <w:basedOn w:val="a"/>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zh-CN"/>
    </w:rPr>
  </w:style>
  <w:style w:type="paragraph" w:customStyle="1" w:styleId="19">
    <w:name w:val="Αναθεώρηση1"/>
    <w:rsid w:val="002E340E"/>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340E"/>
    <w:pPr>
      <w:numPr>
        <w:numId w:val="2"/>
      </w:numPr>
      <w:overflowPunct/>
      <w:autoSpaceDE/>
      <w:autoSpaceDN/>
      <w:adjustRightInd/>
      <w:spacing w:line="360" w:lineRule="auto"/>
      <w:jc w:val="both"/>
      <w:textAlignment w:val="auto"/>
    </w:pPr>
    <w:rPr>
      <w:rFonts w:ascii="Trebuchet MS" w:hAnsi="Trebuchet MS"/>
      <w:sz w:val="22"/>
      <w:lang w:val="en-US" w:eastAsia="zh-CN"/>
    </w:rPr>
  </w:style>
  <w:style w:type="paragraph" w:customStyle="1" w:styleId="100">
    <w:name w:val="Περιεχόμενα 10"/>
    <w:basedOn w:val="af7"/>
    <w:rsid w:val="002E340E"/>
    <w:pPr>
      <w:tabs>
        <w:tab w:val="right" w:leader="dot" w:pos="7091"/>
      </w:tabs>
      <w:ind w:left="2547"/>
    </w:pPr>
  </w:style>
  <w:style w:type="paragraph" w:customStyle="1" w:styleId="aff4">
    <w:name w:val="Οριζόντια γραμμή"/>
    <w:basedOn w:val="a"/>
    <w:next w:val="af4"/>
    <w:rsid w:val="002E340E"/>
    <w:pPr>
      <w:suppressLineNumbers/>
      <w:pBdr>
        <w:top w:val="none" w:sz="0" w:space="0" w:color="000000"/>
        <w:left w:val="none" w:sz="0" w:space="0" w:color="000000"/>
        <w:bottom w:val="none" w:sz="0" w:space="0" w:color="000000"/>
        <w:right w:val="none" w:sz="0" w:space="0" w:color="000000"/>
      </w:pBdr>
      <w:suppressAutoHyphens/>
      <w:overflowPunct/>
      <w:autoSpaceDE/>
      <w:autoSpaceDN/>
      <w:adjustRightInd/>
      <w:spacing w:after="283"/>
      <w:jc w:val="both"/>
      <w:textAlignment w:val="auto"/>
    </w:pPr>
    <w:rPr>
      <w:rFonts w:ascii="Calibri" w:hAnsi="Calibri" w:cs="Calibri"/>
      <w:sz w:val="12"/>
      <w:szCs w:val="12"/>
      <w:lang w:val="en-GB" w:eastAsia="zh-CN"/>
    </w:rPr>
  </w:style>
  <w:style w:type="paragraph" w:customStyle="1" w:styleId="ChapterTitle">
    <w:name w:val="ChapterTitle"/>
    <w:basedOn w:val="a"/>
    <w:next w:val="a"/>
    <w:rsid w:val="002E340E"/>
    <w:pPr>
      <w:keepNext/>
      <w:suppressAutoHyphens/>
      <w:overflowPunct/>
      <w:autoSpaceDE/>
      <w:autoSpaceDN/>
      <w:adjustRightInd/>
      <w:spacing w:before="120" w:after="360" w:line="276" w:lineRule="auto"/>
      <w:jc w:val="center"/>
      <w:textAlignment w:val="auto"/>
    </w:pPr>
    <w:rPr>
      <w:rFonts w:ascii="Calibri" w:hAnsi="Calibri" w:cs="Calibri"/>
      <w:b/>
      <w:kern w:val="2"/>
      <w:sz w:val="22"/>
      <w:szCs w:val="22"/>
      <w:lang w:eastAsia="zh-CN"/>
    </w:rPr>
  </w:style>
  <w:style w:type="paragraph" w:customStyle="1" w:styleId="SectionTitle">
    <w:name w:val="SectionTitle"/>
    <w:basedOn w:val="a"/>
    <w:next w:val="1"/>
    <w:rsid w:val="002E340E"/>
    <w:pPr>
      <w:keepNext/>
      <w:suppressAutoHyphens/>
      <w:overflowPunct/>
      <w:autoSpaceDE/>
      <w:autoSpaceDN/>
      <w:adjustRightInd/>
      <w:spacing w:before="120" w:after="360" w:line="276" w:lineRule="auto"/>
      <w:ind w:firstLine="397"/>
      <w:jc w:val="center"/>
      <w:textAlignment w:val="auto"/>
    </w:pPr>
    <w:rPr>
      <w:rFonts w:ascii="Calibri" w:hAnsi="Calibri" w:cs="Calibri"/>
      <w:b/>
      <w:smallCaps/>
      <w:kern w:val="2"/>
      <w:sz w:val="28"/>
      <w:szCs w:val="22"/>
      <w:lang w:eastAsia="zh-CN"/>
    </w:rPr>
  </w:style>
  <w:style w:type="character" w:customStyle="1" w:styleId="DeltaViewInsertion">
    <w:name w:val="DeltaView Insertion"/>
    <w:rsid w:val="002E340E"/>
    <w:rPr>
      <w:b/>
      <w:bCs w:val="0"/>
      <w:i/>
      <w:iCs w:val="0"/>
      <w:spacing w:val="0"/>
      <w:lang w:val="el-GR"/>
    </w:rPr>
  </w:style>
  <w:style w:type="character" w:customStyle="1" w:styleId="NormalBoldChar">
    <w:name w:val="NormalBold Char"/>
    <w:rsid w:val="002E340E"/>
    <w:rPr>
      <w:rFonts w:ascii="Times New Roman" w:eastAsia="Times New Roman" w:hAnsi="Times New Roman" w:cs="Times New Roman" w:hint="default"/>
      <w:b/>
      <w:bCs w:val="0"/>
      <w:sz w:val="24"/>
      <w:lang w:val="el-GR"/>
    </w:rPr>
  </w:style>
  <w:style w:type="character" w:customStyle="1" w:styleId="telnumb">
    <w:name w:val="telnumb"/>
    <w:rsid w:val="002E340E"/>
  </w:style>
  <w:style w:type="paragraph" w:customStyle="1" w:styleId="Speccentered">
    <w:name w:val="Spec_centered"/>
    <w:basedOn w:val="a"/>
    <w:rsid w:val="002E340E"/>
    <w:pPr>
      <w:suppressAutoHyphens/>
      <w:autoSpaceDN/>
      <w:adjustRightInd/>
      <w:spacing w:after="120"/>
      <w:jc w:val="center"/>
      <w:textAlignment w:val="auto"/>
    </w:pPr>
    <w:rPr>
      <w:rFonts w:eastAsia="Arial Unicode MS"/>
      <w:sz w:val="22"/>
      <w:lang w:eastAsia="ar-SA"/>
    </w:rPr>
  </w:style>
  <w:style w:type="paragraph" w:customStyle="1" w:styleId="Specbody">
    <w:name w:val="Spec_body"/>
    <w:basedOn w:val="a"/>
    <w:rsid w:val="002E340E"/>
    <w:pPr>
      <w:suppressAutoHyphens/>
      <w:autoSpaceDN/>
      <w:adjustRightInd/>
      <w:spacing w:after="120"/>
      <w:jc w:val="both"/>
      <w:textAlignment w:val="auto"/>
    </w:pPr>
    <w:rPr>
      <w:sz w:val="22"/>
      <w:lang w:eastAsia="ar-SA"/>
    </w:rPr>
  </w:style>
  <w:style w:type="table" w:styleId="aff5">
    <w:name w:val="Table Grid"/>
    <w:basedOn w:val="a1"/>
    <w:uiPriority w:val="59"/>
    <w:rsid w:val="002E340E"/>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2E340E"/>
    <w:pPr>
      <w:overflowPunct/>
      <w:spacing w:line="161" w:lineRule="atLeast"/>
      <w:textAlignment w:val="auto"/>
    </w:pPr>
    <w:rPr>
      <w:rFonts w:ascii="Museo Sans For Dell" w:hAnsi="Museo Sans For Dell"/>
      <w:szCs w:val="24"/>
      <w:lang w:eastAsia="el-GR"/>
    </w:rPr>
  </w:style>
  <w:style w:type="table" w:styleId="-1">
    <w:name w:val="Light List Accent 1"/>
    <w:basedOn w:val="a1"/>
    <w:uiPriority w:val="61"/>
    <w:rsid w:val="002E340E"/>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2E3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Body">
    <w:name w:val="Body"/>
    <w:rsid w:val="002E34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l-GR" w:eastAsia="el-GR"/>
    </w:rPr>
  </w:style>
  <w:style w:type="character" w:customStyle="1" w:styleId="label">
    <w:name w:val="label"/>
    <w:rsid w:val="002E340E"/>
  </w:style>
  <w:style w:type="paragraph" w:styleId="Web">
    <w:name w:val="Normal (Web)"/>
    <w:basedOn w:val="a"/>
    <w:uiPriority w:val="99"/>
    <w:unhideWhenUsed/>
    <w:rsid w:val="002E340E"/>
    <w:pPr>
      <w:overflowPunct/>
      <w:autoSpaceDE/>
      <w:autoSpaceDN/>
      <w:adjustRightInd/>
      <w:textAlignment w:val="auto"/>
    </w:pPr>
    <w:rPr>
      <w:rFonts w:eastAsia="Calibri"/>
      <w:szCs w:val="24"/>
      <w:lang w:eastAsia="el-GR"/>
    </w:rPr>
  </w:style>
  <w:style w:type="character" w:customStyle="1" w:styleId="value">
    <w:name w:val="value"/>
    <w:rsid w:val="002E340E"/>
  </w:style>
  <w:style w:type="character" w:customStyle="1" w:styleId="characteristiclabel">
    <w:name w:val="characteristiclabel"/>
    <w:rsid w:val="002E340E"/>
  </w:style>
  <w:style w:type="character" w:customStyle="1" w:styleId="characteristicvalue">
    <w:name w:val="characteristicvalue"/>
    <w:rsid w:val="002E340E"/>
  </w:style>
  <w:style w:type="character" w:customStyle="1" w:styleId="right">
    <w:name w:val="right"/>
    <w:rsid w:val="002E340E"/>
  </w:style>
  <w:style w:type="character" w:customStyle="1" w:styleId="left">
    <w:name w:val="left"/>
    <w:rsid w:val="002E340E"/>
  </w:style>
  <w:style w:type="paragraph" w:styleId="26">
    <w:name w:val="Body Text 2"/>
    <w:basedOn w:val="a"/>
    <w:link w:val="2Char0"/>
    <w:uiPriority w:val="99"/>
    <w:semiHidden/>
    <w:unhideWhenUsed/>
    <w:rsid w:val="002E340E"/>
    <w:pPr>
      <w:overflowPunct/>
      <w:autoSpaceDE/>
      <w:autoSpaceDN/>
      <w:adjustRightInd/>
      <w:spacing w:after="120" w:line="480" w:lineRule="auto"/>
      <w:textAlignment w:val="auto"/>
    </w:pPr>
    <w:rPr>
      <w:rFonts w:ascii="Calibri" w:eastAsia="Calibri" w:hAnsi="Calibri"/>
      <w:sz w:val="22"/>
      <w:szCs w:val="22"/>
      <w:lang w:val="x-none"/>
    </w:rPr>
  </w:style>
  <w:style w:type="character" w:customStyle="1" w:styleId="2Char0">
    <w:name w:val="Σώμα κείμενου 2 Char"/>
    <w:basedOn w:val="a0"/>
    <w:link w:val="26"/>
    <w:uiPriority w:val="99"/>
    <w:semiHidden/>
    <w:rsid w:val="002E340E"/>
    <w:rPr>
      <w:rFonts w:ascii="Calibri" w:eastAsia="Calibri" w:hAnsi="Calibri" w:cs="Times New Roman"/>
      <w:lang w:val="x-none"/>
    </w:rPr>
  </w:style>
  <w:style w:type="paragraph" w:styleId="aff6">
    <w:name w:val="Plain Text"/>
    <w:basedOn w:val="a"/>
    <w:link w:val="Char9"/>
    <w:uiPriority w:val="99"/>
    <w:semiHidden/>
    <w:unhideWhenUsed/>
    <w:rsid w:val="002E340E"/>
    <w:pPr>
      <w:overflowPunct/>
      <w:autoSpaceDE/>
      <w:autoSpaceDN/>
      <w:adjustRightInd/>
      <w:textAlignment w:val="auto"/>
    </w:pPr>
    <w:rPr>
      <w:rFonts w:ascii="Calibri" w:eastAsia="Calibri" w:hAnsi="Calibri"/>
      <w:sz w:val="22"/>
      <w:szCs w:val="21"/>
      <w:lang w:val="x-none"/>
    </w:rPr>
  </w:style>
  <w:style w:type="character" w:customStyle="1" w:styleId="Char9">
    <w:name w:val="Απλό κείμενο Char"/>
    <w:basedOn w:val="a0"/>
    <w:link w:val="aff6"/>
    <w:uiPriority w:val="99"/>
    <w:semiHidden/>
    <w:rsid w:val="002E340E"/>
    <w:rPr>
      <w:rFonts w:ascii="Calibri" w:eastAsia="Calibri" w:hAnsi="Calibri" w:cs="Times New Roman"/>
      <w:szCs w:val="21"/>
      <w:lang w:val="x-none"/>
    </w:rPr>
  </w:style>
  <w:style w:type="paragraph" w:customStyle="1" w:styleId="1a">
    <w:name w:val="Παράγραφος λίστας1"/>
    <w:basedOn w:val="a"/>
    <w:qFormat/>
    <w:rsid w:val="002E340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WW-">
    <w:name w:val="WW-Παραπομπή υποσημείωσης"/>
    <w:rsid w:val="002E340E"/>
    <w:rPr>
      <w:vertAlign w:val="superscript"/>
    </w:rPr>
  </w:style>
  <w:style w:type="paragraph" w:customStyle="1" w:styleId="210">
    <w:name w:val="Επικεφαλίδα 21"/>
    <w:basedOn w:val="a"/>
    <w:rsid w:val="002E340E"/>
    <w:pPr>
      <w:widowControl w:val="0"/>
      <w:suppressAutoHyphens/>
      <w:overflowPunct/>
      <w:autoSpaceDE/>
      <w:autoSpaceDN/>
      <w:adjustRightInd/>
      <w:textAlignment w:val="auto"/>
    </w:pPr>
    <w:rPr>
      <w:rFonts w:ascii="Calibri" w:hAnsi="Calibri" w:cs="Calibri"/>
      <w:b/>
      <w:bCs/>
      <w:sz w:val="26"/>
      <w:szCs w:val="26"/>
      <w:lang w:val="x-none" w:eastAsia="zh-CN"/>
    </w:rPr>
  </w:style>
  <w:style w:type="character" w:styleId="aff7">
    <w:name w:val="Unresolved Mention"/>
    <w:uiPriority w:val="99"/>
    <w:semiHidden/>
    <w:unhideWhenUsed/>
    <w:rsid w:val="002E340E"/>
    <w:rPr>
      <w:color w:val="605E5C"/>
      <w:shd w:val="clear" w:color="auto" w:fill="E1DFDD"/>
    </w:rPr>
  </w:style>
  <w:style w:type="table" w:customStyle="1" w:styleId="TableNormal">
    <w:name w:val="Table Normal"/>
    <w:rsid w:val="002E340E"/>
    <w:rPr>
      <w:rFonts w:ascii="Calibri" w:eastAsia="Calibri" w:hAnsi="Calibri" w:cs="Calibri"/>
      <w:lang w:val="el-GR"/>
    </w:rPr>
    <w:tblPr>
      <w:tblCellMar>
        <w:top w:w="0" w:type="dxa"/>
        <w:left w:w="0" w:type="dxa"/>
        <w:bottom w:w="0" w:type="dxa"/>
        <w:right w:w="0" w:type="dxa"/>
      </w:tblCellMar>
    </w:tblPr>
  </w:style>
  <w:style w:type="paragraph" w:styleId="aff8">
    <w:name w:val="Title"/>
    <w:basedOn w:val="a"/>
    <w:next w:val="a"/>
    <w:link w:val="Chara"/>
    <w:uiPriority w:val="10"/>
    <w:qFormat/>
    <w:rsid w:val="002E340E"/>
    <w:pPr>
      <w:keepNext/>
      <w:keepLines/>
      <w:overflowPunct/>
      <w:autoSpaceDE/>
      <w:autoSpaceDN/>
      <w:adjustRightInd/>
      <w:spacing w:before="480" w:after="120" w:line="259" w:lineRule="auto"/>
      <w:textAlignment w:val="auto"/>
    </w:pPr>
    <w:rPr>
      <w:rFonts w:ascii="Calibri" w:eastAsia="Calibri" w:hAnsi="Calibri" w:cs="Calibri"/>
      <w:b/>
      <w:sz w:val="72"/>
      <w:szCs w:val="72"/>
    </w:rPr>
  </w:style>
  <w:style w:type="character" w:customStyle="1" w:styleId="Chara">
    <w:name w:val="Τίτλος Char"/>
    <w:basedOn w:val="a0"/>
    <w:link w:val="aff8"/>
    <w:uiPriority w:val="10"/>
    <w:rsid w:val="002E340E"/>
    <w:rPr>
      <w:rFonts w:ascii="Calibri" w:eastAsia="Calibri" w:hAnsi="Calibri" w:cs="Calibri"/>
      <w:b/>
      <w:sz w:val="72"/>
      <w:szCs w:val="72"/>
      <w:lang w:val="el-GR"/>
    </w:rPr>
  </w:style>
  <w:style w:type="paragraph" w:styleId="aff9">
    <w:name w:val="Subtitle"/>
    <w:basedOn w:val="a"/>
    <w:next w:val="a"/>
    <w:link w:val="Charb"/>
    <w:uiPriority w:val="11"/>
    <w:qFormat/>
    <w:rsid w:val="002E340E"/>
    <w:pPr>
      <w:keepNext/>
      <w:keepLines/>
      <w:overflowPunct/>
      <w:autoSpaceDE/>
      <w:autoSpaceDN/>
      <w:adjustRightInd/>
      <w:spacing w:before="360" w:after="80" w:line="259" w:lineRule="auto"/>
      <w:textAlignment w:val="auto"/>
    </w:pPr>
    <w:rPr>
      <w:rFonts w:ascii="Georgia" w:eastAsia="Georgia" w:hAnsi="Georgia" w:cs="Georgia"/>
      <w:i/>
      <w:color w:val="666666"/>
      <w:sz w:val="48"/>
      <w:szCs w:val="48"/>
    </w:rPr>
  </w:style>
  <w:style w:type="character" w:customStyle="1" w:styleId="Charb">
    <w:name w:val="Υπότιτλος Char"/>
    <w:basedOn w:val="a0"/>
    <w:link w:val="aff9"/>
    <w:uiPriority w:val="11"/>
    <w:rsid w:val="002E340E"/>
    <w:rPr>
      <w:rFonts w:ascii="Georgia" w:eastAsia="Georgia" w:hAnsi="Georgia" w:cs="Georgia"/>
      <w:i/>
      <w:color w:val="666666"/>
      <w:sz w:val="48"/>
      <w:szCs w:val="48"/>
      <w:lang w:val="el-GR"/>
    </w:rPr>
  </w:style>
  <w:style w:type="table" w:customStyle="1" w:styleId="TableNormal2">
    <w:name w:val="Table Normal2"/>
    <w:rsid w:val="00BF5B0A"/>
    <w:rPr>
      <w:rFonts w:ascii="Calibri" w:eastAsia="Calibri" w:hAnsi="Calibri" w:cs="Calibri"/>
      <w:lang w:val="el-GR"/>
    </w:rPr>
    <w:tblPr>
      <w:tblCellMar>
        <w:top w:w="0" w:type="dxa"/>
        <w:left w:w="0" w:type="dxa"/>
        <w:bottom w:w="0" w:type="dxa"/>
        <w:right w:w="0" w:type="dxa"/>
      </w:tblCellMar>
    </w:tblPr>
  </w:style>
  <w:style w:type="numbering" w:customStyle="1" w:styleId="1b">
    <w:name w:val="Χωρίς λίστα1"/>
    <w:next w:val="a2"/>
    <w:uiPriority w:val="99"/>
    <w:semiHidden/>
    <w:unhideWhenUsed/>
    <w:rsid w:val="00C00711"/>
  </w:style>
  <w:style w:type="table" w:customStyle="1" w:styleId="-11">
    <w:name w:val="Ανοιχτόχρωμη λίστα - ΄Εμφαση 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10">
    <w:name w:val="Χωρίς λίστα11"/>
    <w:next w:val="a2"/>
    <w:uiPriority w:val="99"/>
    <w:semiHidden/>
    <w:unhideWhenUsed/>
    <w:rsid w:val="00C00711"/>
  </w:style>
  <w:style w:type="table" w:customStyle="1" w:styleId="-111">
    <w:name w:val="Ανοιχτόχρωμη λίστα - ΄Εμφαση 1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27">
    <w:name w:val="Χωρίς λίστα2"/>
    <w:next w:val="a2"/>
    <w:uiPriority w:val="99"/>
    <w:semiHidden/>
    <w:unhideWhenUsed/>
    <w:rsid w:val="000E4587"/>
  </w:style>
  <w:style w:type="table" w:customStyle="1" w:styleId="-12">
    <w:name w:val="Ανοιχτόχρωμη λίστα - ΄Εμφαση 12"/>
    <w:basedOn w:val="a1"/>
    <w:next w:val="-1"/>
    <w:uiPriority w:val="61"/>
    <w:rsid w:val="000E4587"/>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20">
    <w:name w:val="Χωρίς λίστα12"/>
    <w:next w:val="a2"/>
    <w:uiPriority w:val="99"/>
    <w:semiHidden/>
    <w:unhideWhenUsed/>
    <w:rsid w:val="000E4587"/>
  </w:style>
  <w:style w:type="numbering" w:customStyle="1" w:styleId="37">
    <w:name w:val="Χωρίς λίστα3"/>
    <w:next w:val="a2"/>
    <w:uiPriority w:val="99"/>
    <w:semiHidden/>
    <w:unhideWhenUsed/>
    <w:rsid w:val="000A21FF"/>
  </w:style>
  <w:style w:type="character" w:customStyle="1" w:styleId="51">
    <w:name w:val="Προεπιλεγμένη γραμματοσειρά5"/>
    <w:rsid w:val="000A21FF"/>
  </w:style>
  <w:style w:type="character" w:customStyle="1" w:styleId="WW-0">
    <w:name w:val="WW-Προεπιλεγμένη γραμματοσειρά"/>
    <w:rsid w:val="000A21FF"/>
  </w:style>
  <w:style w:type="character" w:customStyle="1" w:styleId="28">
    <w:name w:val="Παραπομπή σχολίου2"/>
    <w:rsid w:val="000A21FF"/>
    <w:rPr>
      <w:sz w:val="16"/>
    </w:rPr>
  </w:style>
  <w:style w:type="character" w:customStyle="1" w:styleId="1c">
    <w:name w:val="Κείμενο κράτησης θέσης1"/>
    <w:rsid w:val="000A21FF"/>
    <w:rPr>
      <w:rFonts w:cs="Times New Roman"/>
      <w:color w:val="808080"/>
    </w:rPr>
  </w:style>
  <w:style w:type="character" w:customStyle="1" w:styleId="42">
    <w:name w:val="Παραπομπή υποσημείωσης4"/>
    <w:rsid w:val="000A21FF"/>
    <w:rPr>
      <w:vertAlign w:val="superscript"/>
    </w:rPr>
  </w:style>
  <w:style w:type="character" w:customStyle="1" w:styleId="affa">
    <w:name w:val="Σύμβολα σημείωσης τέλους"/>
    <w:rsid w:val="000A21FF"/>
    <w:rPr>
      <w:vertAlign w:val="superscript"/>
    </w:rPr>
  </w:style>
  <w:style w:type="character" w:customStyle="1" w:styleId="43">
    <w:name w:val="Παραπομπή σημείωσης τέλους4"/>
    <w:rsid w:val="000A21FF"/>
    <w:rPr>
      <w:vertAlign w:val="superscript"/>
    </w:rPr>
  </w:style>
  <w:style w:type="character" w:customStyle="1" w:styleId="WW-FootnoteReference123">
    <w:name w:val="WW-Footnote Reference123"/>
    <w:rsid w:val="000A21FF"/>
    <w:rPr>
      <w:vertAlign w:val="superscript"/>
    </w:rPr>
  </w:style>
  <w:style w:type="paragraph" w:customStyle="1" w:styleId="44">
    <w:name w:val="Λεζάντα4"/>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WW-1">
    <w:name w:val="WW-Λεζάντα"/>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1d">
    <w:name w:val="Ημερομηνία1"/>
    <w:basedOn w:val="a"/>
    <w:next w:val="a"/>
    <w:rsid w:val="000A21FF"/>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customStyle="1" w:styleId="29">
    <w:name w:val="Κείμενο πλαισίου2"/>
    <w:basedOn w:val="a"/>
    <w:rsid w:val="000A21FF"/>
    <w:pPr>
      <w:suppressAutoHyphens/>
      <w:overflowPunct/>
      <w:autoSpaceDE/>
      <w:autoSpaceDN/>
      <w:adjustRightInd/>
      <w:spacing w:after="120"/>
      <w:jc w:val="both"/>
      <w:textAlignment w:val="auto"/>
    </w:pPr>
    <w:rPr>
      <w:rFonts w:ascii="Tahoma" w:hAnsi="Tahoma" w:cs="Tahoma"/>
      <w:sz w:val="16"/>
      <w:szCs w:val="16"/>
      <w:lang w:val="en-GB" w:eastAsia="ar-SA"/>
    </w:rPr>
  </w:style>
  <w:style w:type="paragraph" w:customStyle="1" w:styleId="2a">
    <w:name w:val="Κείμενο σχολίου2"/>
    <w:basedOn w:val="a"/>
    <w:rsid w:val="000A21FF"/>
    <w:pPr>
      <w:suppressAutoHyphens/>
      <w:overflowPunct/>
      <w:autoSpaceDE/>
      <w:autoSpaceDN/>
      <w:adjustRightInd/>
      <w:spacing w:after="120"/>
      <w:jc w:val="both"/>
      <w:textAlignment w:val="auto"/>
    </w:pPr>
    <w:rPr>
      <w:rFonts w:ascii="Calibri" w:hAnsi="Calibri" w:cs="Calibri"/>
      <w:sz w:val="20"/>
      <w:lang w:val="en-GB" w:eastAsia="ar-SA"/>
    </w:rPr>
  </w:style>
  <w:style w:type="paragraph" w:customStyle="1" w:styleId="2b">
    <w:name w:val="Θέμα σχολίου2"/>
    <w:basedOn w:val="2a"/>
    <w:next w:val="2a"/>
    <w:rsid w:val="000A21FF"/>
    <w:rPr>
      <w:b/>
      <w:bCs/>
    </w:rPr>
  </w:style>
  <w:style w:type="paragraph" w:customStyle="1" w:styleId="2c">
    <w:name w:val="Αναθεώρηση2"/>
    <w:rsid w:val="000A21FF"/>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13">
    <w:name w:val="Κείμενο υποσημείωσης Char1"/>
    <w:basedOn w:val="a0"/>
    <w:rsid w:val="000A21FF"/>
    <w:rPr>
      <w:rFonts w:ascii="Calibri" w:hAnsi="Calibri" w:cs="Calibri"/>
      <w:sz w:val="18"/>
      <w:lang w:val="en-IE" w:eastAsia="ar-SA"/>
    </w:rPr>
  </w:style>
  <w:style w:type="paragraph" w:customStyle="1" w:styleId="-HTML2">
    <w:name w:val="Προ-διαμορφωμένο HTML2"/>
    <w:basedOn w:val="a"/>
    <w:rsid w:val="000A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ar-SA"/>
    </w:rPr>
  </w:style>
  <w:style w:type="paragraph" w:customStyle="1" w:styleId="310">
    <w:name w:val="Σώμα κείμενου με εσοχή 31"/>
    <w:basedOn w:val="a"/>
    <w:rsid w:val="000A21FF"/>
    <w:pPr>
      <w:overflowPunct/>
      <w:autoSpaceDE/>
      <w:autoSpaceDN/>
      <w:adjustRightInd/>
      <w:spacing w:after="120" w:line="312" w:lineRule="auto"/>
      <w:ind w:left="283"/>
      <w:jc w:val="both"/>
      <w:textAlignment w:val="auto"/>
    </w:pPr>
    <w:rPr>
      <w:rFonts w:ascii="Calibri" w:hAnsi="Calibri"/>
      <w:sz w:val="16"/>
      <w:szCs w:val="16"/>
      <w:lang w:val="en-GB" w:eastAsia="ar-SA"/>
    </w:rPr>
  </w:style>
  <w:style w:type="paragraph" w:customStyle="1" w:styleId="1e">
    <w:name w:val="Χωρίς διάστιχο1"/>
    <w:rsid w:val="000A21FF"/>
    <w:pPr>
      <w:suppressAutoHyphens/>
      <w:spacing w:after="0" w:line="240" w:lineRule="auto"/>
      <w:jc w:val="both"/>
    </w:pPr>
    <w:rPr>
      <w:rFonts w:ascii="Calibri" w:eastAsia="Times New Roman" w:hAnsi="Calibri" w:cs="Calibri"/>
      <w:szCs w:val="24"/>
      <w:lang w:val="en-GB" w:eastAsia="ar-SA"/>
    </w:rPr>
  </w:style>
  <w:style w:type="paragraph" w:customStyle="1" w:styleId="311">
    <w:name w:val="Σώμα κείμενου 31"/>
    <w:basedOn w:val="a"/>
    <w:rsid w:val="000A21FF"/>
    <w:pPr>
      <w:suppressAutoHyphens/>
      <w:overflowPunct/>
      <w:autoSpaceDE/>
      <w:autoSpaceDN/>
      <w:adjustRightInd/>
      <w:spacing w:after="120"/>
      <w:jc w:val="both"/>
      <w:textAlignment w:val="auto"/>
    </w:pPr>
    <w:rPr>
      <w:rFonts w:ascii="Calibri" w:hAnsi="Calibri" w:cs="Calibri"/>
      <w:sz w:val="16"/>
      <w:szCs w:val="16"/>
      <w:lang w:val="en-GB" w:eastAsia="ar-SA"/>
    </w:rPr>
  </w:style>
  <w:style w:type="paragraph" w:customStyle="1" w:styleId="211">
    <w:name w:val="Λίστα με κουκκίδες 21"/>
    <w:basedOn w:val="a"/>
    <w:rsid w:val="000A21FF"/>
    <w:pPr>
      <w:tabs>
        <w:tab w:val="num" w:pos="643"/>
      </w:tabs>
      <w:overflowPunct/>
      <w:autoSpaceDE/>
      <w:autoSpaceDN/>
      <w:adjustRightInd/>
      <w:spacing w:line="360" w:lineRule="auto"/>
      <w:ind w:left="643" w:hanging="360"/>
      <w:jc w:val="both"/>
      <w:textAlignment w:val="auto"/>
    </w:pPr>
    <w:rPr>
      <w:rFonts w:ascii="Trebuchet MS" w:hAnsi="Trebuchet MS"/>
      <w:sz w:val="22"/>
      <w:lang w:val="en-US" w:eastAsia="ar-SA"/>
    </w:rPr>
  </w:style>
  <w:style w:type="paragraph" w:customStyle="1" w:styleId="212">
    <w:name w:val="Σώμα κείμενου 21"/>
    <w:basedOn w:val="a"/>
    <w:rsid w:val="000A21FF"/>
    <w:pPr>
      <w:suppressAutoHyphens/>
      <w:autoSpaceDN/>
      <w:adjustRightInd/>
      <w:jc w:val="both"/>
    </w:pPr>
    <w:rPr>
      <w:rFonts w:ascii="Arial" w:hAnsi="Arial" w:cs="Arial"/>
      <w:sz w:val="22"/>
      <w:lang w:eastAsia="ar-SA"/>
    </w:rPr>
  </w:style>
  <w:style w:type="paragraph" w:customStyle="1" w:styleId="para-1">
    <w:name w:val="para-1"/>
    <w:basedOn w:val="a"/>
    <w:rsid w:val="000A21FF"/>
    <w:pPr>
      <w:tabs>
        <w:tab w:val="left" w:pos="1021"/>
        <w:tab w:val="left" w:pos="1588"/>
        <w:tab w:val="left" w:pos="2155"/>
        <w:tab w:val="left" w:pos="2722"/>
        <w:tab w:val="left" w:pos="3289"/>
      </w:tabs>
      <w:suppressAutoHyphens/>
      <w:overflowPunct/>
      <w:autoSpaceDE/>
      <w:autoSpaceDN/>
      <w:adjustRightInd/>
      <w:ind w:left="1021" w:hanging="1021"/>
      <w:jc w:val="both"/>
      <w:textAlignment w:val="auto"/>
    </w:pPr>
    <w:rPr>
      <w:rFonts w:ascii="Arial" w:hAnsi="Arial" w:cs="Arial"/>
      <w:spacing w:val="5"/>
      <w:sz w:val="22"/>
      <w:lang w:eastAsia="ar-SA"/>
    </w:rPr>
  </w:style>
  <w:style w:type="paragraph" w:customStyle="1" w:styleId="101">
    <w:name w:val="Κατάλογος περιεχομένων 10"/>
    <w:basedOn w:val="af7"/>
    <w:rsid w:val="000A21FF"/>
    <w:pPr>
      <w:tabs>
        <w:tab w:val="right" w:leader="dot" w:pos="7091"/>
      </w:tabs>
      <w:ind w:left="2547"/>
    </w:pPr>
    <w:rPr>
      <w:lang w:eastAsia="ar-SA"/>
    </w:rPr>
  </w:style>
  <w:style w:type="character" w:customStyle="1" w:styleId="1f">
    <w:name w:val="Ανεπίλυτη αναφορά1"/>
    <w:uiPriority w:val="99"/>
    <w:semiHidden/>
    <w:unhideWhenUsed/>
    <w:rsid w:val="000A21FF"/>
    <w:rPr>
      <w:color w:val="605E5C"/>
      <w:shd w:val="clear" w:color="auto" w:fill="E1DFDD"/>
    </w:rPr>
  </w:style>
  <w:style w:type="numbering" w:customStyle="1" w:styleId="45">
    <w:name w:val="Χωρίς λίστα4"/>
    <w:next w:val="a2"/>
    <w:uiPriority w:val="99"/>
    <w:semiHidden/>
    <w:unhideWhenUsed/>
    <w:rsid w:val="000C1C0F"/>
  </w:style>
  <w:style w:type="character" w:customStyle="1" w:styleId="0">
    <w:name w:val="Προεπιλεγμένη γραμματοσειρά_0"/>
    <w:rsid w:val="000C1C0F"/>
  </w:style>
  <w:style w:type="character" w:customStyle="1" w:styleId="00">
    <w:name w:val="Παραπομπή υποσημείωσης_0"/>
    <w:uiPriority w:val="99"/>
    <w:rsid w:val="000C1C0F"/>
    <w:rPr>
      <w:vertAlign w:val="superscript"/>
    </w:rPr>
  </w:style>
  <w:style w:type="character" w:customStyle="1" w:styleId="01">
    <w:name w:val="Παραπομπή σημείωσης τέλους_0"/>
    <w:rsid w:val="000C1C0F"/>
    <w:rPr>
      <w:vertAlign w:val="superscript"/>
    </w:rPr>
  </w:style>
  <w:style w:type="paragraph" w:customStyle="1" w:styleId="02">
    <w:name w:val="Λεζάντα_0"/>
    <w:basedOn w:val="a"/>
    <w:qFormat/>
    <w:rsid w:val="000C1C0F"/>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character" w:customStyle="1" w:styleId="highlight">
    <w:name w:val="highlight"/>
    <w:rsid w:val="000C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33</Pages>
  <Words>8156</Words>
  <Characters>44044</Characters>
  <Application>Microsoft Office Word</Application>
  <DocSecurity>0</DocSecurity>
  <Lines>367</Lines>
  <Paragraphs>104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Andriani Spantidaki</cp:lastModifiedBy>
  <cp:revision>13</cp:revision>
  <dcterms:created xsi:type="dcterms:W3CDTF">2024-09-10T10:59:00Z</dcterms:created>
  <dcterms:modified xsi:type="dcterms:W3CDTF">2024-10-18T06:38:00Z</dcterms:modified>
</cp:coreProperties>
</file>