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4C7" w14:textId="77777777" w:rsidR="00031B6A" w:rsidRPr="00827ECE" w:rsidRDefault="00031B6A" w:rsidP="00946CBE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rFonts w:ascii="Arial" w:hAnsi="Arial" w:cs="Arial"/>
          <w:b/>
          <w:color w:val="002060"/>
          <w:sz w:val="24"/>
          <w:szCs w:val="22"/>
          <w:lang w:val="el-GR" w:eastAsia="ar-SA"/>
        </w:rPr>
      </w:pPr>
      <w:bookmarkStart w:id="0" w:name="_Toc129004470"/>
      <w:bookmarkStart w:id="1" w:name="_Hlk147829185"/>
    </w:p>
    <w:p w14:paraId="22405741" w14:textId="77777777" w:rsidR="00827ECE" w:rsidRPr="00827ECE" w:rsidRDefault="00827ECE" w:rsidP="00827ECE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rFonts w:ascii="Arial" w:hAnsi="Arial" w:cs="Arial"/>
          <w:b/>
          <w:i/>
          <w:color w:val="5B9BD5"/>
          <w:sz w:val="24"/>
          <w:szCs w:val="22"/>
          <w:lang w:val="el-GR" w:eastAsia="ar-SA"/>
        </w:rPr>
      </w:pPr>
      <w:bookmarkStart w:id="2" w:name="_Toc129004466"/>
      <w:r w:rsidRPr="00827ECE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 xml:space="preserve">ΠΑΡΑΡΤΗΜΑ Β’ – ΕΕΕΣ  </w:t>
      </w:r>
      <w:bookmarkEnd w:id="2"/>
    </w:p>
    <w:p w14:paraId="19600BA4" w14:textId="77777777" w:rsidR="00827ECE" w:rsidRPr="00827ECE" w:rsidRDefault="00827ECE" w:rsidP="00827ECE">
      <w:pPr>
        <w:rPr>
          <w:lang w:val="el-GR" w:eastAsia="ar-SA"/>
        </w:rPr>
      </w:pPr>
      <w:r w:rsidRPr="00827ECE">
        <w:rPr>
          <w:lang w:val="el-GR" w:eastAsia="ar-SA"/>
        </w:rPr>
        <w:t>Από τις 2-5-2019, οι αναθέτουσες αρχές συντάσσουν το ΕΕΕΣ με τη χρήση  της νέας ηλεκτρονικής υπηρεσίας</w:t>
      </w:r>
      <w:r w:rsidRPr="00827ECE">
        <w:rPr>
          <w:lang w:eastAsia="ar-SA"/>
        </w:rPr>
        <w:t> </w:t>
      </w:r>
      <w:hyperlink w:history="1">
        <w:r w:rsidRPr="00827ECE">
          <w:rPr>
            <w:rFonts w:eastAsia="MS Mincho"/>
            <w:i/>
            <w:color w:val="5B9BD5"/>
            <w:szCs w:val="22"/>
            <w:u w:val="single"/>
            <w:lang w:eastAsia="ar-SA"/>
          </w:rPr>
          <w:t>Promitheus</w:t>
        </w:r>
        <w:r w:rsidRPr="00827ECE">
          <w:rPr>
            <w:rFonts w:eastAsia="MS Mincho"/>
            <w:i/>
            <w:color w:val="5B9BD5"/>
            <w:szCs w:val="22"/>
            <w:u w:val="single"/>
            <w:lang w:val="el-GR" w:eastAsia="ar-SA"/>
          </w:rPr>
          <w:t xml:space="preserve"> </w:t>
        </w:r>
        <w:r w:rsidRPr="00827ECE">
          <w:rPr>
            <w:rFonts w:eastAsia="MS Mincho"/>
            <w:i/>
            <w:color w:val="5B9BD5"/>
            <w:szCs w:val="22"/>
            <w:u w:val="single"/>
            <w:lang w:eastAsia="ar-SA"/>
          </w:rPr>
          <w:t>ESPDint </w:t>
        </w:r>
      </w:hyperlink>
      <w:r w:rsidRPr="00827ECE">
        <w:rPr>
          <w:lang w:val="el-GR" w:eastAsia="ar-SA"/>
        </w:rPr>
        <w:t>(</w:t>
      </w:r>
      <w:hyperlink r:id="rId8" w:history="1">
        <w:r w:rsidRPr="00827ECE">
          <w:rPr>
            <w:rFonts w:eastAsia="MS Mincho"/>
            <w:i/>
            <w:color w:val="0000FF"/>
            <w:szCs w:val="22"/>
            <w:u w:val="single"/>
            <w:lang w:eastAsia="ar-SA"/>
          </w:rPr>
          <w:t>https</w:t>
        </w:r>
        <w:r w:rsidRPr="00827ECE">
          <w:rPr>
            <w:rFonts w:eastAsia="MS Mincho"/>
            <w:i/>
            <w:color w:val="0000FF"/>
            <w:szCs w:val="22"/>
            <w:u w:val="single"/>
            <w:lang w:val="el-GR" w:eastAsia="ar-SA"/>
          </w:rPr>
          <w:t>://</w:t>
        </w:r>
        <w:r w:rsidRPr="00827ECE">
          <w:rPr>
            <w:rFonts w:eastAsia="MS Mincho"/>
            <w:i/>
            <w:color w:val="0000FF"/>
            <w:szCs w:val="22"/>
            <w:u w:val="single"/>
            <w:lang w:eastAsia="ar-SA"/>
          </w:rPr>
          <w:t>espd</w:t>
        </w:r>
        <w:r w:rsidRPr="00827ECE">
          <w:rPr>
            <w:rFonts w:eastAsia="MS Mincho"/>
            <w:i/>
            <w:color w:val="0000FF"/>
            <w:szCs w:val="22"/>
            <w:u w:val="single"/>
            <w:lang w:val="el-GR" w:eastAsia="ar-SA"/>
          </w:rPr>
          <w:t>.</w:t>
        </w:r>
        <w:r w:rsidRPr="00827ECE">
          <w:rPr>
            <w:rFonts w:eastAsia="MS Mincho"/>
            <w:i/>
            <w:color w:val="0000FF"/>
            <w:szCs w:val="22"/>
            <w:u w:val="single"/>
            <w:lang w:eastAsia="ar-SA"/>
          </w:rPr>
          <w:t>eprocurement</w:t>
        </w:r>
        <w:r w:rsidRPr="00827ECE">
          <w:rPr>
            <w:rFonts w:eastAsia="MS Mincho"/>
            <w:i/>
            <w:color w:val="0000FF"/>
            <w:szCs w:val="22"/>
            <w:u w:val="single"/>
            <w:lang w:val="el-GR" w:eastAsia="ar-SA"/>
          </w:rPr>
          <w:t>.</w:t>
        </w:r>
        <w:r w:rsidRPr="00827ECE">
          <w:rPr>
            <w:rFonts w:eastAsia="MS Mincho"/>
            <w:i/>
            <w:color w:val="0000FF"/>
            <w:szCs w:val="22"/>
            <w:u w:val="single"/>
            <w:lang w:eastAsia="ar-SA"/>
          </w:rPr>
          <w:t>gov</w:t>
        </w:r>
        <w:r w:rsidRPr="00827ECE">
          <w:rPr>
            <w:rFonts w:eastAsia="MS Mincho"/>
            <w:i/>
            <w:color w:val="0000FF"/>
            <w:szCs w:val="22"/>
            <w:u w:val="single"/>
            <w:lang w:val="el-GR" w:eastAsia="ar-SA"/>
          </w:rPr>
          <w:t>.</w:t>
        </w:r>
        <w:r w:rsidRPr="00827ECE">
          <w:rPr>
            <w:rFonts w:eastAsia="MS Mincho"/>
            <w:i/>
            <w:color w:val="0000FF"/>
            <w:szCs w:val="22"/>
            <w:u w:val="single"/>
            <w:lang w:eastAsia="ar-SA"/>
          </w:rPr>
          <w:t>gr</w:t>
        </w:r>
        <w:r w:rsidRPr="00827ECE">
          <w:rPr>
            <w:rFonts w:eastAsia="MS Mincho"/>
            <w:i/>
            <w:color w:val="0000FF"/>
            <w:szCs w:val="22"/>
            <w:u w:val="single"/>
            <w:lang w:val="el-GR" w:eastAsia="ar-SA"/>
          </w:rPr>
          <w:t>/</w:t>
        </w:r>
      </w:hyperlink>
      <w:r w:rsidRPr="00827ECE">
        <w:rPr>
          <w:lang w:val="el-GR" w:eastAsia="ar-SA"/>
        </w:rPr>
        <w:t>), που προσφέρει τη δυνατότητα ηλεκτρονικής σύνταξης και διαχείρισης του Ευρωπαϊκού Ενιαίου Εγγράφου Σύμβασης (ΕΕΕΣ). Η σχετική ανακοίνωση είναι διαθέσιμη στη Διαδικτυακή Πύλη του ΕΣΗΔΗΣ «</w:t>
      </w:r>
      <w:hyperlink r:id="rId9" w:history="1">
        <w:r w:rsidRPr="00827ECE">
          <w:rPr>
            <w:rFonts w:eastAsia="MS Mincho"/>
            <w:i/>
            <w:color w:val="5B9BD5"/>
            <w:szCs w:val="22"/>
            <w:u w:val="single"/>
            <w:lang w:eastAsia="ar-SA"/>
          </w:rPr>
          <w:t>www</w:t>
        </w:r>
        <w:r w:rsidRPr="00827ECE">
          <w:rPr>
            <w:rFonts w:eastAsia="MS Mincho"/>
            <w:i/>
            <w:color w:val="5B9BD5"/>
            <w:szCs w:val="22"/>
            <w:u w:val="single"/>
            <w:lang w:val="el-GR" w:eastAsia="ar-SA"/>
          </w:rPr>
          <w:t>.</w:t>
        </w:r>
        <w:proofErr w:type="spellStart"/>
        <w:r w:rsidRPr="00827ECE">
          <w:rPr>
            <w:rFonts w:eastAsia="MS Mincho"/>
            <w:i/>
            <w:color w:val="5B9BD5"/>
            <w:szCs w:val="22"/>
            <w:u w:val="single"/>
            <w:lang w:eastAsia="ar-SA"/>
          </w:rPr>
          <w:t>promitheus</w:t>
        </w:r>
        <w:proofErr w:type="spellEnd"/>
        <w:r w:rsidRPr="00827ECE">
          <w:rPr>
            <w:rFonts w:eastAsia="MS Mincho"/>
            <w:i/>
            <w:color w:val="5B9BD5"/>
            <w:szCs w:val="22"/>
            <w:u w:val="single"/>
            <w:lang w:val="el-GR" w:eastAsia="ar-SA"/>
          </w:rPr>
          <w:t>.</w:t>
        </w:r>
        <w:r w:rsidRPr="00827ECE">
          <w:rPr>
            <w:rFonts w:eastAsia="MS Mincho"/>
            <w:i/>
            <w:color w:val="5B9BD5"/>
            <w:szCs w:val="22"/>
            <w:u w:val="single"/>
            <w:lang w:eastAsia="ar-SA"/>
          </w:rPr>
          <w:t>gov</w:t>
        </w:r>
        <w:r w:rsidRPr="00827ECE">
          <w:rPr>
            <w:rFonts w:eastAsia="MS Mincho"/>
            <w:i/>
            <w:color w:val="5B9BD5"/>
            <w:szCs w:val="22"/>
            <w:u w:val="single"/>
            <w:lang w:val="el-GR" w:eastAsia="ar-SA"/>
          </w:rPr>
          <w:t>.</w:t>
        </w:r>
        <w:r w:rsidRPr="00827ECE">
          <w:rPr>
            <w:rFonts w:eastAsia="MS Mincho"/>
            <w:i/>
            <w:color w:val="5B9BD5"/>
            <w:szCs w:val="22"/>
            <w:u w:val="single"/>
            <w:lang w:eastAsia="ar-SA"/>
          </w:rPr>
          <w:t>gr</w:t>
        </w:r>
      </w:hyperlink>
      <w:r w:rsidRPr="00827ECE">
        <w:rPr>
          <w:lang w:val="el-GR" w:eastAsia="ar-SA"/>
        </w:rPr>
        <w:t xml:space="preserve">». Το περιεχόμενο του αρχείου, είτε ενσωματώνεται στο κείμενο της διακήρυξης, είτε, ως αρχείο </w:t>
      </w:r>
      <w:r w:rsidRPr="00827ECE">
        <w:rPr>
          <w:lang w:eastAsia="ar-SA"/>
        </w:rPr>
        <w:t>PDF</w:t>
      </w:r>
      <w:r w:rsidRPr="00827ECE">
        <w:rPr>
          <w:lang w:val="el-GR" w:eastAsia="ar-SA"/>
        </w:rPr>
        <w:t xml:space="preserve">, ηλεκτρονικά υπογεγραμμένο, αναρτάται ξεχωριστά ως αναπόσπαστο μέρος αυτής. </w:t>
      </w:r>
      <w:r w:rsidRPr="00827ECE">
        <w:rPr>
          <w:lang w:val="en-US" w:eastAsia="ar-SA"/>
        </w:rPr>
        <w:t>T</w:t>
      </w:r>
      <w:r w:rsidRPr="00827ECE">
        <w:rPr>
          <w:lang w:val="el-GR" w:eastAsia="ar-SA"/>
        </w:rPr>
        <w:t xml:space="preserve">ο αρχείο </w:t>
      </w:r>
      <w:r w:rsidRPr="00827ECE">
        <w:rPr>
          <w:lang w:eastAsia="ar-SA"/>
        </w:rPr>
        <w:t>XML</w:t>
      </w:r>
      <w:r w:rsidRPr="00827ECE">
        <w:rPr>
          <w:lang w:val="el-GR" w:eastAsia="ar-SA"/>
        </w:rPr>
        <w:t xml:space="preserve"> αναρτάται για τη διευκόλυνση των οικονομικών φορέων προκειμένου να συντάξουν μέσω της υπηρεσίας </w:t>
      </w:r>
      <w:r w:rsidRPr="00827ECE">
        <w:rPr>
          <w:lang w:eastAsia="ar-SA"/>
        </w:rPr>
        <w:t>e</w:t>
      </w:r>
      <w:r w:rsidRPr="00827ECE">
        <w:rPr>
          <w:lang w:val="el-GR" w:eastAsia="ar-SA"/>
        </w:rPr>
        <w:t>ΕΕΕΣ τη σχετική απάντηση τους.</w:t>
      </w:r>
    </w:p>
    <w:p w14:paraId="14AB60CE" w14:textId="77777777" w:rsidR="00827ECE" w:rsidRPr="00827ECE" w:rsidRDefault="00827ECE" w:rsidP="00827ECE">
      <w:pPr>
        <w:rPr>
          <w:lang w:val="el-GR" w:eastAsia="ar-SA"/>
        </w:rPr>
      </w:pPr>
      <w:r w:rsidRPr="00827ECE">
        <w:rPr>
          <w:lang w:val="el-GR" w:eastAsia="ar-SA"/>
        </w:rPr>
        <w:t>Στο πλαίσιο της παρούσας διαδικασίας οι οικονομικοί φορείς θα υποβάλλουν ΕΕΕΣ σύμφωνα με το σχετικό αρχείο που θα αναρτηθεί στην διαδικτυακή πύλη του ΕΣΗΔΗΣ σε μορφή .</w:t>
      </w:r>
      <w:proofErr w:type="spellStart"/>
      <w:r w:rsidRPr="00827ECE">
        <w:rPr>
          <w:lang w:val="el-GR" w:eastAsia="ar-SA"/>
        </w:rPr>
        <w:t>pdf</w:t>
      </w:r>
      <w:proofErr w:type="spellEnd"/>
      <w:r w:rsidRPr="00827ECE">
        <w:rPr>
          <w:lang w:val="el-GR" w:eastAsia="ar-SA"/>
        </w:rPr>
        <w:t xml:space="preserve"> (espd-request.pdf) και το αντίστοιχο αρχείο σε μορφή XML (espd-request.xml) προκειμένου να συνταχθεί μέσω της ηλεκτρονικής υπηρεσίας του ΕΣΗΔΗΣ </w:t>
      </w:r>
      <w:proofErr w:type="spellStart"/>
      <w:r w:rsidRPr="00827ECE">
        <w:rPr>
          <w:lang w:val="el-GR" w:eastAsia="ar-SA"/>
        </w:rPr>
        <w:t>Promitheus</w:t>
      </w:r>
      <w:proofErr w:type="spellEnd"/>
      <w:r w:rsidRPr="00827ECE">
        <w:rPr>
          <w:lang w:val="el-GR" w:eastAsia="ar-SA"/>
        </w:rPr>
        <w:t xml:space="preserve"> </w:t>
      </w:r>
      <w:proofErr w:type="spellStart"/>
      <w:r w:rsidRPr="00827ECE">
        <w:rPr>
          <w:lang w:val="el-GR" w:eastAsia="ar-SA"/>
        </w:rPr>
        <w:t>ESPDint</w:t>
      </w:r>
      <w:proofErr w:type="spellEnd"/>
      <w:r w:rsidRPr="00827ECE">
        <w:rPr>
          <w:lang w:val="el-GR" w:eastAsia="ar-SA"/>
        </w:rPr>
        <w:t xml:space="preserve"> (https://espd.eprocurement.gov.gr/) η σχετική απάντηση.</w:t>
      </w:r>
    </w:p>
    <w:p w14:paraId="0DAD8A98" w14:textId="77777777" w:rsidR="00827ECE" w:rsidRPr="00827ECE" w:rsidRDefault="00827ECE" w:rsidP="00827ECE">
      <w:pPr>
        <w:rPr>
          <w:lang w:val="el-GR"/>
        </w:rPr>
      </w:pPr>
    </w:p>
    <w:p w14:paraId="55AA8ED5" w14:textId="77777777" w:rsidR="00827ECE" w:rsidRPr="00827ECE" w:rsidRDefault="00827ECE" w:rsidP="00827ECE">
      <w:pPr>
        <w:rPr>
          <w:lang w:val="el-GR"/>
        </w:rPr>
      </w:pPr>
    </w:p>
    <w:p w14:paraId="0B366244" w14:textId="77777777" w:rsidR="00827ECE" w:rsidRPr="00827ECE" w:rsidRDefault="00827ECE" w:rsidP="00827ECE">
      <w:pPr>
        <w:rPr>
          <w:lang w:val="el-GR"/>
        </w:rPr>
      </w:pPr>
    </w:p>
    <w:p w14:paraId="406478DC" w14:textId="77777777" w:rsidR="00827ECE" w:rsidRDefault="00827ECE" w:rsidP="00827ECE">
      <w:pPr>
        <w:rPr>
          <w:lang w:val="el-GR"/>
        </w:rPr>
      </w:pPr>
    </w:p>
    <w:p w14:paraId="3A70CBC6" w14:textId="77777777" w:rsidR="007261E3" w:rsidRDefault="007261E3" w:rsidP="00827ECE">
      <w:pPr>
        <w:rPr>
          <w:lang w:val="el-GR"/>
        </w:rPr>
      </w:pPr>
    </w:p>
    <w:bookmarkEnd w:id="0"/>
    <w:bookmarkEnd w:id="1"/>
    <w:p w14:paraId="20F4017C" w14:textId="77777777" w:rsidR="007261E3" w:rsidRPr="00827ECE" w:rsidRDefault="007261E3" w:rsidP="00827ECE">
      <w:pPr>
        <w:rPr>
          <w:lang w:val="el-GR"/>
        </w:rPr>
      </w:pPr>
    </w:p>
    <w:sectPr w:rsidR="007261E3" w:rsidRPr="00827ECE" w:rsidSect="00515248">
      <w:headerReference w:type="default" r:id="rId10"/>
      <w:footerReference w:type="default" r:id="rId11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5A92" w14:textId="77777777" w:rsidR="00511293" w:rsidRDefault="00511293" w:rsidP="00511293">
      <w:pPr>
        <w:spacing w:after="0"/>
      </w:pPr>
      <w:r>
        <w:separator/>
      </w:r>
    </w:p>
  </w:endnote>
  <w:endnote w:type="continuationSeparator" w:id="0">
    <w:p w14:paraId="4FF11304" w14:textId="77777777" w:rsidR="00511293" w:rsidRDefault="00511293" w:rsidP="005112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useo Sans For Del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F501" w14:textId="40790B7A" w:rsidR="007261E3" w:rsidRPr="007261E3" w:rsidRDefault="0070624C" w:rsidP="007261E3">
    <w:pPr>
      <w:pStyle w:val="a4"/>
      <w:ind w:firstLine="720"/>
      <w:jc w:val="center"/>
      <w:rPr>
        <w:rFonts w:eastAsia="MS Mincho"/>
        <w:lang w:val="el-GR" w:eastAsia="ja-JP"/>
      </w:rPr>
    </w:pPr>
    <w:r>
      <w:tab/>
    </w:r>
    <w:r w:rsidR="007261E3" w:rsidRPr="007261E3">
      <w:rPr>
        <w:rFonts w:eastAsia="MS Mincho"/>
        <w:lang w:val="el-GR" w:eastAsia="ja-JP"/>
      </w:rPr>
      <w:t>Σελίδα</w:t>
    </w:r>
    <w:r w:rsidR="007261E3" w:rsidRPr="007261E3">
      <w:rPr>
        <w:rFonts w:eastAsia="MS Mincho"/>
        <w:lang w:val="en-US" w:eastAsia="ja-JP"/>
      </w:rPr>
      <w:t xml:space="preserve"> </w:t>
    </w:r>
    <w:r w:rsidR="007261E3" w:rsidRPr="007261E3">
      <w:rPr>
        <w:rFonts w:eastAsia="MS Mincho"/>
        <w:lang w:val="en-US" w:eastAsia="ja-JP"/>
      </w:rPr>
      <w:fldChar w:fldCharType="begin"/>
    </w:r>
    <w:r w:rsidR="007261E3" w:rsidRPr="007261E3">
      <w:rPr>
        <w:rFonts w:eastAsia="MS Mincho"/>
        <w:lang w:val="en-US" w:eastAsia="ja-JP"/>
      </w:rPr>
      <w:instrText>PAGE   \* MERGEFORMAT</w:instrText>
    </w:r>
    <w:r w:rsidR="007261E3" w:rsidRPr="007261E3">
      <w:rPr>
        <w:rFonts w:eastAsia="MS Mincho"/>
        <w:lang w:val="en-US" w:eastAsia="ja-JP"/>
      </w:rPr>
      <w:fldChar w:fldCharType="separate"/>
    </w:r>
    <w:r w:rsidR="007261E3" w:rsidRPr="007261E3">
      <w:rPr>
        <w:rFonts w:eastAsia="MS Mincho"/>
        <w:lang w:val="en-US" w:eastAsia="ja-JP"/>
      </w:rPr>
      <w:t>1</w:t>
    </w:r>
    <w:r w:rsidR="007261E3" w:rsidRPr="007261E3">
      <w:rPr>
        <w:rFonts w:eastAsia="MS Mincho"/>
        <w:lang w:val="en-US" w:eastAsia="ja-JP"/>
      </w:rPr>
      <w:fldChar w:fldCharType="end"/>
    </w:r>
    <w:r w:rsidR="007261E3" w:rsidRPr="007261E3">
      <w:rPr>
        <w:rFonts w:eastAsia="MS Mincho"/>
        <w:noProof/>
        <w:lang w:val="en-US" w:eastAsia="ja-JP"/>
      </w:rPr>
      <w:drawing>
        <wp:inline distT="0" distB="0" distL="0" distR="0" wp14:anchorId="68B98D0C" wp14:editId="728DAED5">
          <wp:extent cx="5608320" cy="585470"/>
          <wp:effectExtent l="0" t="0" r="0" b="5080"/>
          <wp:docPr id="130957225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1D756" w14:textId="0917F392" w:rsidR="000D17B3" w:rsidRPr="00342849" w:rsidRDefault="0070624C" w:rsidP="0070624C">
    <w:pPr>
      <w:pStyle w:val="a4"/>
      <w:tabs>
        <w:tab w:val="clear" w:pos="4153"/>
        <w:tab w:val="clear" w:pos="8306"/>
        <w:tab w:val="left" w:pos="1929"/>
        <w:tab w:val="left" w:pos="6032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BCCC" w14:textId="77777777" w:rsidR="00511293" w:rsidRDefault="00511293" w:rsidP="00511293">
      <w:pPr>
        <w:spacing w:after="0"/>
      </w:pPr>
      <w:r>
        <w:separator/>
      </w:r>
    </w:p>
  </w:footnote>
  <w:footnote w:type="continuationSeparator" w:id="0">
    <w:p w14:paraId="0E800549" w14:textId="77777777" w:rsidR="00511293" w:rsidRDefault="00511293" w:rsidP="005112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F7E8" w14:textId="25DDFACA" w:rsidR="00031B6A" w:rsidRDefault="00031B6A" w:rsidP="00031B6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2472"/>
        </w:tabs>
        <w:ind w:left="2472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78"/>
        </w:tabs>
        <w:ind w:left="-57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multilevel"/>
    <w:tmpl w:val="99A86F8C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sz w:val="18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6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33373F0"/>
    <w:multiLevelType w:val="hybridMultilevel"/>
    <w:tmpl w:val="74DA2EB8"/>
    <w:lvl w:ilvl="0" w:tplc="81A61AE8">
      <w:start w:val="1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03661F4C"/>
    <w:multiLevelType w:val="hybridMultilevel"/>
    <w:tmpl w:val="B1EC218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0B4AE8"/>
    <w:multiLevelType w:val="hybridMultilevel"/>
    <w:tmpl w:val="4B4617A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C50FB1"/>
    <w:multiLevelType w:val="hybridMultilevel"/>
    <w:tmpl w:val="D3FAC8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D77EB"/>
    <w:multiLevelType w:val="hybridMultilevel"/>
    <w:tmpl w:val="AADC65C6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4721BC9"/>
    <w:multiLevelType w:val="hybridMultilevel"/>
    <w:tmpl w:val="C4DCCDD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9D7D25"/>
    <w:multiLevelType w:val="hybridMultilevel"/>
    <w:tmpl w:val="29BC7DE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7793A"/>
    <w:multiLevelType w:val="hybridMultilevel"/>
    <w:tmpl w:val="D2964F32"/>
    <w:lvl w:ilvl="0" w:tplc="C346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C6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EE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C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A6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4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69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2D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4665E"/>
    <w:multiLevelType w:val="hybridMultilevel"/>
    <w:tmpl w:val="E29AF2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633FE"/>
    <w:multiLevelType w:val="multilevel"/>
    <w:tmpl w:val="C2688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57B272B"/>
    <w:multiLevelType w:val="hybridMultilevel"/>
    <w:tmpl w:val="950ED5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893994"/>
    <w:multiLevelType w:val="hybridMultilevel"/>
    <w:tmpl w:val="062AC350"/>
    <w:lvl w:ilvl="0" w:tplc="9036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68E59C6"/>
    <w:multiLevelType w:val="multilevel"/>
    <w:tmpl w:val="B3D69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EDD0034"/>
    <w:multiLevelType w:val="hybridMultilevel"/>
    <w:tmpl w:val="F65E21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4702E7"/>
    <w:multiLevelType w:val="hybridMultilevel"/>
    <w:tmpl w:val="0F3E1E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B78BF"/>
    <w:multiLevelType w:val="hybridMultilevel"/>
    <w:tmpl w:val="1158A0E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6B7981"/>
    <w:multiLevelType w:val="multilevel"/>
    <w:tmpl w:val="25885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E218DE"/>
    <w:multiLevelType w:val="hybridMultilevel"/>
    <w:tmpl w:val="6F8CCF5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2C2E31"/>
    <w:multiLevelType w:val="hybridMultilevel"/>
    <w:tmpl w:val="469C65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A2BB0"/>
    <w:multiLevelType w:val="hybridMultilevel"/>
    <w:tmpl w:val="728245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B0C1E"/>
    <w:multiLevelType w:val="hybridMultilevel"/>
    <w:tmpl w:val="F8B629B0"/>
    <w:lvl w:ilvl="0" w:tplc="BDA28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C3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86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81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2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47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8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8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6423B"/>
    <w:multiLevelType w:val="hybridMultilevel"/>
    <w:tmpl w:val="EA901394"/>
    <w:lvl w:ilvl="0" w:tplc="794E13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2F4A7E"/>
    <w:multiLevelType w:val="hybridMultilevel"/>
    <w:tmpl w:val="7DB0610E"/>
    <w:lvl w:ilvl="0" w:tplc="72E4F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84F7B"/>
    <w:multiLevelType w:val="hybridMultilevel"/>
    <w:tmpl w:val="D0B0A670"/>
    <w:lvl w:ilvl="0" w:tplc="D8DAB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700F7"/>
    <w:multiLevelType w:val="hybridMultilevel"/>
    <w:tmpl w:val="1464C24A"/>
    <w:lvl w:ilvl="0" w:tplc="445CEC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138CB"/>
    <w:multiLevelType w:val="hybridMultilevel"/>
    <w:tmpl w:val="1DF48F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02656"/>
    <w:multiLevelType w:val="hybridMultilevel"/>
    <w:tmpl w:val="F6F230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27B"/>
    <w:multiLevelType w:val="hybridMultilevel"/>
    <w:tmpl w:val="3A32F40E"/>
    <w:lvl w:ilvl="0" w:tplc="0408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6F7F25E3"/>
    <w:multiLevelType w:val="hybridMultilevel"/>
    <w:tmpl w:val="524490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96756"/>
    <w:multiLevelType w:val="hybridMultilevel"/>
    <w:tmpl w:val="3746C91A"/>
    <w:lvl w:ilvl="0" w:tplc="CB1697B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80C46"/>
    <w:multiLevelType w:val="hybridMultilevel"/>
    <w:tmpl w:val="BE101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821BC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8A59C7"/>
    <w:multiLevelType w:val="hybridMultilevel"/>
    <w:tmpl w:val="D35AA74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5188171">
    <w:abstractNumId w:val="0"/>
  </w:num>
  <w:num w:numId="2" w16cid:durableId="1843231200">
    <w:abstractNumId w:val="1"/>
  </w:num>
  <w:num w:numId="3" w16cid:durableId="1383945584">
    <w:abstractNumId w:val="2"/>
  </w:num>
  <w:num w:numId="4" w16cid:durableId="1622028559">
    <w:abstractNumId w:val="3"/>
  </w:num>
  <w:num w:numId="5" w16cid:durableId="1388450895">
    <w:abstractNumId w:val="4"/>
  </w:num>
  <w:num w:numId="6" w16cid:durableId="1236932068">
    <w:abstractNumId w:val="5"/>
  </w:num>
  <w:num w:numId="7" w16cid:durableId="2045058795">
    <w:abstractNumId w:val="12"/>
  </w:num>
  <w:num w:numId="8" w16cid:durableId="1633711521">
    <w:abstractNumId w:val="36"/>
  </w:num>
  <w:num w:numId="9" w16cid:durableId="2068987946">
    <w:abstractNumId w:val="6"/>
  </w:num>
  <w:num w:numId="10" w16cid:durableId="1397046880">
    <w:abstractNumId w:val="26"/>
  </w:num>
  <w:num w:numId="11" w16cid:durableId="1018580811">
    <w:abstractNumId w:val="21"/>
  </w:num>
  <w:num w:numId="12" w16cid:durableId="693773971">
    <w:abstractNumId w:val="10"/>
  </w:num>
  <w:num w:numId="13" w16cid:durableId="494030045">
    <w:abstractNumId w:val="25"/>
  </w:num>
  <w:num w:numId="14" w16cid:durableId="1898859948">
    <w:abstractNumId w:val="37"/>
  </w:num>
  <w:num w:numId="15" w16cid:durableId="367530416">
    <w:abstractNumId w:val="8"/>
  </w:num>
  <w:num w:numId="16" w16cid:durableId="1268780836">
    <w:abstractNumId w:val="24"/>
  </w:num>
  <w:num w:numId="17" w16cid:durableId="398408073">
    <w:abstractNumId w:val="9"/>
  </w:num>
  <w:num w:numId="18" w16cid:durableId="1800685491">
    <w:abstractNumId w:val="38"/>
  </w:num>
  <w:num w:numId="19" w16cid:durableId="1769540783">
    <w:abstractNumId w:val="29"/>
  </w:num>
  <w:num w:numId="20" w16cid:durableId="1354302143">
    <w:abstractNumId w:val="18"/>
  </w:num>
  <w:num w:numId="21" w16cid:durableId="441607628">
    <w:abstractNumId w:val="30"/>
  </w:num>
  <w:num w:numId="22" w16cid:durableId="228537723">
    <w:abstractNumId w:val="35"/>
  </w:num>
  <w:num w:numId="23" w16cid:durableId="1594776378">
    <w:abstractNumId w:val="33"/>
  </w:num>
  <w:num w:numId="24" w16cid:durableId="337853819">
    <w:abstractNumId w:val="13"/>
  </w:num>
  <w:num w:numId="25" w16cid:durableId="1773478967">
    <w:abstractNumId w:val="32"/>
  </w:num>
  <w:num w:numId="26" w16cid:durableId="471948056">
    <w:abstractNumId w:val="17"/>
  </w:num>
  <w:num w:numId="27" w16cid:durableId="1847473108">
    <w:abstractNumId w:val="15"/>
  </w:num>
  <w:num w:numId="28" w16cid:durableId="66653657">
    <w:abstractNumId w:val="20"/>
  </w:num>
  <w:num w:numId="29" w16cid:durableId="1804736460">
    <w:abstractNumId w:val="27"/>
  </w:num>
  <w:num w:numId="30" w16cid:durableId="278491689">
    <w:abstractNumId w:val="14"/>
  </w:num>
  <w:num w:numId="31" w16cid:durableId="1549536632">
    <w:abstractNumId w:val="28"/>
  </w:num>
  <w:num w:numId="32" w16cid:durableId="1930314292">
    <w:abstractNumId w:val="11"/>
  </w:num>
  <w:num w:numId="33" w16cid:durableId="197667334">
    <w:abstractNumId w:val="34"/>
  </w:num>
  <w:num w:numId="34" w16cid:durableId="1911960133">
    <w:abstractNumId w:val="22"/>
  </w:num>
  <w:num w:numId="35" w16cid:durableId="962661091">
    <w:abstractNumId w:val="7"/>
  </w:num>
  <w:num w:numId="36" w16cid:durableId="1710765278">
    <w:abstractNumId w:val="31"/>
  </w:num>
  <w:num w:numId="37" w16cid:durableId="1491402789">
    <w:abstractNumId w:val="19"/>
  </w:num>
  <w:num w:numId="38" w16cid:durableId="1036348510">
    <w:abstractNumId w:val="16"/>
  </w:num>
  <w:num w:numId="39" w16cid:durableId="3881852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0D"/>
    <w:rsid w:val="00031B6A"/>
    <w:rsid w:val="00033B77"/>
    <w:rsid w:val="00087600"/>
    <w:rsid w:val="000B6B97"/>
    <w:rsid w:val="000D17B3"/>
    <w:rsid w:val="001278BD"/>
    <w:rsid w:val="00181CA8"/>
    <w:rsid w:val="00185C90"/>
    <w:rsid w:val="001C6F38"/>
    <w:rsid w:val="001E1B6A"/>
    <w:rsid w:val="00206ED4"/>
    <w:rsid w:val="00230E09"/>
    <w:rsid w:val="00251F8C"/>
    <w:rsid w:val="002A5019"/>
    <w:rsid w:val="002B7736"/>
    <w:rsid w:val="002E49D6"/>
    <w:rsid w:val="0031632B"/>
    <w:rsid w:val="00342849"/>
    <w:rsid w:val="003920C0"/>
    <w:rsid w:val="003967B9"/>
    <w:rsid w:val="003B273F"/>
    <w:rsid w:val="003D38E2"/>
    <w:rsid w:val="003D67D6"/>
    <w:rsid w:val="003E4EC1"/>
    <w:rsid w:val="004023CC"/>
    <w:rsid w:val="00412DEB"/>
    <w:rsid w:val="00486DE0"/>
    <w:rsid w:val="004915DC"/>
    <w:rsid w:val="00511293"/>
    <w:rsid w:val="00515248"/>
    <w:rsid w:val="00554156"/>
    <w:rsid w:val="00556D20"/>
    <w:rsid w:val="005D0BE1"/>
    <w:rsid w:val="005D18BB"/>
    <w:rsid w:val="00636EEF"/>
    <w:rsid w:val="006419B4"/>
    <w:rsid w:val="006808EE"/>
    <w:rsid w:val="006820DC"/>
    <w:rsid w:val="006A5AC1"/>
    <w:rsid w:val="00705CA6"/>
    <w:rsid w:val="0070624C"/>
    <w:rsid w:val="0072040E"/>
    <w:rsid w:val="007261E3"/>
    <w:rsid w:val="007278BC"/>
    <w:rsid w:val="00740ECF"/>
    <w:rsid w:val="007462D7"/>
    <w:rsid w:val="00784B25"/>
    <w:rsid w:val="0080110D"/>
    <w:rsid w:val="00801AB1"/>
    <w:rsid w:val="008031F7"/>
    <w:rsid w:val="0082582F"/>
    <w:rsid w:val="00827ECE"/>
    <w:rsid w:val="00855C17"/>
    <w:rsid w:val="008720DE"/>
    <w:rsid w:val="0087650F"/>
    <w:rsid w:val="008B36BE"/>
    <w:rsid w:val="008B5FC5"/>
    <w:rsid w:val="008C3EFF"/>
    <w:rsid w:val="008F4A01"/>
    <w:rsid w:val="00921479"/>
    <w:rsid w:val="0093624D"/>
    <w:rsid w:val="00946CBE"/>
    <w:rsid w:val="009506F5"/>
    <w:rsid w:val="00983F6D"/>
    <w:rsid w:val="00992EFD"/>
    <w:rsid w:val="00995997"/>
    <w:rsid w:val="009F3408"/>
    <w:rsid w:val="009F5540"/>
    <w:rsid w:val="00A15A6A"/>
    <w:rsid w:val="00A94EA2"/>
    <w:rsid w:val="00AC0FD3"/>
    <w:rsid w:val="00B05824"/>
    <w:rsid w:val="00B353E8"/>
    <w:rsid w:val="00B462C8"/>
    <w:rsid w:val="00B5270B"/>
    <w:rsid w:val="00B760A7"/>
    <w:rsid w:val="00BB407E"/>
    <w:rsid w:val="00BD4E5C"/>
    <w:rsid w:val="00C10C00"/>
    <w:rsid w:val="00C563C1"/>
    <w:rsid w:val="00C71E4B"/>
    <w:rsid w:val="00C775B4"/>
    <w:rsid w:val="00C9541A"/>
    <w:rsid w:val="00CB3A2E"/>
    <w:rsid w:val="00CC3E3C"/>
    <w:rsid w:val="00D0240F"/>
    <w:rsid w:val="00D21457"/>
    <w:rsid w:val="00D30C6E"/>
    <w:rsid w:val="00DA79D7"/>
    <w:rsid w:val="00DE67C6"/>
    <w:rsid w:val="00DF4CF0"/>
    <w:rsid w:val="00E02D46"/>
    <w:rsid w:val="00E60BDC"/>
    <w:rsid w:val="00EA438F"/>
    <w:rsid w:val="00EA6E98"/>
    <w:rsid w:val="00ED441A"/>
    <w:rsid w:val="00EE5573"/>
    <w:rsid w:val="00F20C4E"/>
    <w:rsid w:val="00F6253E"/>
    <w:rsid w:val="00F66100"/>
    <w:rsid w:val="00F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D43BA"/>
  <w15:chartTrackingRefBased/>
  <w15:docId w15:val="{E6613728-D52F-4ED1-B260-35537788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29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D17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1"/>
    <w:next w:val="a"/>
    <w:link w:val="2Char"/>
    <w:uiPriority w:val="9"/>
    <w:qFormat/>
    <w:rsid w:val="000D17B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515248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515248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515248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Times New Roman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qFormat/>
    <w:rsid w:val="00515248"/>
    <w:pPr>
      <w:keepNext/>
      <w:tabs>
        <w:tab w:val="num" w:pos="1152"/>
        <w:tab w:val="left" w:pos="7655"/>
      </w:tabs>
      <w:suppressAutoHyphens w:val="0"/>
      <w:overflowPunct w:val="0"/>
      <w:autoSpaceDE w:val="0"/>
      <w:spacing w:after="0"/>
      <w:ind w:left="1152" w:hanging="1152"/>
      <w:textAlignment w:val="baseline"/>
      <w:outlineLvl w:val="5"/>
    </w:pPr>
    <w:rPr>
      <w:rFonts w:ascii="Arial" w:hAnsi="Arial" w:cs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248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293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511293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511293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511293"/>
    <w:rPr>
      <w:rFonts w:ascii="Calibri" w:eastAsia="Times New Roman" w:hAnsi="Calibri" w:cs="Calibri"/>
      <w:szCs w:val="24"/>
      <w:lang w:val="en-GB" w:eastAsia="zh-CN"/>
    </w:rPr>
  </w:style>
  <w:style w:type="character" w:customStyle="1" w:styleId="2Char">
    <w:name w:val="Επικεφαλίδα 2 Char"/>
    <w:basedOn w:val="a0"/>
    <w:link w:val="20"/>
    <w:uiPriority w:val="9"/>
    <w:rsid w:val="000D17B3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0D17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515248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515248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515248"/>
    <w:rPr>
      <w:rFonts w:ascii="Lucida Sans" w:eastAsia="Times New Roman" w:hAnsi="Lucida Sans" w:cs="Times New Roman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rsid w:val="00515248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515248"/>
    <w:rPr>
      <w:rFonts w:ascii="Calibri" w:eastAsia="Times New Roman" w:hAnsi="Calibri" w:cs="Times New Roman"/>
      <w:sz w:val="24"/>
      <w:szCs w:val="24"/>
      <w:lang w:val="en-GB" w:eastAsia="zh-CN"/>
    </w:rPr>
  </w:style>
  <w:style w:type="character" w:customStyle="1" w:styleId="WW8Num1z0">
    <w:name w:val="WW8Num1z0"/>
    <w:rsid w:val="00515248"/>
  </w:style>
  <w:style w:type="character" w:customStyle="1" w:styleId="WW8Num1z1">
    <w:name w:val="WW8Num1z1"/>
    <w:rsid w:val="00515248"/>
  </w:style>
  <w:style w:type="character" w:customStyle="1" w:styleId="WW8Num1z2">
    <w:name w:val="WW8Num1z2"/>
    <w:rsid w:val="00515248"/>
  </w:style>
  <w:style w:type="character" w:customStyle="1" w:styleId="WW8Num1z3">
    <w:name w:val="WW8Num1z3"/>
    <w:rsid w:val="00515248"/>
  </w:style>
  <w:style w:type="character" w:customStyle="1" w:styleId="WW8Num1z4">
    <w:name w:val="WW8Num1z4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515248"/>
  </w:style>
  <w:style w:type="character" w:customStyle="1" w:styleId="WW8Num1z6">
    <w:name w:val="WW8Num1z6"/>
    <w:rsid w:val="00515248"/>
  </w:style>
  <w:style w:type="character" w:customStyle="1" w:styleId="WW8Num1z7">
    <w:name w:val="WW8Num1z7"/>
    <w:rsid w:val="00515248"/>
  </w:style>
  <w:style w:type="character" w:customStyle="1" w:styleId="WW8Num1z8">
    <w:name w:val="WW8Num1z8"/>
    <w:rsid w:val="00515248"/>
  </w:style>
  <w:style w:type="character" w:customStyle="1" w:styleId="WW8Num2z0">
    <w:name w:val="WW8Num2z0"/>
    <w:rsid w:val="00515248"/>
    <w:rPr>
      <w:rFonts w:ascii="Symbol" w:hAnsi="Symbol" w:cs="Symbol"/>
      <w:lang w:val="el-GR"/>
    </w:rPr>
  </w:style>
  <w:style w:type="character" w:customStyle="1" w:styleId="WW8Num3z0">
    <w:name w:val="WW8Num3z0"/>
    <w:rsid w:val="00515248"/>
    <w:rPr>
      <w:lang w:val="el-GR"/>
    </w:rPr>
  </w:style>
  <w:style w:type="character" w:customStyle="1" w:styleId="WW8Num4z0">
    <w:name w:val="WW8Num4z0"/>
    <w:rsid w:val="0051524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515248"/>
    <w:rPr>
      <w:highlight w:val="yellow"/>
      <w:lang w:val="el-GR"/>
    </w:rPr>
  </w:style>
  <w:style w:type="character" w:customStyle="1" w:styleId="WW8Num6z0">
    <w:name w:val="WW8Num6z0"/>
    <w:rsid w:val="00515248"/>
    <w:rPr>
      <w:b/>
      <w:bCs/>
      <w:szCs w:val="22"/>
      <w:lang w:val="el-GR"/>
    </w:rPr>
  </w:style>
  <w:style w:type="character" w:customStyle="1" w:styleId="WW8Num6z1">
    <w:name w:val="WW8Num6z1"/>
    <w:rsid w:val="00515248"/>
  </w:style>
  <w:style w:type="character" w:customStyle="1" w:styleId="WW8Num6z2">
    <w:name w:val="WW8Num6z2"/>
    <w:rsid w:val="00515248"/>
  </w:style>
  <w:style w:type="character" w:customStyle="1" w:styleId="WW8Num6z3">
    <w:name w:val="WW8Num6z3"/>
    <w:rsid w:val="00515248"/>
  </w:style>
  <w:style w:type="character" w:customStyle="1" w:styleId="WW8Num6z4">
    <w:name w:val="WW8Num6z4"/>
    <w:rsid w:val="00515248"/>
  </w:style>
  <w:style w:type="character" w:customStyle="1" w:styleId="WW8Num6z5">
    <w:name w:val="WW8Num6z5"/>
    <w:rsid w:val="00515248"/>
  </w:style>
  <w:style w:type="character" w:customStyle="1" w:styleId="WW8Num6z6">
    <w:name w:val="WW8Num6z6"/>
    <w:rsid w:val="00515248"/>
  </w:style>
  <w:style w:type="character" w:customStyle="1" w:styleId="WW8Num6z7">
    <w:name w:val="WW8Num6z7"/>
    <w:rsid w:val="00515248"/>
  </w:style>
  <w:style w:type="character" w:customStyle="1" w:styleId="WW8Num6z8">
    <w:name w:val="WW8Num6z8"/>
    <w:rsid w:val="00515248"/>
  </w:style>
  <w:style w:type="character" w:customStyle="1" w:styleId="WW8Num7z0">
    <w:name w:val="WW8Num7z0"/>
    <w:rsid w:val="00515248"/>
    <w:rPr>
      <w:b/>
      <w:bCs/>
      <w:szCs w:val="22"/>
      <w:lang w:val="el-GR"/>
    </w:rPr>
  </w:style>
  <w:style w:type="character" w:customStyle="1" w:styleId="WW8Num7z1">
    <w:name w:val="WW8Num7z1"/>
    <w:rsid w:val="00515248"/>
    <w:rPr>
      <w:rFonts w:eastAsia="Calibri"/>
      <w:lang w:val="el-GR"/>
    </w:rPr>
  </w:style>
  <w:style w:type="character" w:customStyle="1" w:styleId="WW8Num7z2">
    <w:name w:val="WW8Num7z2"/>
    <w:rsid w:val="00515248"/>
  </w:style>
  <w:style w:type="character" w:customStyle="1" w:styleId="WW8Num7z3">
    <w:name w:val="WW8Num7z3"/>
    <w:rsid w:val="00515248"/>
  </w:style>
  <w:style w:type="character" w:customStyle="1" w:styleId="WW8Num7z4">
    <w:name w:val="WW8Num7z4"/>
    <w:rsid w:val="00515248"/>
  </w:style>
  <w:style w:type="character" w:customStyle="1" w:styleId="WW8Num7z5">
    <w:name w:val="WW8Num7z5"/>
    <w:rsid w:val="00515248"/>
  </w:style>
  <w:style w:type="character" w:customStyle="1" w:styleId="WW8Num7z6">
    <w:name w:val="WW8Num7z6"/>
    <w:rsid w:val="00515248"/>
  </w:style>
  <w:style w:type="character" w:customStyle="1" w:styleId="WW8Num7z7">
    <w:name w:val="WW8Num7z7"/>
    <w:rsid w:val="00515248"/>
  </w:style>
  <w:style w:type="character" w:customStyle="1" w:styleId="WW8Num7z8">
    <w:name w:val="WW8Num7z8"/>
    <w:rsid w:val="00515248"/>
  </w:style>
  <w:style w:type="character" w:customStyle="1" w:styleId="WW8Num8z0">
    <w:name w:val="WW8Num8z0"/>
    <w:rsid w:val="00515248"/>
    <w:rPr>
      <w:rFonts w:ascii="Symbol" w:hAnsi="Symbol" w:cs="OpenSymbol"/>
      <w:color w:val="5B9BD5"/>
    </w:rPr>
  </w:style>
  <w:style w:type="character" w:customStyle="1" w:styleId="WW8Num9z0">
    <w:name w:val="WW8Num9z0"/>
    <w:rsid w:val="0051524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51524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515248"/>
  </w:style>
  <w:style w:type="character" w:customStyle="1" w:styleId="WW8Num10z2">
    <w:name w:val="WW8Num10z2"/>
    <w:rsid w:val="00515248"/>
  </w:style>
  <w:style w:type="character" w:customStyle="1" w:styleId="WW8Num10z3">
    <w:name w:val="WW8Num10z3"/>
    <w:rsid w:val="00515248"/>
  </w:style>
  <w:style w:type="character" w:customStyle="1" w:styleId="WW8Num10z4">
    <w:name w:val="WW8Num10z4"/>
    <w:rsid w:val="00515248"/>
  </w:style>
  <w:style w:type="character" w:customStyle="1" w:styleId="WW8Num10z5">
    <w:name w:val="WW8Num10z5"/>
    <w:rsid w:val="00515248"/>
  </w:style>
  <w:style w:type="character" w:customStyle="1" w:styleId="WW8Num10z6">
    <w:name w:val="WW8Num10z6"/>
    <w:rsid w:val="00515248"/>
  </w:style>
  <w:style w:type="character" w:customStyle="1" w:styleId="WW8Num10z7">
    <w:name w:val="WW8Num10z7"/>
    <w:rsid w:val="00515248"/>
  </w:style>
  <w:style w:type="character" w:customStyle="1" w:styleId="WW8Num10z8">
    <w:name w:val="WW8Num10z8"/>
    <w:rsid w:val="00515248"/>
  </w:style>
  <w:style w:type="character" w:customStyle="1" w:styleId="WW8Num11z0">
    <w:name w:val="WW8Num11z0"/>
    <w:rsid w:val="00515248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515248"/>
    <w:rPr>
      <w:rFonts w:ascii="Courier New" w:hAnsi="Courier New" w:cs="Courier New" w:hint="default"/>
    </w:rPr>
  </w:style>
  <w:style w:type="character" w:customStyle="1" w:styleId="WW8Num11z2">
    <w:name w:val="WW8Num11z2"/>
    <w:rsid w:val="00515248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515248"/>
  </w:style>
  <w:style w:type="character" w:customStyle="1" w:styleId="WW8Num8z1">
    <w:name w:val="WW8Num8z1"/>
    <w:rsid w:val="00515248"/>
    <w:rPr>
      <w:rFonts w:eastAsia="Calibri"/>
      <w:lang w:val="el-GR"/>
    </w:rPr>
  </w:style>
  <w:style w:type="character" w:customStyle="1" w:styleId="WW8Num8z2">
    <w:name w:val="WW8Num8z2"/>
    <w:rsid w:val="00515248"/>
  </w:style>
  <w:style w:type="character" w:customStyle="1" w:styleId="WW8Num8z3">
    <w:name w:val="WW8Num8z3"/>
    <w:rsid w:val="00515248"/>
  </w:style>
  <w:style w:type="character" w:customStyle="1" w:styleId="WW8Num8z4">
    <w:name w:val="WW8Num8z4"/>
    <w:rsid w:val="00515248"/>
  </w:style>
  <w:style w:type="character" w:customStyle="1" w:styleId="WW8Num8z5">
    <w:name w:val="WW8Num8z5"/>
    <w:rsid w:val="00515248"/>
  </w:style>
  <w:style w:type="character" w:customStyle="1" w:styleId="WW8Num8z6">
    <w:name w:val="WW8Num8z6"/>
    <w:rsid w:val="00515248"/>
  </w:style>
  <w:style w:type="character" w:customStyle="1" w:styleId="WW8Num8z7">
    <w:name w:val="WW8Num8z7"/>
    <w:rsid w:val="00515248"/>
  </w:style>
  <w:style w:type="character" w:customStyle="1" w:styleId="WW8Num8z8">
    <w:name w:val="WW8Num8z8"/>
    <w:rsid w:val="00515248"/>
  </w:style>
  <w:style w:type="character" w:customStyle="1" w:styleId="WW8Num11z3">
    <w:name w:val="WW8Num11z3"/>
    <w:rsid w:val="00515248"/>
  </w:style>
  <w:style w:type="character" w:customStyle="1" w:styleId="WW8Num11z4">
    <w:name w:val="WW8Num11z4"/>
    <w:rsid w:val="00515248"/>
  </w:style>
  <w:style w:type="character" w:customStyle="1" w:styleId="WW8Num11z5">
    <w:name w:val="WW8Num11z5"/>
    <w:rsid w:val="00515248"/>
  </w:style>
  <w:style w:type="character" w:customStyle="1" w:styleId="WW8Num11z6">
    <w:name w:val="WW8Num11z6"/>
    <w:rsid w:val="00515248"/>
  </w:style>
  <w:style w:type="character" w:customStyle="1" w:styleId="WW8Num11z7">
    <w:name w:val="WW8Num11z7"/>
    <w:rsid w:val="00515248"/>
  </w:style>
  <w:style w:type="character" w:customStyle="1" w:styleId="WW8Num11z8">
    <w:name w:val="WW8Num11z8"/>
    <w:rsid w:val="00515248"/>
  </w:style>
  <w:style w:type="character" w:customStyle="1" w:styleId="WW-DefaultParagraphFont1">
    <w:name w:val="WW-Default Paragraph Font1"/>
    <w:rsid w:val="00515248"/>
  </w:style>
  <w:style w:type="character" w:customStyle="1" w:styleId="40">
    <w:name w:val="Προεπιλεγμένη γραμματοσειρά4"/>
    <w:rsid w:val="00515248"/>
  </w:style>
  <w:style w:type="character" w:customStyle="1" w:styleId="WW8Num2z1">
    <w:name w:val="WW8Num2z1"/>
    <w:rsid w:val="00515248"/>
  </w:style>
  <w:style w:type="character" w:customStyle="1" w:styleId="WW8Num2z2">
    <w:name w:val="WW8Num2z2"/>
    <w:rsid w:val="00515248"/>
  </w:style>
  <w:style w:type="character" w:customStyle="1" w:styleId="WW8Num2z3">
    <w:name w:val="WW8Num2z3"/>
    <w:rsid w:val="00515248"/>
  </w:style>
  <w:style w:type="character" w:customStyle="1" w:styleId="WW8Num2z4">
    <w:name w:val="WW8Num2z4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515248"/>
  </w:style>
  <w:style w:type="character" w:customStyle="1" w:styleId="WW8Num2z6">
    <w:name w:val="WW8Num2z6"/>
    <w:rsid w:val="00515248"/>
  </w:style>
  <w:style w:type="character" w:customStyle="1" w:styleId="WW8Num2z7">
    <w:name w:val="WW8Num2z7"/>
    <w:rsid w:val="00515248"/>
  </w:style>
  <w:style w:type="character" w:customStyle="1" w:styleId="WW8Num2z8">
    <w:name w:val="WW8Num2z8"/>
    <w:rsid w:val="00515248"/>
  </w:style>
  <w:style w:type="character" w:customStyle="1" w:styleId="WW8Num9z1">
    <w:name w:val="WW8Num9z1"/>
    <w:rsid w:val="00515248"/>
    <w:rPr>
      <w:rFonts w:eastAsia="Calibri"/>
      <w:lang w:val="el-GR"/>
    </w:rPr>
  </w:style>
  <w:style w:type="character" w:customStyle="1" w:styleId="WW8Num9z2">
    <w:name w:val="WW8Num9z2"/>
    <w:rsid w:val="00515248"/>
  </w:style>
  <w:style w:type="character" w:customStyle="1" w:styleId="WW8Num9z3">
    <w:name w:val="WW8Num9z3"/>
    <w:rsid w:val="00515248"/>
  </w:style>
  <w:style w:type="character" w:customStyle="1" w:styleId="WW8Num9z4">
    <w:name w:val="WW8Num9z4"/>
    <w:rsid w:val="00515248"/>
  </w:style>
  <w:style w:type="character" w:customStyle="1" w:styleId="WW8Num9z5">
    <w:name w:val="WW8Num9z5"/>
    <w:rsid w:val="00515248"/>
  </w:style>
  <w:style w:type="character" w:customStyle="1" w:styleId="WW8Num9z6">
    <w:name w:val="WW8Num9z6"/>
    <w:rsid w:val="00515248"/>
  </w:style>
  <w:style w:type="character" w:customStyle="1" w:styleId="WW8Num9z7">
    <w:name w:val="WW8Num9z7"/>
    <w:rsid w:val="00515248"/>
  </w:style>
  <w:style w:type="character" w:customStyle="1" w:styleId="WW8Num9z8">
    <w:name w:val="WW8Num9z8"/>
    <w:rsid w:val="00515248"/>
  </w:style>
  <w:style w:type="character" w:customStyle="1" w:styleId="WW-DefaultParagraphFont11">
    <w:name w:val="WW-Default Paragraph Font11"/>
    <w:rsid w:val="00515248"/>
  </w:style>
  <w:style w:type="character" w:customStyle="1" w:styleId="WW8Num12z0">
    <w:name w:val="WW8Num12z0"/>
    <w:rsid w:val="00515248"/>
    <w:rPr>
      <w:rFonts w:ascii="Symbol" w:hAnsi="Symbol" w:cs="Symbol"/>
    </w:rPr>
  </w:style>
  <w:style w:type="character" w:customStyle="1" w:styleId="WW8Num12z1">
    <w:name w:val="WW8Num12z1"/>
    <w:rsid w:val="00515248"/>
    <w:rPr>
      <w:rFonts w:ascii="Courier New" w:hAnsi="Courier New" w:cs="Courier New"/>
    </w:rPr>
  </w:style>
  <w:style w:type="character" w:customStyle="1" w:styleId="WW8Num12z2">
    <w:name w:val="WW8Num12z2"/>
    <w:rsid w:val="00515248"/>
    <w:rPr>
      <w:rFonts w:ascii="Wingdings" w:hAnsi="Wingdings" w:cs="Wingdings"/>
    </w:rPr>
  </w:style>
  <w:style w:type="character" w:customStyle="1" w:styleId="WW-DefaultParagraphFont111">
    <w:name w:val="WW-Default Paragraph Font111"/>
    <w:rsid w:val="00515248"/>
  </w:style>
  <w:style w:type="character" w:customStyle="1" w:styleId="WW-DefaultParagraphFont1111">
    <w:name w:val="WW-Default Paragraph Font1111"/>
    <w:rsid w:val="00515248"/>
  </w:style>
  <w:style w:type="character" w:customStyle="1" w:styleId="WW-DefaultParagraphFont11111">
    <w:name w:val="WW-Default Paragraph Font11111"/>
    <w:rsid w:val="00515248"/>
  </w:style>
  <w:style w:type="character" w:customStyle="1" w:styleId="30">
    <w:name w:val="Προεπιλεγμένη γραμματοσειρά3"/>
    <w:rsid w:val="00515248"/>
  </w:style>
  <w:style w:type="character" w:customStyle="1" w:styleId="WW-DefaultParagraphFont111111">
    <w:name w:val="WW-Default Paragraph Font111111"/>
    <w:rsid w:val="00515248"/>
  </w:style>
  <w:style w:type="character" w:customStyle="1" w:styleId="DefaultParagraphFont2">
    <w:name w:val="Default Paragraph Font2"/>
    <w:rsid w:val="00515248"/>
  </w:style>
  <w:style w:type="character" w:customStyle="1" w:styleId="WW8Num12z3">
    <w:name w:val="WW8Num12z3"/>
    <w:rsid w:val="00515248"/>
  </w:style>
  <w:style w:type="character" w:customStyle="1" w:styleId="WW8Num12z4">
    <w:name w:val="WW8Num12z4"/>
    <w:rsid w:val="00515248"/>
  </w:style>
  <w:style w:type="character" w:customStyle="1" w:styleId="WW8Num12z5">
    <w:name w:val="WW8Num12z5"/>
    <w:rsid w:val="00515248"/>
  </w:style>
  <w:style w:type="character" w:customStyle="1" w:styleId="WW8Num12z6">
    <w:name w:val="WW8Num12z6"/>
    <w:rsid w:val="00515248"/>
  </w:style>
  <w:style w:type="character" w:customStyle="1" w:styleId="WW8Num12z7">
    <w:name w:val="WW8Num12z7"/>
    <w:rsid w:val="00515248"/>
  </w:style>
  <w:style w:type="character" w:customStyle="1" w:styleId="WW8Num12z8">
    <w:name w:val="WW8Num12z8"/>
    <w:rsid w:val="00515248"/>
  </w:style>
  <w:style w:type="character" w:customStyle="1" w:styleId="WW8Num13z0">
    <w:name w:val="WW8Num13z0"/>
    <w:rsid w:val="00515248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515248"/>
  </w:style>
  <w:style w:type="character" w:customStyle="1" w:styleId="WW8Num13z1">
    <w:name w:val="WW8Num13z1"/>
    <w:rsid w:val="00515248"/>
    <w:rPr>
      <w:rFonts w:eastAsia="Calibri"/>
      <w:lang w:val="el-GR"/>
    </w:rPr>
  </w:style>
  <w:style w:type="character" w:customStyle="1" w:styleId="WW8Num13z2">
    <w:name w:val="WW8Num13z2"/>
    <w:rsid w:val="00515248"/>
  </w:style>
  <w:style w:type="character" w:customStyle="1" w:styleId="WW8Num13z3">
    <w:name w:val="WW8Num13z3"/>
    <w:rsid w:val="00515248"/>
  </w:style>
  <w:style w:type="character" w:customStyle="1" w:styleId="WW8Num13z4">
    <w:name w:val="WW8Num13z4"/>
    <w:rsid w:val="00515248"/>
  </w:style>
  <w:style w:type="character" w:customStyle="1" w:styleId="WW8Num13z5">
    <w:name w:val="WW8Num13z5"/>
    <w:rsid w:val="00515248"/>
  </w:style>
  <w:style w:type="character" w:customStyle="1" w:styleId="WW8Num13z6">
    <w:name w:val="WW8Num13z6"/>
    <w:rsid w:val="00515248"/>
  </w:style>
  <w:style w:type="character" w:customStyle="1" w:styleId="WW8Num13z7">
    <w:name w:val="WW8Num13z7"/>
    <w:rsid w:val="00515248"/>
  </w:style>
  <w:style w:type="character" w:customStyle="1" w:styleId="WW8Num13z8">
    <w:name w:val="WW8Num13z8"/>
    <w:rsid w:val="00515248"/>
  </w:style>
  <w:style w:type="character" w:customStyle="1" w:styleId="WW8Num14z0">
    <w:name w:val="WW8Num14z0"/>
    <w:rsid w:val="00515248"/>
    <w:rPr>
      <w:rFonts w:ascii="Symbol" w:hAnsi="Symbol" w:cs="OpenSymbol"/>
    </w:rPr>
  </w:style>
  <w:style w:type="character" w:customStyle="1" w:styleId="WW8Num14z1">
    <w:name w:val="WW8Num14z1"/>
    <w:rsid w:val="00515248"/>
  </w:style>
  <w:style w:type="character" w:customStyle="1" w:styleId="WW8Num14z2">
    <w:name w:val="WW8Num14z2"/>
    <w:rsid w:val="00515248"/>
  </w:style>
  <w:style w:type="character" w:customStyle="1" w:styleId="WW8Num14z3">
    <w:name w:val="WW8Num14z3"/>
    <w:rsid w:val="00515248"/>
  </w:style>
  <w:style w:type="character" w:customStyle="1" w:styleId="WW8Num14z4">
    <w:name w:val="WW8Num14z4"/>
    <w:rsid w:val="00515248"/>
  </w:style>
  <w:style w:type="character" w:customStyle="1" w:styleId="WW8Num14z5">
    <w:name w:val="WW8Num14z5"/>
    <w:rsid w:val="00515248"/>
  </w:style>
  <w:style w:type="character" w:customStyle="1" w:styleId="WW8Num14z6">
    <w:name w:val="WW8Num14z6"/>
    <w:rsid w:val="00515248"/>
  </w:style>
  <w:style w:type="character" w:customStyle="1" w:styleId="WW8Num14z7">
    <w:name w:val="WW8Num14z7"/>
    <w:rsid w:val="00515248"/>
  </w:style>
  <w:style w:type="character" w:customStyle="1" w:styleId="WW8Num14z8">
    <w:name w:val="WW8Num14z8"/>
    <w:rsid w:val="00515248"/>
  </w:style>
  <w:style w:type="character" w:customStyle="1" w:styleId="WW8Num15z0">
    <w:name w:val="WW8Num15z0"/>
    <w:rsid w:val="00515248"/>
  </w:style>
  <w:style w:type="character" w:customStyle="1" w:styleId="WW8Num15z1">
    <w:name w:val="WW8Num15z1"/>
    <w:rsid w:val="00515248"/>
  </w:style>
  <w:style w:type="character" w:customStyle="1" w:styleId="WW8Num15z2">
    <w:name w:val="WW8Num15z2"/>
    <w:rsid w:val="00515248"/>
  </w:style>
  <w:style w:type="character" w:customStyle="1" w:styleId="WW8Num15z3">
    <w:name w:val="WW8Num15z3"/>
    <w:rsid w:val="00515248"/>
  </w:style>
  <w:style w:type="character" w:customStyle="1" w:styleId="WW8Num15z4">
    <w:name w:val="WW8Num15z4"/>
    <w:rsid w:val="00515248"/>
  </w:style>
  <w:style w:type="character" w:customStyle="1" w:styleId="WW8Num15z5">
    <w:name w:val="WW8Num15z5"/>
    <w:rsid w:val="00515248"/>
  </w:style>
  <w:style w:type="character" w:customStyle="1" w:styleId="WW8Num15z6">
    <w:name w:val="WW8Num15z6"/>
    <w:rsid w:val="00515248"/>
  </w:style>
  <w:style w:type="character" w:customStyle="1" w:styleId="WW8Num15z7">
    <w:name w:val="WW8Num15z7"/>
    <w:rsid w:val="00515248"/>
  </w:style>
  <w:style w:type="character" w:customStyle="1" w:styleId="WW8Num15z8">
    <w:name w:val="WW8Num15z8"/>
    <w:rsid w:val="00515248"/>
  </w:style>
  <w:style w:type="character" w:customStyle="1" w:styleId="WW8Num16z0">
    <w:name w:val="WW8Num16z0"/>
    <w:rsid w:val="00515248"/>
  </w:style>
  <w:style w:type="character" w:customStyle="1" w:styleId="WW8Num16z1">
    <w:name w:val="WW8Num16z1"/>
    <w:rsid w:val="00515248"/>
  </w:style>
  <w:style w:type="character" w:customStyle="1" w:styleId="WW8Num16z2">
    <w:name w:val="WW8Num16z2"/>
    <w:rsid w:val="00515248"/>
  </w:style>
  <w:style w:type="character" w:customStyle="1" w:styleId="WW8Num16z3">
    <w:name w:val="WW8Num16z3"/>
    <w:rsid w:val="00515248"/>
  </w:style>
  <w:style w:type="character" w:customStyle="1" w:styleId="WW8Num16z4">
    <w:name w:val="WW8Num16z4"/>
    <w:rsid w:val="00515248"/>
  </w:style>
  <w:style w:type="character" w:customStyle="1" w:styleId="WW8Num16z5">
    <w:name w:val="WW8Num16z5"/>
    <w:rsid w:val="00515248"/>
  </w:style>
  <w:style w:type="character" w:customStyle="1" w:styleId="WW8Num16z6">
    <w:name w:val="WW8Num16z6"/>
    <w:rsid w:val="00515248"/>
  </w:style>
  <w:style w:type="character" w:customStyle="1" w:styleId="WW8Num16z7">
    <w:name w:val="WW8Num16z7"/>
    <w:rsid w:val="00515248"/>
  </w:style>
  <w:style w:type="character" w:customStyle="1" w:styleId="WW8Num16z8">
    <w:name w:val="WW8Num16z8"/>
    <w:rsid w:val="00515248"/>
  </w:style>
  <w:style w:type="character" w:customStyle="1" w:styleId="WW-DefaultParagraphFont11111111">
    <w:name w:val="WW-Default Paragraph Font11111111"/>
    <w:rsid w:val="00515248"/>
  </w:style>
  <w:style w:type="character" w:customStyle="1" w:styleId="WW-DefaultParagraphFont111111111">
    <w:name w:val="WW-Default Paragraph Font111111111"/>
    <w:rsid w:val="00515248"/>
  </w:style>
  <w:style w:type="character" w:customStyle="1" w:styleId="WW-DefaultParagraphFont1111111111">
    <w:name w:val="WW-Default Paragraph Font1111111111"/>
    <w:rsid w:val="00515248"/>
  </w:style>
  <w:style w:type="character" w:customStyle="1" w:styleId="WW-DefaultParagraphFont11111111111">
    <w:name w:val="WW-Default Paragraph Font11111111111"/>
    <w:rsid w:val="00515248"/>
  </w:style>
  <w:style w:type="character" w:customStyle="1" w:styleId="WW-DefaultParagraphFont111111111111">
    <w:name w:val="WW-Default Paragraph Font111111111111"/>
    <w:rsid w:val="00515248"/>
  </w:style>
  <w:style w:type="character" w:customStyle="1" w:styleId="WW8Num17z0">
    <w:name w:val="WW8Num17z0"/>
    <w:rsid w:val="00515248"/>
  </w:style>
  <w:style w:type="character" w:customStyle="1" w:styleId="WW8Num17z1">
    <w:name w:val="WW8Num17z1"/>
    <w:rsid w:val="00515248"/>
  </w:style>
  <w:style w:type="character" w:customStyle="1" w:styleId="WW8Num17z2">
    <w:name w:val="WW8Num17z2"/>
    <w:rsid w:val="00515248"/>
  </w:style>
  <w:style w:type="character" w:customStyle="1" w:styleId="WW8Num17z3">
    <w:name w:val="WW8Num17z3"/>
    <w:rsid w:val="00515248"/>
  </w:style>
  <w:style w:type="character" w:customStyle="1" w:styleId="WW8Num17z4">
    <w:name w:val="WW8Num17z4"/>
    <w:rsid w:val="00515248"/>
  </w:style>
  <w:style w:type="character" w:customStyle="1" w:styleId="WW8Num17z5">
    <w:name w:val="WW8Num17z5"/>
    <w:rsid w:val="00515248"/>
  </w:style>
  <w:style w:type="character" w:customStyle="1" w:styleId="WW8Num17z6">
    <w:name w:val="WW8Num17z6"/>
    <w:rsid w:val="00515248"/>
  </w:style>
  <w:style w:type="character" w:customStyle="1" w:styleId="WW8Num17z7">
    <w:name w:val="WW8Num17z7"/>
    <w:rsid w:val="00515248"/>
  </w:style>
  <w:style w:type="character" w:customStyle="1" w:styleId="WW8Num17z8">
    <w:name w:val="WW8Num17z8"/>
    <w:rsid w:val="00515248"/>
  </w:style>
  <w:style w:type="character" w:customStyle="1" w:styleId="WW8Num18z0">
    <w:name w:val="WW8Num18z0"/>
    <w:rsid w:val="00515248"/>
  </w:style>
  <w:style w:type="character" w:customStyle="1" w:styleId="WW8Num18z1">
    <w:name w:val="WW8Num18z1"/>
    <w:rsid w:val="00515248"/>
  </w:style>
  <w:style w:type="character" w:customStyle="1" w:styleId="WW8Num18z2">
    <w:name w:val="WW8Num18z2"/>
    <w:rsid w:val="00515248"/>
  </w:style>
  <w:style w:type="character" w:customStyle="1" w:styleId="WW8Num18z3">
    <w:name w:val="WW8Num18z3"/>
    <w:rsid w:val="00515248"/>
  </w:style>
  <w:style w:type="character" w:customStyle="1" w:styleId="WW8Num18z4">
    <w:name w:val="WW8Num18z4"/>
    <w:rsid w:val="00515248"/>
  </w:style>
  <w:style w:type="character" w:customStyle="1" w:styleId="WW8Num18z5">
    <w:name w:val="WW8Num18z5"/>
    <w:rsid w:val="00515248"/>
  </w:style>
  <w:style w:type="character" w:customStyle="1" w:styleId="WW8Num18z6">
    <w:name w:val="WW8Num18z6"/>
    <w:rsid w:val="00515248"/>
  </w:style>
  <w:style w:type="character" w:customStyle="1" w:styleId="WW8Num18z7">
    <w:name w:val="WW8Num18z7"/>
    <w:rsid w:val="00515248"/>
  </w:style>
  <w:style w:type="character" w:customStyle="1" w:styleId="WW8Num18z8">
    <w:name w:val="WW8Num18z8"/>
    <w:rsid w:val="00515248"/>
  </w:style>
  <w:style w:type="character" w:customStyle="1" w:styleId="WW8Num3z1">
    <w:name w:val="WW8Num3z1"/>
    <w:rsid w:val="00515248"/>
  </w:style>
  <w:style w:type="character" w:customStyle="1" w:styleId="WW8Num3z2">
    <w:name w:val="WW8Num3z2"/>
    <w:rsid w:val="00515248"/>
  </w:style>
  <w:style w:type="character" w:customStyle="1" w:styleId="WW8Num3z3">
    <w:name w:val="WW8Num3z3"/>
    <w:rsid w:val="00515248"/>
  </w:style>
  <w:style w:type="character" w:customStyle="1" w:styleId="WW8Num3z4">
    <w:name w:val="WW8Num3z4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515248"/>
  </w:style>
  <w:style w:type="character" w:customStyle="1" w:styleId="WW8Num3z6">
    <w:name w:val="WW8Num3z6"/>
    <w:rsid w:val="00515248"/>
  </w:style>
  <w:style w:type="character" w:customStyle="1" w:styleId="WW8Num3z7">
    <w:name w:val="WW8Num3z7"/>
    <w:rsid w:val="00515248"/>
  </w:style>
  <w:style w:type="character" w:customStyle="1" w:styleId="WW8Num3z8">
    <w:name w:val="WW8Num3z8"/>
    <w:rsid w:val="00515248"/>
  </w:style>
  <w:style w:type="character" w:customStyle="1" w:styleId="WW-DefaultParagraphFont1111111111111">
    <w:name w:val="WW-Default Paragraph Font1111111111111"/>
    <w:rsid w:val="00515248"/>
  </w:style>
  <w:style w:type="character" w:customStyle="1" w:styleId="WW-DefaultParagraphFont11111111111111">
    <w:name w:val="WW-Default Paragraph Font11111111111111"/>
    <w:rsid w:val="00515248"/>
  </w:style>
  <w:style w:type="character" w:customStyle="1" w:styleId="WW-DefaultParagraphFont111111111111111">
    <w:name w:val="WW-Default Paragraph Font111111111111111"/>
    <w:rsid w:val="00515248"/>
  </w:style>
  <w:style w:type="character" w:customStyle="1" w:styleId="WW-DefaultParagraphFont1111111111111111">
    <w:name w:val="WW-Default Paragraph Font1111111111111111"/>
    <w:rsid w:val="00515248"/>
  </w:style>
  <w:style w:type="character" w:customStyle="1" w:styleId="21">
    <w:name w:val="Προεπιλεγμένη γραμματοσειρά2"/>
    <w:rsid w:val="00515248"/>
  </w:style>
  <w:style w:type="character" w:customStyle="1" w:styleId="WW8Num19z0">
    <w:name w:val="WW8Num19z0"/>
    <w:rsid w:val="00515248"/>
    <w:rPr>
      <w:rFonts w:ascii="Calibri" w:hAnsi="Calibri" w:cs="Calibri"/>
    </w:rPr>
  </w:style>
  <w:style w:type="character" w:customStyle="1" w:styleId="WW8Num19z1">
    <w:name w:val="WW8Num19z1"/>
    <w:rsid w:val="00515248"/>
  </w:style>
  <w:style w:type="character" w:customStyle="1" w:styleId="WW8Num20z0">
    <w:name w:val="WW8Num20z0"/>
    <w:rsid w:val="00515248"/>
    <w:rPr>
      <w:rFonts w:ascii="Calibri" w:eastAsia="Calibri" w:hAnsi="Calibri" w:cs="Times New Roman"/>
    </w:rPr>
  </w:style>
  <w:style w:type="character" w:customStyle="1" w:styleId="WW8Num20z1">
    <w:name w:val="WW8Num20z1"/>
    <w:rsid w:val="00515248"/>
    <w:rPr>
      <w:rFonts w:ascii="Courier New" w:hAnsi="Courier New" w:cs="Courier New"/>
    </w:rPr>
  </w:style>
  <w:style w:type="character" w:customStyle="1" w:styleId="WW8Num20z2">
    <w:name w:val="WW8Num20z2"/>
    <w:rsid w:val="00515248"/>
    <w:rPr>
      <w:rFonts w:ascii="Wingdings" w:hAnsi="Wingdings" w:cs="Wingdings"/>
    </w:rPr>
  </w:style>
  <w:style w:type="character" w:customStyle="1" w:styleId="WW8Num20z3">
    <w:name w:val="WW8Num20z3"/>
    <w:rsid w:val="00515248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515248"/>
  </w:style>
  <w:style w:type="character" w:customStyle="1" w:styleId="WW8Num19z2">
    <w:name w:val="WW8Num19z2"/>
    <w:rsid w:val="00515248"/>
  </w:style>
  <w:style w:type="character" w:customStyle="1" w:styleId="WW8Num19z3">
    <w:name w:val="WW8Num19z3"/>
    <w:rsid w:val="00515248"/>
  </w:style>
  <w:style w:type="character" w:customStyle="1" w:styleId="WW8Num19z4">
    <w:name w:val="WW8Num19z4"/>
    <w:rsid w:val="00515248"/>
  </w:style>
  <w:style w:type="character" w:customStyle="1" w:styleId="WW8Num19z5">
    <w:name w:val="WW8Num19z5"/>
    <w:rsid w:val="00515248"/>
  </w:style>
  <w:style w:type="character" w:customStyle="1" w:styleId="WW8Num19z6">
    <w:name w:val="WW8Num19z6"/>
    <w:rsid w:val="00515248"/>
  </w:style>
  <w:style w:type="character" w:customStyle="1" w:styleId="WW8Num19z7">
    <w:name w:val="WW8Num19z7"/>
    <w:rsid w:val="00515248"/>
  </w:style>
  <w:style w:type="character" w:customStyle="1" w:styleId="WW8Num19z8">
    <w:name w:val="WW8Num19z8"/>
    <w:rsid w:val="00515248"/>
  </w:style>
  <w:style w:type="character" w:customStyle="1" w:styleId="WW8Num20z4">
    <w:name w:val="WW8Num20z4"/>
    <w:rsid w:val="00515248"/>
  </w:style>
  <w:style w:type="character" w:customStyle="1" w:styleId="WW8Num20z5">
    <w:name w:val="WW8Num20z5"/>
    <w:rsid w:val="00515248"/>
  </w:style>
  <w:style w:type="character" w:customStyle="1" w:styleId="WW8Num20z6">
    <w:name w:val="WW8Num20z6"/>
    <w:rsid w:val="00515248"/>
  </w:style>
  <w:style w:type="character" w:customStyle="1" w:styleId="WW8Num20z7">
    <w:name w:val="WW8Num20z7"/>
    <w:rsid w:val="00515248"/>
  </w:style>
  <w:style w:type="character" w:customStyle="1" w:styleId="WW8Num20z8">
    <w:name w:val="WW8Num20z8"/>
    <w:rsid w:val="00515248"/>
  </w:style>
  <w:style w:type="character" w:customStyle="1" w:styleId="WW-DefaultParagraphFont111111111111111111">
    <w:name w:val="WW-Default Paragraph Font111111111111111111"/>
    <w:rsid w:val="00515248"/>
  </w:style>
  <w:style w:type="character" w:customStyle="1" w:styleId="WW-DefaultParagraphFont1111111111111111111">
    <w:name w:val="WW-Default Paragraph Font1111111111111111111"/>
    <w:rsid w:val="00515248"/>
  </w:style>
  <w:style w:type="character" w:customStyle="1" w:styleId="WW8Num21z0">
    <w:name w:val="WW8Num21z0"/>
    <w:rsid w:val="00515248"/>
    <w:rPr>
      <w:rFonts w:ascii="Calibri" w:eastAsia="Times New Roman" w:hAnsi="Calibri" w:cs="Calibri"/>
    </w:rPr>
  </w:style>
  <w:style w:type="character" w:customStyle="1" w:styleId="WW8Num21z1">
    <w:name w:val="WW8Num21z1"/>
    <w:rsid w:val="00515248"/>
    <w:rPr>
      <w:rFonts w:ascii="Courier New" w:hAnsi="Courier New" w:cs="Courier New"/>
    </w:rPr>
  </w:style>
  <w:style w:type="character" w:customStyle="1" w:styleId="WW8Num21z2">
    <w:name w:val="WW8Num21z2"/>
    <w:rsid w:val="00515248"/>
    <w:rPr>
      <w:rFonts w:ascii="Wingdings" w:hAnsi="Wingdings" w:cs="Wingdings"/>
    </w:rPr>
  </w:style>
  <w:style w:type="character" w:customStyle="1" w:styleId="WW8Num21z3">
    <w:name w:val="WW8Num21z3"/>
    <w:rsid w:val="00515248"/>
    <w:rPr>
      <w:rFonts w:ascii="Symbol" w:hAnsi="Symbol" w:cs="Symbol"/>
    </w:rPr>
  </w:style>
  <w:style w:type="character" w:customStyle="1" w:styleId="WW8Num22z0">
    <w:name w:val="WW8Num22z0"/>
    <w:rsid w:val="00515248"/>
    <w:rPr>
      <w:rFonts w:ascii="Symbol" w:hAnsi="Symbol" w:cs="Symbol"/>
    </w:rPr>
  </w:style>
  <w:style w:type="character" w:customStyle="1" w:styleId="WW8Num22z1">
    <w:name w:val="WW8Num22z1"/>
    <w:rsid w:val="00515248"/>
    <w:rPr>
      <w:rFonts w:ascii="Courier New" w:hAnsi="Courier New" w:cs="Courier New"/>
    </w:rPr>
  </w:style>
  <w:style w:type="character" w:customStyle="1" w:styleId="WW8Num22z2">
    <w:name w:val="WW8Num22z2"/>
    <w:rsid w:val="00515248"/>
    <w:rPr>
      <w:rFonts w:ascii="Wingdings" w:hAnsi="Wingdings" w:cs="Wingdings"/>
    </w:rPr>
  </w:style>
  <w:style w:type="character" w:customStyle="1" w:styleId="WW8Num23z0">
    <w:name w:val="WW8Num23z0"/>
    <w:rsid w:val="00515248"/>
    <w:rPr>
      <w:rFonts w:ascii="Calibri" w:eastAsia="Times New Roman" w:hAnsi="Calibri" w:cs="Calibri"/>
    </w:rPr>
  </w:style>
  <w:style w:type="character" w:customStyle="1" w:styleId="WW8Num23z1">
    <w:name w:val="WW8Num23z1"/>
    <w:rsid w:val="00515248"/>
    <w:rPr>
      <w:rFonts w:ascii="Courier New" w:hAnsi="Courier New" w:cs="Courier New"/>
    </w:rPr>
  </w:style>
  <w:style w:type="character" w:customStyle="1" w:styleId="WW8Num23z2">
    <w:name w:val="WW8Num23z2"/>
    <w:rsid w:val="00515248"/>
    <w:rPr>
      <w:rFonts w:ascii="Wingdings" w:hAnsi="Wingdings" w:cs="Wingdings"/>
    </w:rPr>
  </w:style>
  <w:style w:type="character" w:customStyle="1" w:styleId="WW8Num23z3">
    <w:name w:val="WW8Num23z3"/>
    <w:rsid w:val="00515248"/>
    <w:rPr>
      <w:rFonts w:ascii="Symbol" w:hAnsi="Symbol" w:cs="Symbol"/>
    </w:rPr>
  </w:style>
  <w:style w:type="character" w:customStyle="1" w:styleId="WW8Num24z0">
    <w:name w:val="WW8Num24z0"/>
    <w:rsid w:val="0051524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515248"/>
    <w:rPr>
      <w:rFonts w:ascii="Courier New" w:hAnsi="Courier New" w:cs="Courier New"/>
    </w:rPr>
  </w:style>
  <w:style w:type="character" w:customStyle="1" w:styleId="WW8Num24z2">
    <w:name w:val="WW8Num24z2"/>
    <w:rsid w:val="00515248"/>
    <w:rPr>
      <w:rFonts w:ascii="Wingdings" w:hAnsi="Wingdings" w:cs="Wingdings"/>
    </w:rPr>
  </w:style>
  <w:style w:type="character" w:customStyle="1" w:styleId="WW8Num25z0">
    <w:name w:val="WW8Num25z0"/>
    <w:rsid w:val="00515248"/>
    <w:rPr>
      <w:rFonts w:ascii="Symbol" w:hAnsi="Symbol" w:cs="Symbol"/>
    </w:rPr>
  </w:style>
  <w:style w:type="character" w:customStyle="1" w:styleId="WW8Num25z1">
    <w:name w:val="WW8Num25z1"/>
    <w:rsid w:val="00515248"/>
    <w:rPr>
      <w:rFonts w:ascii="Courier New" w:hAnsi="Courier New" w:cs="Courier New"/>
    </w:rPr>
  </w:style>
  <w:style w:type="character" w:customStyle="1" w:styleId="WW8Num25z2">
    <w:name w:val="WW8Num25z2"/>
    <w:rsid w:val="00515248"/>
    <w:rPr>
      <w:rFonts w:ascii="Wingdings" w:hAnsi="Wingdings" w:cs="Wingdings"/>
    </w:rPr>
  </w:style>
  <w:style w:type="character" w:customStyle="1" w:styleId="WW8Num26z0">
    <w:name w:val="WW8Num26z0"/>
    <w:rsid w:val="00515248"/>
    <w:rPr>
      <w:rFonts w:ascii="Symbol" w:hAnsi="Symbol" w:cs="Symbol"/>
    </w:rPr>
  </w:style>
  <w:style w:type="character" w:customStyle="1" w:styleId="WW8Num26z1">
    <w:name w:val="WW8Num26z1"/>
    <w:rsid w:val="00515248"/>
    <w:rPr>
      <w:rFonts w:ascii="Courier New" w:hAnsi="Courier New" w:cs="Courier New"/>
    </w:rPr>
  </w:style>
  <w:style w:type="character" w:customStyle="1" w:styleId="WW8Num26z2">
    <w:name w:val="WW8Num26z2"/>
    <w:rsid w:val="00515248"/>
    <w:rPr>
      <w:rFonts w:ascii="Wingdings" w:hAnsi="Wingdings" w:cs="Wingdings"/>
    </w:rPr>
  </w:style>
  <w:style w:type="character" w:customStyle="1" w:styleId="WW8Num27z0">
    <w:name w:val="WW8Num27z0"/>
    <w:rsid w:val="00515248"/>
    <w:rPr>
      <w:rFonts w:ascii="Calibri" w:eastAsia="Times New Roman" w:hAnsi="Calibri" w:cs="Calibri"/>
    </w:rPr>
  </w:style>
  <w:style w:type="character" w:customStyle="1" w:styleId="WW8Num27z1">
    <w:name w:val="WW8Num27z1"/>
    <w:rsid w:val="00515248"/>
    <w:rPr>
      <w:rFonts w:ascii="Courier New" w:hAnsi="Courier New" w:cs="Courier New"/>
    </w:rPr>
  </w:style>
  <w:style w:type="character" w:customStyle="1" w:styleId="WW8Num27z2">
    <w:name w:val="WW8Num27z2"/>
    <w:rsid w:val="00515248"/>
    <w:rPr>
      <w:rFonts w:ascii="Wingdings" w:hAnsi="Wingdings" w:cs="Wingdings"/>
    </w:rPr>
  </w:style>
  <w:style w:type="character" w:customStyle="1" w:styleId="WW8Num27z3">
    <w:name w:val="WW8Num27z3"/>
    <w:rsid w:val="00515248"/>
    <w:rPr>
      <w:rFonts w:ascii="Symbol" w:hAnsi="Symbol" w:cs="Symbol"/>
    </w:rPr>
  </w:style>
  <w:style w:type="character" w:customStyle="1" w:styleId="WW8Num28z0">
    <w:name w:val="WW8Num28z0"/>
    <w:rsid w:val="00515248"/>
    <w:rPr>
      <w:rFonts w:ascii="Symbol" w:hAnsi="Symbol" w:cs="Symbol"/>
    </w:rPr>
  </w:style>
  <w:style w:type="character" w:customStyle="1" w:styleId="WW8Num28z1">
    <w:name w:val="WW8Num28z1"/>
    <w:rsid w:val="00515248"/>
    <w:rPr>
      <w:rFonts w:ascii="Courier New" w:hAnsi="Courier New" w:cs="Courier New"/>
    </w:rPr>
  </w:style>
  <w:style w:type="character" w:customStyle="1" w:styleId="WW8Num28z2">
    <w:name w:val="WW8Num28z2"/>
    <w:rsid w:val="00515248"/>
    <w:rPr>
      <w:rFonts w:ascii="Wingdings" w:hAnsi="Wingdings" w:cs="Wingdings"/>
    </w:rPr>
  </w:style>
  <w:style w:type="character" w:customStyle="1" w:styleId="WW8Num29z0">
    <w:name w:val="WW8Num29z0"/>
    <w:rsid w:val="00515248"/>
    <w:rPr>
      <w:rFonts w:ascii="Calibri" w:eastAsia="Times New Roman" w:hAnsi="Calibri" w:cs="Calibri"/>
    </w:rPr>
  </w:style>
  <w:style w:type="character" w:customStyle="1" w:styleId="WW8Num29z1">
    <w:name w:val="WW8Num29z1"/>
    <w:rsid w:val="00515248"/>
    <w:rPr>
      <w:rFonts w:ascii="Courier New" w:hAnsi="Courier New" w:cs="Courier New"/>
    </w:rPr>
  </w:style>
  <w:style w:type="character" w:customStyle="1" w:styleId="WW8Num29z2">
    <w:name w:val="WW8Num29z2"/>
    <w:rsid w:val="00515248"/>
    <w:rPr>
      <w:rFonts w:ascii="Wingdings" w:hAnsi="Wingdings" w:cs="Wingdings"/>
    </w:rPr>
  </w:style>
  <w:style w:type="character" w:customStyle="1" w:styleId="WW8Num29z3">
    <w:name w:val="WW8Num29z3"/>
    <w:rsid w:val="00515248"/>
    <w:rPr>
      <w:rFonts w:ascii="Symbol" w:hAnsi="Symbol" w:cs="Symbol"/>
    </w:rPr>
  </w:style>
  <w:style w:type="character" w:customStyle="1" w:styleId="WW8Num30z0">
    <w:name w:val="WW8Num30z0"/>
    <w:rsid w:val="0051524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515248"/>
    <w:rPr>
      <w:rFonts w:ascii="Courier New" w:hAnsi="Courier New" w:cs="Courier New"/>
    </w:rPr>
  </w:style>
  <w:style w:type="character" w:customStyle="1" w:styleId="WW8Num30z2">
    <w:name w:val="WW8Num30z2"/>
    <w:rsid w:val="00515248"/>
    <w:rPr>
      <w:rFonts w:ascii="Wingdings" w:hAnsi="Wingdings" w:cs="Wingdings"/>
    </w:rPr>
  </w:style>
  <w:style w:type="character" w:customStyle="1" w:styleId="WW8Num31z0">
    <w:name w:val="WW8Num31z0"/>
    <w:rsid w:val="00515248"/>
    <w:rPr>
      <w:rFonts w:cs="Times New Roman"/>
    </w:rPr>
  </w:style>
  <w:style w:type="character" w:customStyle="1" w:styleId="WW8Num32z0">
    <w:name w:val="WW8Num32z0"/>
    <w:rsid w:val="00515248"/>
  </w:style>
  <w:style w:type="character" w:customStyle="1" w:styleId="WW8Num32z1">
    <w:name w:val="WW8Num32z1"/>
    <w:rsid w:val="00515248"/>
  </w:style>
  <w:style w:type="character" w:customStyle="1" w:styleId="WW8Num32z2">
    <w:name w:val="WW8Num32z2"/>
    <w:rsid w:val="00515248"/>
  </w:style>
  <w:style w:type="character" w:customStyle="1" w:styleId="WW8Num32z3">
    <w:name w:val="WW8Num32z3"/>
    <w:rsid w:val="00515248"/>
  </w:style>
  <w:style w:type="character" w:customStyle="1" w:styleId="WW8Num32z4">
    <w:name w:val="WW8Num32z4"/>
    <w:rsid w:val="00515248"/>
  </w:style>
  <w:style w:type="character" w:customStyle="1" w:styleId="WW8Num32z5">
    <w:name w:val="WW8Num32z5"/>
    <w:rsid w:val="00515248"/>
  </w:style>
  <w:style w:type="character" w:customStyle="1" w:styleId="WW8Num32z6">
    <w:name w:val="WW8Num32z6"/>
    <w:rsid w:val="00515248"/>
  </w:style>
  <w:style w:type="character" w:customStyle="1" w:styleId="WW8Num32z7">
    <w:name w:val="WW8Num32z7"/>
    <w:rsid w:val="00515248"/>
  </w:style>
  <w:style w:type="character" w:customStyle="1" w:styleId="WW8Num32z8">
    <w:name w:val="WW8Num32z8"/>
    <w:rsid w:val="00515248"/>
  </w:style>
  <w:style w:type="character" w:customStyle="1" w:styleId="WW8Num33z0">
    <w:name w:val="WW8Num33z0"/>
    <w:rsid w:val="00515248"/>
    <w:rPr>
      <w:rFonts w:ascii="Symbol" w:eastAsia="Calibri" w:hAnsi="Symbol" w:cs="Symbol"/>
    </w:rPr>
  </w:style>
  <w:style w:type="character" w:customStyle="1" w:styleId="WW8Num33z1">
    <w:name w:val="WW8Num33z1"/>
    <w:rsid w:val="00515248"/>
    <w:rPr>
      <w:rFonts w:ascii="Courier New" w:hAnsi="Courier New" w:cs="Courier New"/>
    </w:rPr>
  </w:style>
  <w:style w:type="character" w:customStyle="1" w:styleId="WW8Num33z2">
    <w:name w:val="WW8Num33z2"/>
    <w:rsid w:val="00515248"/>
    <w:rPr>
      <w:rFonts w:ascii="Wingdings" w:hAnsi="Wingdings" w:cs="Wingdings"/>
    </w:rPr>
  </w:style>
  <w:style w:type="character" w:customStyle="1" w:styleId="WW8Num34z0">
    <w:name w:val="WW8Num34z0"/>
    <w:rsid w:val="00515248"/>
    <w:rPr>
      <w:rFonts w:ascii="Symbol" w:hAnsi="Symbol" w:cs="Symbol"/>
    </w:rPr>
  </w:style>
  <w:style w:type="character" w:customStyle="1" w:styleId="WW8Num34z1">
    <w:name w:val="WW8Num34z1"/>
    <w:rsid w:val="00515248"/>
    <w:rPr>
      <w:rFonts w:ascii="Courier New" w:hAnsi="Courier New" w:cs="Courier New"/>
    </w:rPr>
  </w:style>
  <w:style w:type="character" w:customStyle="1" w:styleId="WW8Num34z2">
    <w:name w:val="WW8Num34z2"/>
    <w:rsid w:val="00515248"/>
    <w:rPr>
      <w:rFonts w:ascii="Wingdings" w:hAnsi="Wingdings" w:cs="Wingdings"/>
    </w:rPr>
  </w:style>
  <w:style w:type="character" w:customStyle="1" w:styleId="WW8Num35z0">
    <w:name w:val="WW8Num35z0"/>
    <w:rsid w:val="00515248"/>
    <w:rPr>
      <w:rFonts w:ascii="Calibri" w:eastAsia="Times New Roman" w:hAnsi="Calibri" w:cs="Calibri"/>
    </w:rPr>
  </w:style>
  <w:style w:type="character" w:customStyle="1" w:styleId="WW8Num35z1">
    <w:name w:val="WW8Num35z1"/>
    <w:rsid w:val="00515248"/>
    <w:rPr>
      <w:rFonts w:ascii="Courier New" w:hAnsi="Courier New" w:cs="Courier New"/>
    </w:rPr>
  </w:style>
  <w:style w:type="character" w:customStyle="1" w:styleId="WW8Num35z2">
    <w:name w:val="WW8Num35z2"/>
    <w:rsid w:val="00515248"/>
    <w:rPr>
      <w:rFonts w:ascii="Wingdings" w:hAnsi="Wingdings" w:cs="Wingdings"/>
    </w:rPr>
  </w:style>
  <w:style w:type="character" w:customStyle="1" w:styleId="WW8Num35z3">
    <w:name w:val="WW8Num35z3"/>
    <w:rsid w:val="00515248"/>
    <w:rPr>
      <w:rFonts w:ascii="Symbol" w:hAnsi="Symbol" w:cs="Symbol"/>
    </w:rPr>
  </w:style>
  <w:style w:type="character" w:customStyle="1" w:styleId="WW8Num36z0">
    <w:name w:val="WW8Num36z0"/>
    <w:rsid w:val="00515248"/>
    <w:rPr>
      <w:lang w:val="el-GR"/>
    </w:rPr>
  </w:style>
  <w:style w:type="character" w:customStyle="1" w:styleId="WW8Num36z1">
    <w:name w:val="WW8Num36z1"/>
    <w:rsid w:val="00515248"/>
  </w:style>
  <w:style w:type="character" w:customStyle="1" w:styleId="WW8Num36z2">
    <w:name w:val="WW8Num36z2"/>
    <w:rsid w:val="00515248"/>
  </w:style>
  <w:style w:type="character" w:customStyle="1" w:styleId="WW8Num36z3">
    <w:name w:val="WW8Num36z3"/>
    <w:rsid w:val="00515248"/>
  </w:style>
  <w:style w:type="character" w:customStyle="1" w:styleId="WW8Num36z4">
    <w:name w:val="WW8Num36z4"/>
    <w:rsid w:val="00515248"/>
  </w:style>
  <w:style w:type="character" w:customStyle="1" w:styleId="WW8Num36z5">
    <w:name w:val="WW8Num36z5"/>
    <w:rsid w:val="00515248"/>
  </w:style>
  <w:style w:type="character" w:customStyle="1" w:styleId="WW8Num36z6">
    <w:name w:val="WW8Num36z6"/>
    <w:rsid w:val="00515248"/>
  </w:style>
  <w:style w:type="character" w:customStyle="1" w:styleId="WW8Num36z7">
    <w:name w:val="WW8Num36z7"/>
    <w:rsid w:val="00515248"/>
  </w:style>
  <w:style w:type="character" w:customStyle="1" w:styleId="WW8Num36z8">
    <w:name w:val="WW8Num36z8"/>
    <w:rsid w:val="00515248"/>
  </w:style>
  <w:style w:type="character" w:customStyle="1" w:styleId="WW8Num37z0">
    <w:name w:val="WW8Num37z0"/>
    <w:rsid w:val="00515248"/>
    <w:rPr>
      <w:rFonts w:ascii="Calibri" w:eastAsia="Times New Roman" w:hAnsi="Calibri" w:cs="Calibri"/>
    </w:rPr>
  </w:style>
  <w:style w:type="character" w:customStyle="1" w:styleId="WW8Num37z1">
    <w:name w:val="WW8Num37z1"/>
    <w:rsid w:val="00515248"/>
    <w:rPr>
      <w:rFonts w:ascii="Courier New" w:hAnsi="Courier New" w:cs="Courier New"/>
    </w:rPr>
  </w:style>
  <w:style w:type="character" w:customStyle="1" w:styleId="WW8Num37z2">
    <w:name w:val="WW8Num37z2"/>
    <w:rsid w:val="00515248"/>
    <w:rPr>
      <w:rFonts w:ascii="Wingdings" w:hAnsi="Wingdings" w:cs="Wingdings"/>
    </w:rPr>
  </w:style>
  <w:style w:type="character" w:customStyle="1" w:styleId="WW8Num37z3">
    <w:name w:val="WW8Num37z3"/>
    <w:rsid w:val="00515248"/>
    <w:rPr>
      <w:rFonts w:ascii="Symbol" w:hAnsi="Symbol" w:cs="Symbol"/>
    </w:rPr>
  </w:style>
  <w:style w:type="character" w:customStyle="1" w:styleId="WW8Num38z0">
    <w:name w:val="WW8Num38z0"/>
    <w:rsid w:val="00515248"/>
  </w:style>
  <w:style w:type="character" w:customStyle="1" w:styleId="WW8Num38z1">
    <w:name w:val="WW8Num38z1"/>
    <w:rsid w:val="00515248"/>
  </w:style>
  <w:style w:type="character" w:customStyle="1" w:styleId="WW8Num38z2">
    <w:name w:val="WW8Num38z2"/>
    <w:rsid w:val="00515248"/>
  </w:style>
  <w:style w:type="character" w:customStyle="1" w:styleId="WW8Num38z3">
    <w:name w:val="WW8Num38z3"/>
    <w:rsid w:val="00515248"/>
  </w:style>
  <w:style w:type="character" w:customStyle="1" w:styleId="WW8Num38z4">
    <w:name w:val="WW8Num38z4"/>
    <w:rsid w:val="00515248"/>
  </w:style>
  <w:style w:type="character" w:customStyle="1" w:styleId="WW8Num38z5">
    <w:name w:val="WW8Num38z5"/>
    <w:rsid w:val="00515248"/>
  </w:style>
  <w:style w:type="character" w:customStyle="1" w:styleId="WW8Num38z6">
    <w:name w:val="WW8Num38z6"/>
    <w:rsid w:val="00515248"/>
  </w:style>
  <w:style w:type="character" w:customStyle="1" w:styleId="WW8Num38z7">
    <w:name w:val="WW8Num38z7"/>
    <w:rsid w:val="00515248"/>
  </w:style>
  <w:style w:type="character" w:customStyle="1" w:styleId="WW8Num38z8">
    <w:name w:val="WW8Num38z8"/>
    <w:rsid w:val="00515248"/>
  </w:style>
  <w:style w:type="character" w:customStyle="1" w:styleId="WW-DefaultParagraphFont11111111111111111111">
    <w:name w:val="WW-Default Paragraph Font11111111111111111111"/>
    <w:rsid w:val="00515248"/>
  </w:style>
  <w:style w:type="character" w:customStyle="1" w:styleId="WW8Num4z1">
    <w:name w:val="WW8Num4z1"/>
    <w:rsid w:val="00515248"/>
    <w:rPr>
      <w:rFonts w:cs="Times New Roman"/>
    </w:rPr>
  </w:style>
  <w:style w:type="character" w:customStyle="1" w:styleId="WW8Num5z1">
    <w:name w:val="WW8Num5z1"/>
    <w:rsid w:val="00515248"/>
    <w:rPr>
      <w:rFonts w:cs="Times New Roman"/>
    </w:rPr>
  </w:style>
  <w:style w:type="character" w:customStyle="1" w:styleId="WW8Num29z4">
    <w:name w:val="WW8Num29z4"/>
    <w:rsid w:val="00515248"/>
  </w:style>
  <w:style w:type="character" w:customStyle="1" w:styleId="WW8Num29z5">
    <w:name w:val="WW8Num29z5"/>
    <w:rsid w:val="00515248"/>
  </w:style>
  <w:style w:type="character" w:customStyle="1" w:styleId="WW8Num29z6">
    <w:name w:val="WW8Num29z6"/>
    <w:rsid w:val="00515248"/>
  </w:style>
  <w:style w:type="character" w:customStyle="1" w:styleId="WW8Num29z7">
    <w:name w:val="WW8Num29z7"/>
    <w:rsid w:val="00515248"/>
  </w:style>
  <w:style w:type="character" w:customStyle="1" w:styleId="WW8Num29z8">
    <w:name w:val="WW8Num29z8"/>
    <w:rsid w:val="00515248"/>
  </w:style>
  <w:style w:type="character" w:customStyle="1" w:styleId="WW8Num30z3">
    <w:name w:val="WW8Num30z3"/>
    <w:rsid w:val="00515248"/>
    <w:rPr>
      <w:rFonts w:ascii="Symbol" w:hAnsi="Symbol" w:cs="Symbol"/>
    </w:rPr>
  </w:style>
  <w:style w:type="character" w:customStyle="1" w:styleId="WW8Num31z1">
    <w:name w:val="WW8Num31z1"/>
    <w:rsid w:val="00515248"/>
  </w:style>
  <w:style w:type="character" w:customStyle="1" w:styleId="WW8Num31z2">
    <w:name w:val="WW8Num31z2"/>
    <w:rsid w:val="00515248"/>
  </w:style>
  <w:style w:type="character" w:customStyle="1" w:styleId="WW8Num31z3">
    <w:name w:val="WW8Num31z3"/>
    <w:rsid w:val="00515248"/>
  </w:style>
  <w:style w:type="character" w:customStyle="1" w:styleId="WW8Num31z4">
    <w:name w:val="WW8Num31z4"/>
    <w:rsid w:val="00515248"/>
  </w:style>
  <w:style w:type="character" w:customStyle="1" w:styleId="WW8Num31z5">
    <w:name w:val="WW8Num31z5"/>
    <w:rsid w:val="00515248"/>
  </w:style>
  <w:style w:type="character" w:customStyle="1" w:styleId="WW8Num31z6">
    <w:name w:val="WW8Num31z6"/>
    <w:rsid w:val="00515248"/>
  </w:style>
  <w:style w:type="character" w:customStyle="1" w:styleId="WW8Num31z7">
    <w:name w:val="WW8Num31z7"/>
    <w:rsid w:val="00515248"/>
  </w:style>
  <w:style w:type="character" w:customStyle="1" w:styleId="WW8Num31z8">
    <w:name w:val="WW8Num31z8"/>
    <w:rsid w:val="00515248"/>
  </w:style>
  <w:style w:type="character" w:customStyle="1" w:styleId="WW8Num39z0">
    <w:name w:val="WW8Num39z0"/>
    <w:rsid w:val="00515248"/>
    <w:rPr>
      <w:rFonts w:ascii="Calibri" w:eastAsia="Times New Roman" w:hAnsi="Calibri" w:cs="Calibri"/>
    </w:rPr>
  </w:style>
  <w:style w:type="character" w:customStyle="1" w:styleId="WW8Num39z1">
    <w:name w:val="WW8Num39z1"/>
    <w:rsid w:val="00515248"/>
    <w:rPr>
      <w:rFonts w:ascii="Courier New" w:hAnsi="Courier New" w:cs="Courier New"/>
    </w:rPr>
  </w:style>
  <w:style w:type="character" w:customStyle="1" w:styleId="WW8Num39z2">
    <w:name w:val="WW8Num39z2"/>
    <w:rsid w:val="00515248"/>
    <w:rPr>
      <w:rFonts w:ascii="Wingdings" w:hAnsi="Wingdings" w:cs="Wingdings"/>
    </w:rPr>
  </w:style>
  <w:style w:type="character" w:customStyle="1" w:styleId="WW8Num39z3">
    <w:name w:val="WW8Num39z3"/>
    <w:rsid w:val="00515248"/>
    <w:rPr>
      <w:rFonts w:ascii="Symbol" w:hAnsi="Symbol" w:cs="Symbol"/>
    </w:rPr>
  </w:style>
  <w:style w:type="character" w:customStyle="1" w:styleId="WW8Num40z0">
    <w:name w:val="WW8Num40z0"/>
    <w:rsid w:val="00515248"/>
    <w:rPr>
      <w:rFonts w:ascii="Symbol" w:hAnsi="Symbol" w:cs="Symbol"/>
    </w:rPr>
  </w:style>
  <w:style w:type="character" w:customStyle="1" w:styleId="WW8Num40z1">
    <w:name w:val="WW8Num40z1"/>
    <w:rsid w:val="00515248"/>
    <w:rPr>
      <w:rFonts w:ascii="Courier New" w:hAnsi="Courier New" w:cs="Courier New"/>
    </w:rPr>
  </w:style>
  <w:style w:type="character" w:customStyle="1" w:styleId="WW8Num40z2">
    <w:name w:val="WW8Num40z2"/>
    <w:rsid w:val="00515248"/>
    <w:rPr>
      <w:rFonts w:ascii="Wingdings" w:hAnsi="Wingdings" w:cs="Wingdings"/>
    </w:rPr>
  </w:style>
  <w:style w:type="character" w:customStyle="1" w:styleId="WW8Num41z0">
    <w:name w:val="WW8Num41z0"/>
    <w:rsid w:val="0051524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515248"/>
    <w:rPr>
      <w:rFonts w:cs="Times New Roman"/>
    </w:rPr>
  </w:style>
  <w:style w:type="character" w:customStyle="1" w:styleId="WW8Num41z2">
    <w:name w:val="WW8Num41z2"/>
    <w:rsid w:val="0051524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51524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515248"/>
  </w:style>
  <w:style w:type="character" w:customStyle="1" w:styleId="Heading1Char">
    <w:name w:val="Heading 1 Char"/>
    <w:rsid w:val="0051524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51524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51524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515248"/>
    <w:rPr>
      <w:sz w:val="24"/>
      <w:szCs w:val="24"/>
      <w:lang w:val="en-GB"/>
    </w:rPr>
  </w:style>
  <w:style w:type="character" w:customStyle="1" w:styleId="FooterChar">
    <w:name w:val="Footer Char"/>
    <w:rsid w:val="00515248"/>
    <w:rPr>
      <w:rFonts w:eastAsia="MS Mincho" w:cs="Times New Roman"/>
      <w:sz w:val="24"/>
      <w:szCs w:val="24"/>
      <w:lang w:val="en-US" w:eastAsia="ja-JP"/>
    </w:rPr>
  </w:style>
  <w:style w:type="character" w:styleId="a5">
    <w:name w:val="annotation reference"/>
    <w:uiPriority w:val="99"/>
    <w:rsid w:val="00515248"/>
    <w:rPr>
      <w:sz w:val="16"/>
    </w:rPr>
  </w:style>
  <w:style w:type="character" w:styleId="-">
    <w:name w:val="Hyperlink"/>
    <w:uiPriority w:val="99"/>
    <w:rsid w:val="00515248"/>
    <w:rPr>
      <w:color w:val="0000FF"/>
      <w:u w:val="single"/>
    </w:rPr>
  </w:style>
  <w:style w:type="character" w:customStyle="1" w:styleId="HeaderChar">
    <w:name w:val="Header Char"/>
    <w:rsid w:val="00515248"/>
    <w:rPr>
      <w:rFonts w:cs="Times New Roman"/>
      <w:sz w:val="24"/>
      <w:szCs w:val="24"/>
      <w:lang w:val="en-GB"/>
    </w:rPr>
  </w:style>
  <w:style w:type="character" w:styleId="a6">
    <w:name w:val="page number"/>
    <w:rsid w:val="00515248"/>
    <w:rPr>
      <w:rFonts w:cs="Times New Roman"/>
    </w:rPr>
  </w:style>
  <w:style w:type="character" w:customStyle="1" w:styleId="BalloonTextChar">
    <w:name w:val="Balloon Text Char"/>
    <w:rsid w:val="0051524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515248"/>
    <w:rPr>
      <w:rFonts w:cs="Times New Roman"/>
      <w:lang w:val="en-GB"/>
    </w:rPr>
  </w:style>
  <w:style w:type="character" w:customStyle="1" w:styleId="CommentSubjectChar">
    <w:name w:val="Comment Subject Char"/>
    <w:rsid w:val="00515248"/>
    <w:rPr>
      <w:rFonts w:cs="Times New Roman"/>
      <w:b/>
      <w:bCs/>
      <w:lang w:val="en-GB"/>
    </w:rPr>
  </w:style>
  <w:style w:type="character" w:customStyle="1" w:styleId="BodyTextChar">
    <w:name w:val="Body Text Char"/>
    <w:rsid w:val="00515248"/>
    <w:rPr>
      <w:rFonts w:cs="Times New Roman"/>
      <w:sz w:val="24"/>
      <w:szCs w:val="24"/>
      <w:lang w:val="en-GB"/>
    </w:rPr>
  </w:style>
  <w:style w:type="character" w:styleId="a7">
    <w:name w:val="Placeholder Text"/>
    <w:rsid w:val="00515248"/>
    <w:rPr>
      <w:rFonts w:cs="Times New Roman"/>
      <w:color w:val="808080"/>
    </w:rPr>
  </w:style>
  <w:style w:type="character" w:customStyle="1" w:styleId="a8">
    <w:name w:val="Χαρακτήρες υποσημείωσης"/>
    <w:rsid w:val="00515248"/>
    <w:rPr>
      <w:rFonts w:cs="Times New Roman"/>
      <w:vertAlign w:val="superscript"/>
    </w:rPr>
  </w:style>
  <w:style w:type="character" w:customStyle="1" w:styleId="FootnoteTextChar">
    <w:name w:val="Footnote Text Char"/>
    <w:rsid w:val="0051524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51524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51524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51524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51524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51524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515248"/>
    <w:rPr>
      <w:rFonts w:ascii="Calibri" w:hAnsi="Calibri" w:cs="Calibri"/>
      <w:lang w:val="en-GB"/>
    </w:rPr>
  </w:style>
  <w:style w:type="character" w:customStyle="1" w:styleId="a9">
    <w:name w:val="Χαρακτήρες σημείωσης τέλους"/>
    <w:rsid w:val="00515248"/>
    <w:rPr>
      <w:vertAlign w:val="superscript"/>
    </w:rPr>
  </w:style>
  <w:style w:type="character" w:customStyle="1" w:styleId="FootnoteReference2">
    <w:name w:val="Footnote Reference2"/>
    <w:rsid w:val="00515248"/>
    <w:rPr>
      <w:vertAlign w:val="superscript"/>
    </w:rPr>
  </w:style>
  <w:style w:type="character" w:customStyle="1" w:styleId="EndnoteReference1">
    <w:name w:val="Endnote Reference1"/>
    <w:rsid w:val="00515248"/>
    <w:rPr>
      <w:vertAlign w:val="superscript"/>
    </w:rPr>
  </w:style>
  <w:style w:type="character" w:customStyle="1" w:styleId="aa">
    <w:name w:val="Κουκκίδες"/>
    <w:rsid w:val="00515248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515248"/>
    <w:rPr>
      <w:b/>
      <w:bCs/>
    </w:rPr>
  </w:style>
  <w:style w:type="character" w:customStyle="1" w:styleId="10">
    <w:name w:val="Προεπιλεγμένη γραμματοσειρά1"/>
    <w:rsid w:val="00515248"/>
  </w:style>
  <w:style w:type="character" w:customStyle="1" w:styleId="ac">
    <w:name w:val="Σύμβολο υποσημείωσης"/>
    <w:rsid w:val="00515248"/>
    <w:rPr>
      <w:vertAlign w:val="superscript"/>
    </w:rPr>
  </w:style>
  <w:style w:type="character" w:styleId="ad">
    <w:name w:val="Emphasis"/>
    <w:qFormat/>
    <w:rsid w:val="00515248"/>
    <w:rPr>
      <w:i/>
      <w:iCs/>
    </w:rPr>
  </w:style>
  <w:style w:type="character" w:customStyle="1" w:styleId="ae">
    <w:name w:val="Χαρακτήρες αρίθμησης"/>
    <w:rsid w:val="00515248"/>
  </w:style>
  <w:style w:type="character" w:customStyle="1" w:styleId="normalwithoutspacingChar">
    <w:name w:val="normal_without_spacing Char"/>
    <w:rsid w:val="0051524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51524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51524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515248"/>
  </w:style>
  <w:style w:type="character" w:customStyle="1" w:styleId="BodyTextIndent3Char">
    <w:name w:val="Body Text Indent 3 Char"/>
    <w:rsid w:val="0051524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515248"/>
    <w:rPr>
      <w:vertAlign w:val="superscript"/>
    </w:rPr>
  </w:style>
  <w:style w:type="character" w:customStyle="1" w:styleId="WW-EndnoteReference">
    <w:name w:val="WW-Endnote Reference"/>
    <w:rsid w:val="00515248"/>
    <w:rPr>
      <w:vertAlign w:val="superscript"/>
    </w:rPr>
  </w:style>
  <w:style w:type="character" w:customStyle="1" w:styleId="FootnoteReference1">
    <w:name w:val="Footnote Reference1"/>
    <w:rsid w:val="00515248"/>
    <w:rPr>
      <w:vertAlign w:val="superscript"/>
    </w:rPr>
  </w:style>
  <w:style w:type="character" w:customStyle="1" w:styleId="FootnoteTextChar2">
    <w:name w:val="Footnote Text Char2"/>
    <w:rsid w:val="0051524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51524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51524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51524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515248"/>
    <w:rPr>
      <w:vertAlign w:val="superscript"/>
    </w:rPr>
  </w:style>
  <w:style w:type="character" w:customStyle="1" w:styleId="WW-EndnoteReference1">
    <w:name w:val="WW-Endnote Reference1"/>
    <w:rsid w:val="00515248"/>
    <w:rPr>
      <w:vertAlign w:val="superscript"/>
    </w:rPr>
  </w:style>
  <w:style w:type="character" w:customStyle="1" w:styleId="WW-FootnoteReference2">
    <w:name w:val="WW-Footnote Reference2"/>
    <w:rsid w:val="00515248"/>
    <w:rPr>
      <w:vertAlign w:val="superscript"/>
    </w:rPr>
  </w:style>
  <w:style w:type="character" w:customStyle="1" w:styleId="WW-EndnoteReference2">
    <w:name w:val="WW-Endnote Reference2"/>
    <w:rsid w:val="00515248"/>
    <w:rPr>
      <w:vertAlign w:val="superscript"/>
    </w:rPr>
  </w:style>
  <w:style w:type="character" w:customStyle="1" w:styleId="FootnoteTextChar3">
    <w:name w:val="Footnote Text Char3"/>
    <w:rsid w:val="0051524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515248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515248"/>
    <w:rPr>
      <w:vertAlign w:val="superscript"/>
    </w:rPr>
  </w:style>
  <w:style w:type="character" w:customStyle="1" w:styleId="12">
    <w:name w:val="Παραπομπή σημείωσης τέλους1"/>
    <w:rsid w:val="00515248"/>
    <w:rPr>
      <w:vertAlign w:val="superscript"/>
    </w:rPr>
  </w:style>
  <w:style w:type="character" w:customStyle="1" w:styleId="Char1">
    <w:name w:val="Κείμενο πλαισίου Char"/>
    <w:uiPriority w:val="99"/>
    <w:rsid w:val="00515248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515248"/>
    <w:rPr>
      <w:sz w:val="16"/>
      <w:szCs w:val="16"/>
    </w:rPr>
  </w:style>
  <w:style w:type="character" w:customStyle="1" w:styleId="Char2">
    <w:name w:val="Κείμενο σχολίου Char"/>
    <w:uiPriority w:val="99"/>
    <w:rsid w:val="00515248"/>
    <w:rPr>
      <w:rFonts w:ascii="Calibri" w:hAnsi="Calibri" w:cs="Calibri"/>
      <w:lang w:val="en-GB"/>
    </w:rPr>
  </w:style>
  <w:style w:type="character" w:customStyle="1" w:styleId="Char3">
    <w:name w:val="Θέμα σχολίου Char"/>
    <w:uiPriority w:val="99"/>
    <w:rsid w:val="0051524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51524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515248"/>
    <w:rPr>
      <w:vertAlign w:val="superscript"/>
    </w:rPr>
  </w:style>
  <w:style w:type="character" w:customStyle="1" w:styleId="WW-EndnoteReference3">
    <w:name w:val="WW-Endnote Reference3"/>
    <w:rsid w:val="00515248"/>
    <w:rPr>
      <w:vertAlign w:val="superscript"/>
    </w:rPr>
  </w:style>
  <w:style w:type="character" w:customStyle="1" w:styleId="WW-FootnoteReference4">
    <w:name w:val="WW-Footnote Reference4"/>
    <w:rsid w:val="00515248"/>
    <w:rPr>
      <w:vertAlign w:val="superscript"/>
    </w:rPr>
  </w:style>
  <w:style w:type="character" w:customStyle="1" w:styleId="WW-EndnoteReference4">
    <w:name w:val="WW-Endnote Reference4"/>
    <w:rsid w:val="00515248"/>
    <w:rPr>
      <w:vertAlign w:val="superscript"/>
    </w:rPr>
  </w:style>
  <w:style w:type="character" w:customStyle="1" w:styleId="WW-FootnoteReference5">
    <w:name w:val="WW-Footnote Reference5"/>
    <w:rsid w:val="00515248"/>
    <w:rPr>
      <w:vertAlign w:val="superscript"/>
    </w:rPr>
  </w:style>
  <w:style w:type="character" w:customStyle="1" w:styleId="WW-EndnoteReference5">
    <w:name w:val="WW-Endnote Reference5"/>
    <w:rsid w:val="00515248"/>
    <w:rPr>
      <w:vertAlign w:val="superscript"/>
    </w:rPr>
  </w:style>
  <w:style w:type="character" w:customStyle="1" w:styleId="WW-FootnoteReference6">
    <w:name w:val="WW-Footnote Reference6"/>
    <w:rsid w:val="00515248"/>
    <w:rPr>
      <w:vertAlign w:val="superscript"/>
    </w:rPr>
  </w:style>
  <w:style w:type="character" w:styleId="-0">
    <w:name w:val="FollowedHyperlink"/>
    <w:uiPriority w:val="99"/>
    <w:rsid w:val="00515248"/>
    <w:rPr>
      <w:color w:val="800000"/>
      <w:u w:val="single"/>
    </w:rPr>
  </w:style>
  <w:style w:type="character" w:customStyle="1" w:styleId="WW-EndnoteReference6">
    <w:name w:val="WW-Endnote Reference6"/>
    <w:rsid w:val="00515248"/>
    <w:rPr>
      <w:vertAlign w:val="superscript"/>
    </w:rPr>
  </w:style>
  <w:style w:type="character" w:customStyle="1" w:styleId="WW-FootnoteReference7">
    <w:name w:val="WW-Footnote Reference7"/>
    <w:rsid w:val="00515248"/>
    <w:rPr>
      <w:vertAlign w:val="superscript"/>
    </w:rPr>
  </w:style>
  <w:style w:type="character" w:customStyle="1" w:styleId="WW-EndnoteReference7">
    <w:name w:val="WW-Endnote Reference7"/>
    <w:rsid w:val="00515248"/>
    <w:rPr>
      <w:vertAlign w:val="superscript"/>
    </w:rPr>
  </w:style>
  <w:style w:type="character" w:customStyle="1" w:styleId="WW-FootnoteReference8">
    <w:name w:val="WW-Footnote Reference8"/>
    <w:rsid w:val="00515248"/>
    <w:rPr>
      <w:vertAlign w:val="superscript"/>
    </w:rPr>
  </w:style>
  <w:style w:type="character" w:customStyle="1" w:styleId="WW-EndnoteReference8">
    <w:name w:val="WW-Endnote Reference8"/>
    <w:rsid w:val="00515248"/>
    <w:rPr>
      <w:vertAlign w:val="superscript"/>
    </w:rPr>
  </w:style>
  <w:style w:type="character" w:customStyle="1" w:styleId="WW-FootnoteReference9">
    <w:name w:val="WW-Footnote Reference9"/>
    <w:rsid w:val="00515248"/>
    <w:rPr>
      <w:vertAlign w:val="superscript"/>
    </w:rPr>
  </w:style>
  <w:style w:type="character" w:customStyle="1" w:styleId="WW-EndnoteReference9">
    <w:name w:val="WW-Endnote Reference9"/>
    <w:rsid w:val="00515248"/>
    <w:rPr>
      <w:vertAlign w:val="superscript"/>
    </w:rPr>
  </w:style>
  <w:style w:type="character" w:customStyle="1" w:styleId="WW-FootnoteReference10">
    <w:name w:val="WW-Footnote Reference10"/>
    <w:rsid w:val="00515248"/>
    <w:rPr>
      <w:vertAlign w:val="superscript"/>
    </w:rPr>
  </w:style>
  <w:style w:type="character" w:customStyle="1" w:styleId="WW-EndnoteReference10">
    <w:name w:val="WW-Endnote Reference10"/>
    <w:rsid w:val="00515248"/>
    <w:rPr>
      <w:vertAlign w:val="superscript"/>
    </w:rPr>
  </w:style>
  <w:style w:type="character" w:customStyle="1" w:styleId="WW-FootnoteReference11">
    <w:name w:val="WW-Footnote Reference11"/>
    <w:rsid w:val="00515248"/>
    <w:rPr>
      <w:vertAlign w:val="superscript"/>
    </w:rPr>
  </w:style>
  <w:style w:type="character" w:customStyle="1" w:styleId="WW-EndnoteReference11">
    <w:name w:val="WW-Endnote Reference11"/>
    <w:rsid w:val="00515248"/>
    <w:rPr>
      <w:vertAlign w:val="superscript"/>
    </w:rPr>
  </w:style>
  <w:style w:type="character" w:customStyle="1" w:styleId="WW-FootnoteReference12">
    <w:name w:val="WW-Footnote Reference12"/>
    <w:rsid w:val="00515248"/>
    <w:rPr>
      <w:vertAlign w:val="superscript"/>
    </w:rPr>
  </w:style>
  <w:style w:type="character" w:customStyle="1" w:styleId="WW-EndnoteReference12">
    <w:name w:val="WW-Endnote Reference12"/>
    <w:rsid w:val="00515248"/>
    <w:rPr>
      <w:vertAlign w:val="superscript"/>
    </w:rPr>
  </w:style>
  <w:style w:type="character" w:customStyle="1" w:styleId="WW-FootnoteReference13">
    <w:name w:val="WW-Footnote Reference13"/>
    <w:rsid w:val="00515248"/>
    <w:rPr>
      <w:vertAlign w:val="superscript"/>
    </w:rPr>
  </w:style>
  <w:style w:type="character" w:customStyle="1" w:styleId="WW-EndnoteReference13">
    <w:name w:val="WW-Endnote Reference13"/>
    <w:rsid w:val="00515248"/>
    <w:rPr>
      <w:vertAlign w:val="superscript"/>
    </w:rPr>
  </w:style>
  <w:style w:type="character" w:styleId="af">
    <w:name w:val="footnote reference"/>
    <w:uiPriority w:val="99"/>
    <w:rsid w:val="00515248"/>
    <w:rPr>
      <w:vertAlign w:val="superscript"/>
    </w:rPr>
  </w:style>
  <w:style w:type="character" w:styleId="af0">
    <w:name w:val="endnote reference"/>
    <w:uiPriority w:val="99"/>
    <w:rsid w:val="00515248"/>
    <w:rPr>
      <w:vertAlign w:val="superscript"/>
    </w:rPr>
  </w:style>
  <w:style w:type="character" w:customStyle="1" w:styleId="22">
    <w:name w:val="Παραπομπή υποσημείωσης2"/>
    <w:rsid w:val="00515248"/>
    <w:rPr>
      <w:vertAlign w:val="superscript"/>
    </w:rPr>
  </w:style>
  <w:style w:type="character" w:customStyle="1" w:styleId="23">
    <w:name w:val="Παραπομπή σημείωσης τέλους2"/>
    <w:rsid w:val="00515248"/>
    <w:rPr>
      <w:vertAlign w:val="superscript"/>
    </w:rPr>
  </w:style>
  <w:style w:type="character" w:customStyle="1" w:styleId="WW-FootnoteReference14">
    <w:name w:val="WW-Footnote Reference14"/>
    <w:rsid w:val="00515248"/>
    <w:rPr>
      <w:vertAlign w:val="superscript"/>
    </w:rPr>
  </w:style>
  <w:style w:type="character" w:customStyle="1" w:styleId="WW-EndnoteReference14">
    <w:name w:val="WW-Endnote Reference14"/>
    <w:rsid w:val="00515248"/>
    <w:rPr>
      <w:vertAlign w:val="superscript"/>
    </w:rPr>
  </w:style>
  <w:style w:type="character" w:customStyle="1" w:styleId="WW-FootnoteReference15">
    <w:name w:val="WW-Footnote Reference15"/>
    <w:rsid w:val="00515248"/>
    <w:rPr>
      <w:vertAlign w:val="superscript"/>
    </w:rPr>
  </w:style>
  <w:style w:type="character" w:customStyle="1" w:styleId="WW-EndnoteReference15">
    <w:name w:val="WW-Endnote Reference15"/>
    <w:rsid w:val="00515248"/>
    <w:rPr>
      <w:vertAlign w:val="superscript"/>
    </w:rPr>
  </w:style>
  <w:style w:type="character" w:customStyle="1" w:styleId="WW-FootnoteReference16">
    <w:name w:val="WW-Footnote Reference16"/>
    <w:rsid w:val="00515248"/>
    <w:rPr>
      <w:vertAlign w:val="superscript"/>
    </w:rPr>
  </w:style>
  <w:style w:type="character" w:customStyle="1" w:styleId="WW-EndnoteReference16">
    <w:name w:val="WW-Endnote Reference16"/>
    <w:rsid w:val="00515248"/>
    <w:rPr>
      <w:vertAlign w:val="superscript"/>
    </w:rPr>
  </w:style>
  <w:style w:type="character" w:customStyle="1" w:styleId="WW-FootnoteReference17">
    <w:name w:val="WW-Footnote Reference17"/>
    <w:rsid w:val="00515248"/>
    <w:rPr>
      <w:vertAlign w:val="superscript"/>
    </w:rPr>
  </w:style>
  <w:style w:type="character" w:customStyle="1" w:styleId="WW-EndnoteReference17">
    <w:name w:val="WW-Endnote Reference17"/>
    <w:rsid w:val="00515248"/>
    <w:rPr>
      <w:vertAlign w:val="superscript"/>
    </w:rPr>
  </w:style>
  <w:style w:type="character" w:customStyle="1" w:styleId="31">
    <w:name w:val="Παραπομπή υποσημείωσης3"/>
    <w:rsid w:val="00515248"/>
    <w:rPr>
      <w:vertAlign w:val="superscript"/>
    </w:rPr>
  </w:style>
  <w:style w:type="character" w:customStyle="1" w:styleId="32">
    <w:name w:val="Παραπομπή σημείωσης τέλους3"/>
    <w:rsid w:val="00515248"/>
    <w:rPr>
      <w:vertAlign w:val="superscript"/>
    </w:rPr>
  </w:style>
  <w:style w:type="character" w:customStyle="1" w:styleId="WW-FootnoteReference18">
    <w:name w:val="WW-Footnote Reference18"/>
    <w:rsid w:val="00515248"/>
    <w:rPr>
      <w:vertAlign w:val="superscript"/>
    </w:rPr>
  </w:style>
  <w:style w:type="character" w:customStyle="1" w:styleId="WW-EndnoteReference18">
    <w:name w:val="WW-Endnote Reference18"/>
    <w:rsid w:val="00515248"/>
    <w:rPr>
      <w:vertAlign w:val="superscript"/>
    </w:rPr>
  </w:style>
  <w:style w:type="character" w:customStyle="1" w:styleId="WW-FootnoteReference19">
    <w:name w:val="WW-Footnote Reference19"/>
    <w:rsid w:val="00515248"/>
    <w:rPr>
      <w:vertAlign w:val="superscript"/>
    </w:rPr>
  </w:style>
  <w:style w:type="character" w:customStyle="1" w:styleId="WW-EndnoteReference19">
    <w:name w:val="WW-Endnote Reference19"/>
    <w:rsid w:val="00515248"/>
    <w:rPr>
      <w:vertAlign w:val="superscript"/>
    </w:rPr>
  </w:style>
  <w:style w:type="character" w:customStyle="1" w:styleId="WW-FootnoteReference20">
    <w:name w:val="WW-Footnote Reference20"/>
    <w:rsid w:val="00515248"/>
    <w:rPr>
      <w:vertAlign w:val="superscript"/>
    </w:rPr>
  </w:style>
  <w:style w:type="character" w:customStyle="1" w:styleId="WW-EndnoteReference20">
    <w:name w:val="WW-Endnote Reference20"/>
    <w:rsid w:val="00515248"/>
    <w:rPr>
      <w:vertAlign w:val="superscript"/>
    </w:rPr>
  </w:style>
  <w:style w:type="character" w:customStyle="1" w:styleId="af1">
    <w:name w:val="Σύνδεση ευρετηρίου"/>
    <w:rsid w:val="00515248"/>
  </w:style>
  <w:style w:type="paragraph" w:customStyle="1" w:styleId="af2">
    <w:name w:val="Επικεφαλίδα"/>
    <w:basedOn w:val="a"/>
    <w:next w:val="af3"/>
    <w:rsid w:val="00515248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Char4"/>
    <w:uiPriority w:val="99"/>
    <w:rsid w:val="00515248"/>
    <w:pPr>
      <w:spacing w:after="240"/>
    </w:pPr>
    <w:rPr>
      <w:rFonts w:cs="Times New Roman"/>
    </w:rPr>
  </w:style>
  <w:style w:type="character" w:customStyle="1" w:styleId="Char4">
    <w:name w:val="Σώμα κειμένου Char"/>
    <w:basedOn w:val="a0"/>
    <w:link w:val="af3"/>
    <w:uiPriority w:val="99"/>
    <w:rsid w:val="00515248"/>
    <w:rPr>
      <w:rFonts w:ascii="Calibri" w:eastAsia="Times New Roman" w:hAnsi="Calibri" w:cs="Times New Roman"/>
      <w:szCs w:val="24"/>
      <w:lang w:val="en-GB" w:eastAsia="zh-CN"/>
    </w:rPr>
  </w:style>
  <w:style w:type="paragraph" w:styleId="af4">
    <w:name w:val="List"/>
    <w:basedOn w:val="af3"/>
    <w:rsid w:val="00515248"/>
    <w:rPr>
      <w:rFonts w:cs="Mangal"/>
    </w:rPr>
  </w:style>
  <w:style w:type="paragraph" w:styleId="af5">
    <w:name w:val="caption"/>
    <w:basedOn w:val="a"/>
    <w:qFormat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af6">
    <w:name w:val="Ευρετήριο"/>
    <w:basedOn w:val="a"/>
    <w:rsid w:val="00515248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515248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515248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7">
    <w:name w:val="Date"/>
    <w:basedOn w:val="a"/>
    <w:next w:val="a"/>
    <w:link w:val="Char5"/>
    <w:rsid w:val="00515248"/>
    <w:pPr>
      <w:spacing w:after="100"/>
    </w:pPr>
    <w:rPr>
      <w:rFonts w:eastAsia="MS Mincho"/>
      <w:lang w:val="en-US" w:eastAsia="ja-JP"/>
    </w:rPr>
  </w:style>
  <w:style w:type="character" w:customStyle="1" w:styleId="Char5">
    <w:name w:val="Ημερομηνία Char"/>
    <w:basedOn w:val="a0"/>
    <w:link w:val="af7"/>
    <w:rsid w:val="00515248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51524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Arial" w:eastAsia="Times New Roman" w:hAnsi="Arial" w:cs="Times New Roman"/>
      <w:b/>
      <w:bCs/>
      <w:color w:val="333399"/>
      <w:sz w:val="28"/>
      <w:lang w:val="en-US"/>
    </w:rPr>
  </w:style>
  <w:style w:type="paragraph" w:customStyle="1" w:styleId="inserttext">
    <w:name w:val="insert text"/>
    <w:basedOn w:val="a"/>
    <w:rsid w:val="00515248"/>
    <w:pPr>
      <w:spacing w:after="100"/>
      <w:ind w:left="794"/>
    </w:pPr>
    <w:rPr>
      <w:rFonts w:eastAsia="MS Mincho"/>
      <w:lang w:val="en-US" w:eastAsia="ja-JP"/>
    </w:rPr>
  </w:style>
  <w:style w:type="paragraph" w:styleId="af8">
    <w:name w:val="Balloon Text"/>
    <w:basedOn w:val="a"/>
    <w:link w:val="Char10"/>
    <w:uiPriority w:val="99"/>
    <w:rsid w:val="00515248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8"/>
    <w:uiPriority w:val="99"/>
    <w:rsid w:val="00515248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9">
    <w:name w:val="annotation text"/>
    <w:basedOn w:val="a"/>
    <w:link w:val="Char11"/>
    <w:uiPriority w:val="99"/>
    <w:rsid w:val="00515248"/>
    <w:rPr>
      <w:sz w:val="20"/>
      <w:szCs w:val="20"/>
    </w:rPr>
  </w:style>
  <w:style w:type="character" w:customStyle="1" w:styleId="Char11">
    <w:name w:val="Κείμενο σχολίου Char1"/>
    <w:basedOn w:val="a0"/>
    <w:link w:val="af9"/>
    <w:uiPriority w:val="99"/>
    <w:rsid w:val="00515248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a">
    <w:name w:val="annotation subject"/>
    <w:basedOn w:val="af9"/>
    <w:next w:val="af9"/>
    <w:link w:val="Char12"/>
    <w:uiPriority w:val="99"/>
    <w:rsid w:val="00515248"/>
    <w:rPr>
      <w:b/>
      <w:bCs/>
    </w:rPr>
  </w:style>
  <w:style w:type="character" w:customStyle="1" w:styleId="Char12">
    <w:name w:val="Θέμα σχολίου Char1"/>
    <w:basedOn w:val="Char11"/>
    <w:link w:val="afa"/>
    <w:uiPriority w:val="99"/>
    <w:rsid w:val="00515248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b">
    <w:name w:val="Revision"/>
    <w:uiPriority w:val="99"/>
    <w:rsid w:val="005152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515248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515248"/>
    <w:pPr>
      <w:spacing w:after="200"/>
      <w:ind w:left="720"/>
      <w:contextualSpacing/>
    </w:pPr>
  </w:style>
  <w:style w:type="paragraph" w:styleId="afd">
    <w:name w:val="footnote text"/>
    <w:basedOn w:val="a"/>
    <w:link w:val="Char6"/>
    <w:uiPriority w:val="99"/>
    <w:rsid w:val="00515248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d"/>
    <w:uiPriority w:val="99"/>
    <w:rsid w:val="00515248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styleId="15">
    <w:name w:val="toc 1"/>
    <w:basedOn w:val="a"/>
    <w:next w:val="a"/>
    <w:rsid w:val="00515248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rsid w:val="00515248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rsid w:val="00515248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rsid w:val="00515248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515248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515248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515248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515248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515248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515248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51524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Calibri" w:eastAsia="Times New Roman" w:hAnsi="Calibri" w:cs="Calibri"/>
      <w:b/>
      <w:bCs/>
      <w:color w:val="333399"/>
      <w:sz w:val="28"/>
      <w:lang w:val="el-GR"/>
    </w:rPr>
  </w:style>
  <w:style w:type="paragraph" w:styleId="afe">
    <w:name w:val="endnote text"/>
    <w:basedOn w:val="a"/>
    <w:link w:val="Char7"/>
    <w:uiPriority w:val="99"/>
    <w:rsid w:val="00515248"/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fe"/>
    <w:uiPriority w:val="99"/>
    <w:rsid w:val="00515248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Default">
    <w:name w:val="Default"/>
    <w:rsid w:val="0051524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515248"/>
  </w:style>
  <w:style w:type="paragraph" w:styleId="aff0">
    <w:name w:val="Body Text Indent"/>
    <w:basedOn w:val="a"/>
    <w:link w:val="Char8"/>
    <w:rsid w:val="00515248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0"/>
    <w:rsid w:val="00515248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515248"/>
    <w:pPr>
      <w:spacing w:after="60"/>
    </w:pPr>
    <w:rPr>
      <w:lang w:val="el-GR"/>
    </w:rPr>
  </w:style>
  <w:style w:type="paragraph" w:customStyle="1" w:styleId="foothanging">
    <w:name w:val="foot_hanging"/>
    <w:basedOn w:val="afd"/>
    <w:rsid w:val="00515248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51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515248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515248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515248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515248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1">
    <w:name w:val="No Spacing"/>
    <w:uiPriority w:val="1"/>
    <w:qFormat/>
    <w:rsid w:val="0051524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515248"/>
    <w:pPr>
      <w:suppressLineNumbers/>
    </w:pPr>
  </w:style>
  <w:style w:type="paragraph" w:customStyle="1" w:styleId="aff3">
    <w:name w:val="Επικεφαλίδα πίνακα"/>
    <w:basedOn w:val="aff2"/>
    <w:rsid w:val="0051524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515248"/>
  </w:style>
  <w:style w:type="paragraph" w:customStyle="1" w:styleId="Standard">
    <w:name w:val="Standard"/>
    <w:rsid w:val="0051524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15248"/>
    <w:pPr>
      <w:spacing w:after="120"/>
    </w:pPr>
  </w:style>
  <w:style w:type="paragraph" w:customStyle="1" w:styleId="Footnote">
    <w:name w:val="Footnote"/>
    <w:basedOn w:val="Standard"/>
    <w:rsid w:val="00515248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515248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515248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515248"/>
  </w:style>
  <w:style w:type="paragraph" w:customStyle="1" w:styleId="16">
    <w:name w:val="Κείμενο πλαισίου1"/>
    <w:basedOn w:val="a"/>
    <w:rsid w:val="00515248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515248"/>
    <w:rPr>
      <w:sz w:val="20"/>
      <w:szCs w:val="20"/>
    </w:rPr>
  </w:style>
  <w:style w:type="paragraph" w:customStyle="1" w:styleId="18">
    <w:name w:val="Θέμα σχολίου1"/>
    <w:basedOn w:val="17"/>
    <w:next w:val="17"/>
    <w:rsid w:val="00515248"/>
    <w:rPr>
      <w:b/>
      <w:bCs/>
    </w:rPr>
  </w:style>
  <w:style w:type="paragraph" w:customStyle="1" w:styleId="-HTML1">
    <w:name w:val="Προ-διαμορφωμένο HTML1"/>
    <w:basedOn w:val="a"/>
    <w:rsid w:val="0051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51524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515248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6"/>
    <w:rsid w:val="00515248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3"/>
    <w:rsid w:val="0051524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ChapterTitle">
    <w:name w:val="ChapterTitle"/>
    <w:basedOn w:val="a"/>
    <w:next w:val="a"/>
    <w:rsid w:val="00515248"/>
    <w:pPr>
      <w:keepNext/>
      <w:spacing w:before="120" w:after="360" w:line="276" w:lineRule="auto"/>
      <w:jc w:val="center"/>
    </w:pPr>
    <w:rPr>
      <w:b/>
      <w:kern w:val="2"/>
      <w:szCs w:val="22"/>
      <w:lang w:val="el-GR"/>
    </w:rPr>
  </w:style>
  <w:style w:type="paragraph" w:customStyle="1" w:styleId="SectionTitle">
    <w:name w:val="SectionTitle"/>
    <w:basedOn w:val="a"/>
    <w:next w:val="1"/>
    <w:rsid w:val="00515248"/>
    <w:pPr>
      <w:keepNext/>
      <w:spacing w:before="120" w:after="360" w:line="276" w:lineRule="auto"/>
      <w:ind w:firstLine="397"/>
      <w:jc w:val="center"/>
    </w:pPr>
    <w:rPr>
      <w:b/>
      <w:smallCaps/>
      <w:kern w:val="2"/>
      <w:sz w:val="28"/>
      <w:szCs w:val="22"/>
      <w:lang w:val="el-GR"/>
    </w:rPr>
  </w:style>
  <w:style w:type="character" w:customStyle="1" w:styleId="DeltaViewInsertion">
    <w:name w:val="DeltaView Insertion"/>
    <w:rsid w:val="00515248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515248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telnumb">
    <w:name w:val="telnumb"/>
    <w:rsid w:val="00515248"/>
  </w:style>
  <w:style w:type="paragraph" w:customStyle="1" w:styleId="Speccentered">
    <w:name w:val="Spec_centered"/>
    <w:basedOn w:val="a"/>
    <w:rsid w:val="00515248"/>
    <w:pPr>
      <w:overflowPunct w:val="0"/>
      <w:autoSpaceDE w:val="0"/>
      <w:jc w:val="center"/>
    </w:pPr>
    <w:rPr>
      <w:rFonts w:ascii="Times New Roman" w:eastAsia="Arial Unicode MS" w:hAnsi="Times New Roman" w:cs="Times New Roman"/>
      <w:szCs w:val="20"/>
      <w:lang w:val="el-GR" w:eastAsia="ar-SA"/>
    </w:rPr>
  </w:style>
  <w:style w:type="paragraph" w:customStyle="1" w:styleId="Specbody">
    <w:name w:val="Spec_body"/>
    <w:basedOn w:val="a"/>
    <w:rsid w:val="00515248"/>
    <w:pPr>
      <w:overflowPunct w:val="0"/>
      <w:autoSpaceDE w:val="0"/>
    </w:pPr>
    <w:rPr>
      <w:rFonts w:ascii="Times New Roman" w:hAnsi="Times New Roman" w:cs="Times New Roman"/>
      <w:szCs w:val="20"/>
      <w:lang w:val="el-GR" w:eastAsia="ar-SA"/>
    </w:rPr>
  </w:style>
  <w:style w:type="table" w:styleId="aff5">
    <w:name w:val="Table Grid"/>
    <w:basedOn w:val="a1"/>
    <w:uiPriority w:val="39"/>
    <w:rsid w:val="005152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a"/>
    <w:next w:val="a"/>
    <w:uiPriority w:val="99"/>
    <w:rsid w:val="00515248"/>
    <w:pPr>
      <w:suppressAutoHyphens w:val="0"/>
      <w:autoSpaceDE w:val="0"/>
      <w:autoSpaceDN w:val="0"/>
      <w:adjustRightInd w:val="0"/>
      <w:spacing w:after="0" w:line="161" w:lineRule="atLeast"/>
      <w:jc w:val="left"/>
    </w:pPr>
    <w:rPr>
      <w:rFonts w:ascii="Museo Sans For Dell" w:hAnsi="Museo Sans For Dell" w:cs="Times New Roman"/>
      <w:sz w:val="24"/>
      <w:lang w:val="el-GR" w:eastAsia="el-GR"/>
    </w:rPr>
  </w:style>
  <w:style w:type="table" w:styleId="-1">
    <w:name w:val="Light List Accent 1"/>
    <w:basedOn w:val="a1"/>
    <w:uiPriority w:val="61"/>
    <w:rsid w:val="0051524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Normal1">
    <w:name w:val="Table Normal1"/>
    <w:rsid w:val="005152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5152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customStyle="1" w:styleId="label">
    <w:name w:val="label"/>
    <w:rsid w:val="00515248"/>
  </w:style>
  <w:style w:type="paragraph" w:styleId="Web">
    <w:name w:val="Normal (Web)"/>
    <w:basedOn w:val="a"/>
    <w:uiPriority w:val="99"/>
    <w:unhideWhenUsed/>
    <w:rsid w:val="00515248"/>
    <w:pPr>
      <w:suppressAutoHyphens w:val="0"/>
      <w:spacing w:after="0"/>
      <w:jc w:val="left"/>
    </w:pPr>
    <w:rPr>
      <w:rFonts w:ascii="Times New Roman" w:eastAsia="Calibri" w:hAnsi="Times New Roman" w:cs="Times New Roman"/>
      <w:sz w:val="24"/>
      <w:lang w:val="el-GR" w:eastAsia="el-GR"/>
    </w:rPr>
  </w:style>
  <w:style w:type="character" w:customStyle="1" w:styleId="value">
    <w:name w:val="value"/>
    <w:rsid w:val="00515248"/>
  </w:style>
  <w:style w:type="character" w:customStyle="1" w:styleId="characteristiclabel">
    <w:name w:val="characteristiclabel"/>
    <w:rsid w:val="00515248"/>
  </w:style>
  <w:style w:type="character" w:customStyle="1" w:styleId="characteristicvalue">
    <w:name w:val="characteristicvalue"/>
    <w:rsid w:val="00515248"/>
  </w:style>
  <w:style w:type="character" w:customStyle="1" w:styleId="right">
    <w:name w:val="right"/>
    <w:rsid w:val="00515248"/>
  </w:style>
  <w:style w:type="character" w:customStyle="1" w:styleId="left">
    <w:name w:val="left"/>
    <w:rsid w:val="00515248"/>
  </w:style>
  <w:style w:type="paragraph" w:styleId="26">
    <w:name w:val="Body Text 2"/>
    <w:basedOn w:val="a"/>
    <w:link w:val="2Char0"/>
    <w:uiPriority w:val="99"/>
    <w:semiHidden/>
    <w:unhideWhenUsed/>
    <w:rsid w:val="00515248"/>
    <w:pPr>
      <w:suppressAutoHyphens w:val="0"/>
      <w:spacing w:line="480" w:lineRule="auto"/>
      <w:jc w:val="left"/>
    </w:pPr>
    <w:rPr>
      <w:rFonts w:eastAsia="Calibri" w:cs="Times New Roman"/>
      <w:szCs w:val="22"/>
      <w:lang w:val="x-none" w:eastAsia="en-US"/>
    </w:rPr>
  </w:style>
  <w:style w:type="character" w:customStyle="1" w:styleId="2Char0">
    <w:name w:val="Σώμα κείμενου 2 Char"/>
    <w:basedOn w:val="a0"/>
    <w:link w:val="26"/>
    <w:uiPriority w:val="99"/>
    <w:semiHidden/>
    <w:rsid w:val="00515248"/>
    <w:rPr>
      <w:rFonts w:ascii="Calibri" w:eastAsia="Calibri" w:hAnsi="Calibri" w:cs="Times New Roman"/>
      <w:lang w:val="x-none"/>
    </w:rPr>
  </w:style>
  <w:style w:type="paragraph" w:styleId="aff6">
    <w:name w:val="Plain Text"/>
    <w:basedOn w:val="a"/>
    <w:link w:val="Char9"/>
    <w:uiPriority w:val="99"/>
    <w:semiHidden/>
    <w:unhideWhenUsed/>
    <w:rsid w:val="00515248"/>
    <w:pPr>
      <w:suppressAutoHyphens w:val="0"/>
      <w:spacing w:after="0"/>
      <w:jc w:val="left"/>
    </w:pPr>
    <w:rPr>
      <w:rFonts w:eastAsia="Calibri" w:cs="Times New Roman"/>
      <w:szCs w:val="21"/>
      <w:lang w:val="x-none" w:eastAsia="en-US"/>
    </w:rPr>
  </w:style>
  <w:style w:type="character" w:customStyle="1" w:styleId="Char9">
    <w:name w:val="Απλό κείμενο Char"/>
    <w:basedOn w:val="a0"/>
    <w:link w:val="aff6"/>
    <w:uiPriority w:val="99"/>
    <w:semiHidden/>
    <w:rsid w:val="00515248"/>
    <w:rPr>
      <w:rFonts w:ascii="Calibri" w:eastAsia="Calibri" w:hAnsi="Calibri" w:cs="Times New Roman"/>
      <w:szCs w:val="21"/>
      <w:lang w:val="x-none"/>
    </w:rPr>
  </w:style>
  <w:style w:type="paragraph" w:customStyle="1" w:styleId="1a">
    <w:name w:val="Παράγραφος λίστας1"/>
    <w:basedOn w:val="a"/>
    <w:qFormat/>
    <w:rsid w:val="00515248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  <w:style w:type="character" w:customStyle="1" w:styleId="WW-">
    <w:name w:val="WW-Παραπομπή υποσημείωσης"/>
    <w:rsid w:val="00515248"/>
    <w:rPr>
      <w:vertAlign w:val="superscript"/>
    </w:rPr>
  </w:style>
  <w:style w:type="paragraph" w:customStyle="1" w:styleId="210">
    <w:name w:val="Επικεφαλίδα 21"/>
    <w:basedOn w:val="a"/>
    <w:rsid w:val="00515248"/>
    <w:pPr>
      <w:widowControl w:val="0"/>
      <w:spacing w:after="0"/>
      <w:jc w:val="left"/>
    </w:pPr>
    <w:rPr>
      <w:b/>
      <w:bCs/>
      <w:sz w:val="26"/>
      <w:szCs w:val="26"/>
      <w:lang w:val="x-none"/>
    </w:rPr>
  </w:style>
  <w:style w:type="character" w:styleId="aff7">
    <w:name w:val="Unresolved Mention"/>
    <w:uiPriority w:val="99"/>
    <w:semiHidden/>
    <w:unhideWhenUsed/>
    <w:rsid w:val="00515248"/>
    <w:rPr>
      <w:color w:val="605E5C"/>
      <w:shd w:val="clear" w:color="auto" w:fill="E1DFDD"/>
    </w:rPr>
  </w:style>
  <w:style w:type="table" w:customStyle="1" w:styleId="TableNormal">
    <w:name w:val="Table Normal"/>
    <w:rsid w:val="00515248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Title"/>
    <w:basedOn w:val="a"/>
    <w:next w:val="a"/>
    <w:link w:val="Chara"/>
    <w:uiPriority w:val="10"/>
    <w:qFormat/>
    <w:rsid w:val="00515248"/>
    <w:pPr>
      <w:keepNext/>
      <w:keepLines/>
      <w:suppressAutoHyphens w:val="0"/>
      <w:spacing w:before="480" w:line="259" w:lineRule="auto"/>
      <w:jc w:val="left"/>
    </w:pPr>
    <w:rPr>
      <w:rFonts w:eastAsia="Calibri"/>
      <w:b/>
      <w:sz w:val="72"/>
      <w:szCs w:val="72"/>
      <w:lang w:val="el-GR" w:eastAsia="en-US"/>
    </w:rPr>
  </w:style>
  <w:style w:type="character" w:customStyle="1" w:styleId="Chara">
    <w:name w:val="Τίτλος Char"/>
    <w:basedOn w:val="a0"/>
    <w:link w:val="aff8"/>
    <w:uiPriority w:val="10"/>
    <w:rsid w:val="00515248"/>
    <w:rPr>
      <w:rFonts w:ascii="Calibri" w:eastAsia="Calibri" w:hAnsi="Calibri" w:cs="Calibri"/>
      <w:b/>
      <w:sz w:val="72"/>
      <w:szCs w:val="72"/>
    </w:rPr>
  </w:style>
  <w:style w:type="paragraph" w:styleId="aff9">
    <w:name w:val="Subtitle"/>
    <w:basedOn w:val="a"/>
    <w:next w:val="a"/>
    <w:link w:val="Charb"/>
    <w:uiPriority w:val="11"/>
    <w:qFormat/>
    <w:rsid w:val="00515248"/>
    <w:pPr>
      <w:keepNext/>
      <w:keepLines/>
      <w:suppressAutoHyphens w:val="0"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l-GR" w:eastAsia="en-US"/>
    </w:rPr>
  </w:style>
  <w:style w:type="character" w:customStyle="1" w:styleId="Charb">
    <w:name w:val="Υπότιτλος Char"/>
    <w:basedOn w:val="a0"/>
    <w:link w:val="aff9"/>
    <w:uiPriority w:val="11"/>
    <w:rsid w:val="00515248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d.eprocurement.gov.g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000C-B2CE-4DEF-B7C3-A20DF722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Katsiouli Maria</dc:creator>
  <cp:keywords/>
  <dc:description/>
  <cp:lastModifiedBy>Andriani Spantidaki</cp:lastModifiedBy>
  <cp:revision>64</cp:revision>
  <dcterms:created xsi:type="dcterms:W3CDTF">2022-05-03T05:30:00Z</dcterms:created>
  <dcterms:modified xsi:type="dcterms:W3CDTF">2026-02-05T06:41:00Z</dcterms:modified>
</cp:coreProperties>
</file>