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3E3C" w14:textId="77777777" w:rsidR="00515248" w:rsidRPr="002060D3" w:rsidRDefault="00515248" w:rsidP="00515248">
      <w:pPr>
        <w:tabs>
          <w:tab w:val="left" w:pos="1029"/>
        </w:tabs>
        <w:suppressAutoHyphens w:val="0"/>
        <w:rPr>
          <w:rFonts w:ascii="Times New Roman" w:hAnsi="Times New Roman" w:cs="Times New Roman"/>
          <w:b/>
          <w:color w:val="1F3864"/>
          <w:sz w:val="20"/>
          <w:szCs w:val="20"/>
          <w:lang w:val="el-GR" w:eastAsia="en-GB"/>
        </w:rPr>
      </w:pPr>
      <w:r w:rsidRPr="00112064">
        <w:rPr>
          <w:rFonts w:ascii="Times New Roman" w:hAnsi="Times New Roman" w:cs="Times New Roman"/>
          <w:b/>
          <w:color w:val="1F3864"/>
          <w:sz w:val="20"/>
          <w:szCs w:val="20"/>
          <w:lang w:val="el-GR" w:eastAsia="en-GB"/>
        </w:rPr>
        <w:t>ΠΑΡΑΡΤΗΜΑ Δ΄: ΥΠΟΔΕΙΓΜΑ ΟΙΚΟΝΟΜΙΚΗΣ ΠΡΟΣΦΟΡΑΣ</w:t>
      </w:r>
    </w:p>
    <w:p w14:paraId="3E616787" w14:textId="77777777" w:rsidR="00515248" w:rsidRPr="004812B3" w:rsidRDefault="00515248" w:rsidP="00515248">
      <w:pPr>
        <w:rPr>
          <w:rFonts w:ascii="Times New Roman" w:hAnsi="Times New Roman" w:cs="Times New Roman"/>
          <w:b/>
          <w:bCs/>
          <w:sz w:val="20"/>
          <w:szCs w:val="20"/>
          <w:lang w:val="el-GR"/>
        </w:rPr>
      </w:pPr>
      <w:r w:rsidRPr="004812B3">
        <w:rPr>
          <w:rFonts w:ascii="Times New Roman" w:hAnsi="Times New Roman" w:cs="Times New Roman"/>
          <w:b/>
          <w:bCs/>
          <w:sz w:val="20"/>
          <w:szCs w:val="20"/>
          <w:lang w:val="el-GR"/>
        </w:rPr>
        <w:t>Σημαντική επισήμανση:</w:t>
      </w:r>
    </w:p>
    <w:p w14:paraId="39CD76D1" w14:textId="77777777" w:rsidR="00515248" w:rsidRDefault="00515248" w:rsidP="00515248">
      <w:pPr>
        <w:rPr>
          <w:rFonts w:ascii="Times New Roman" w:hAnsi="Times New Roman" w:cs="Times New Roman"/>
          <w:sz w:val="20"/>
          <w:szCs w:val="20"/>
          <w:lang w:val="el-GR"/>
        </w:rPr>
      </w:pPr>
      <w:r>
        <w:rPr>
          <w:rFonts w:ascii="Times New Roman" w:hAnsi="Times New Roman" w:cs="Times New Roman"/>
          <w:sz w:val="20"/>
          <w:szCs w:val="20"/>
          <w:lang w:val="el-GR"/>
        </w:rPr>
        <w:t xml:space="preserve">Η οικονομική προσφορά θα πρέπει να συνταχθεί βάσει των κάτωθι πινάκων προϋπολογισμών επιμέρους ειδών και συνόλου ειδών εκάστοτε τμήματος. Κάθε ενδιαφερόμενος οικονομικός φορέας υποβάλλει προσφορά ανά τμήμα και πάντως για το σύνολο των ειδών κάθε τμήματος, επί ποινή απόρριψης της προσφοράς του. </w:t>
      </w:r>
    </w:p>
    <w:p w14:paraId="1A54026D" w14:textId="77777777" w:rsidR="00515248" w:rsidRDefault="00515248" w:rsidP="00515248">
      <w:pPr>
        <w:rPr>
          <w:rFonts w:ascii="Times New Roman" w:hAnsi="Times New Roman" w:cs="Times New Roman"/>
          <w:sz w:val="20"/>
          <w:szCs w:val="20"/>
          <w:lang w:val="el-GR"/>
        </w:rPr>
      </w:pPr>
      <w:r>
        <w:rPr>
          <w:rFonts w:ascii="Times New Roman" w:hAnsi="Times New Roman" w:cs="Times New Roman"/>
          <w:sz w:val="20"/>
          <w:szCs w:val="20"/>
          <w:lang w:val="el-GR"/>
        </w:rPr>
        <w:t>Η</w:t>
      </w:r>
      <w:r w:rsidRPr="00B57E9C">
        <w:rPr>
          <w:rFonts w:ascii="Times New Roman" w:hAnsi="Times New Roman" w:cs="Times New Roman"/>
          <w:sz w:val="20"/>
          <w:szCs w:val="20"/>
          <w:lang w:val="el-GR"/>
        </w:rPr>
        <w:t xml:space="preserve"> οικονομική προσφορά θα πρέπει να εμπίπτει εντός του προϋπολογισθέντος ποσού που αφορά τόσο κάθε επιμέρους είδος του τμήματος (υποκατηγορίες) όσο και το τμήμα συνολικά, επί ποι</w:t>
      </w:r>
      <w:r>
        <w:rPr>
          <w:rFonts w:ascii="Times New Roman" w:hAnsi="Times New Roman" w:cs="Times New Roman"/>
          <w:sz w:val="20"/>
          <w:szCs w:val="20"/>
          <w:lang w:val="el-GR"/>
        </w:rPr>
        <w:t>ν</w:t>
      </w:r>
      <w:r w:rsidRPr="00B57E9C">
        <w:rPr>
          <w:rFonts w:ascii="Times New Roman" w:hAnsi="Times New Roman" w:cs="Times New Roman"/>
          <w:sz w:val="20"/>
          <w:szCs w:val="20"/>
          <w:lang w:val="el-GR"/>
        </w:rPr>
        <w:t>ή απόρριψης της προσφοράς.</w:t>
      </w:r>
    </w:p>
    <w:p w14:paraId="23EDC28D" w14:textId="77777777" w:rsidR="00515248" w:rsidRDefault="00515248" w:rsidP="00515248">
      <w:pPr>
        <w:rPr>
          <w:rFonts w:ascii="Times New Roman" w:hAnsi="Times New Roman" w:cs="Times New Roman"/>
          <w:sz w:val="20"/>
          <w:szCs w:val="20"/>
          <w:lang w:val="el-GR"/>
        </w:rPr>
      </w:pPr>
      <w:r>
        <w:rPr>
          <w:rFonts w:ascii="Times New Roman" w:hAnsi="Times New Roman" w:cs="Times New Roman"/>
          <w:sz w:val="20"/>
          <w:szCs w:val="20"/>
          <w:lang w:val="el-GR"/>
        </w:rPr>
        <w:t xml:space="preserve">Η οικονομική προσφορά θα πρέπει να περιλαμβάνει περιγραφή των </w:t>
      </w:r>
      <w:proofErr w:type="spellStart"/>
      <w:r>
        <w:rPr>
          <w:rFonts w:ascii="Times New Roman" w:hAnsi="Times New Roman" w:cs="Times New Roman"/>
          <w:sz w:val="20"/>
          <w:szCs w:val="20"/>
          <w:lang w:val="el-GR"/>
        </w:rPr>
        <w:t>προσφερομένων</w:t>
      </w:r>
      <w:proofErr w:type="spellEnd"/>
      <w:r>
        <w:rPr>
          <w:rFonts w:ascii="Times New Roman" w:hAnsi="Times New Roman" w:cs="Times New Roman"/>
          <w:sz w:val="20"/>
          <w:szCs w:val="20"/>
          <w:lang w:val="el-GR"/>
        </w:rPr>
        <w:t xml:space="preserve"> ειδών κάθε τμήματος (πρέπει να αποτυπώνονται στο σύνολό τους περιγραφικά), το πλήθος τεμαχίων εκάστου εξ αυτών, ποσό προσφοράς καθαρής αξίας ανά τεμάχιο, ποσό προσφοράς καθαρής αξίας για το σύνολο των </w:t>
      </w:r>
      <w:proofErr w:type="spellStart"/>
      <w:r>
        <w:rPr>
          <w:rFonts w:ascii="Times New Roman" w:hAnsi="Times New Roman" w:cs="Times New Roman"/>
          <w:sz w:val="20"/>
          <w:szCs w:val="20"/>
          <w:lang w:val="el-GR"/>
        </w:rPr>
        <w:t>προσφερομένων</w:t>
      </w:r>
      <w:proofErr w:type="spellEnd"/>
      <w:r>
        <w:rPr>
          <w:rFonts w:ascii="Times New Roman" w:hAnsi="Times New Roman" w:cs="Times New Roman"/>
          <w:sz w:val="20"/>
          <w:szCs w:val="20"/>
          <w:lang w:val="el-GR"/>
        </w:rPr>
        <w:t xml:space="preserve"> τεμαχίων, ποσό προσφοράς συμπεριλαμβανομένου ΦΠΑ για το σύνολο των ειδών κάθε είδους/υποκατηγορίας και αναφορά του ποσού και του ποσοστού του αναλογούντος ΦΠΑ.</w:t>
      </w:r>
    </w:p>
    <w:p w14:paraId="734D627A" w14:textId="77777777" w:rsidR="00515248" w:rsidRPr="00B57E9C" w:rsidRDefault="00515248" w:rsidP="00515248">
      <w:pPr>
        <w:rPr>
          <w:rFonts w:ascii="Times New Roman" w:hAnsi="Times New Roman" w:cs="Times New Roman"/>
          <w:sz w:val="20"/>
          <w:szCs w:val="20"/>
          <w:lang w:val="el-GR"/>
        </w:rPr>
      </w:pPr>
      <w:r>
        <w:rPr>
          <w:rFonts w:ascii="Times New Roman" w:hAnsi="Times New Roman" w:cs="Times New Roman"/>
          <w:sz w:val="20"/>
          <w:szCs w:val="20"/>
          <w:lang w:val="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440"/>
        <w:gridCol w:w="292"/>
        <w:gridCol w:w="53"/>
        <w:gridCol w:w="1581"/>
        <w:gridCol w:w="1009"/>
        <w:gridCol w:w="1747"/>
        <w:gridCol w:w="14"/>
        <w:gridCol w:w="1634"/>
        <w:gridCol w:w="33"/>
        <w:gridCol w:w="1261"/>
      </w:tblGrid>
      <w:tr w:rsidR="00E60BDC" w:rsidRPr="002D3A95" w14:paraId="1730D0BC" w14:textId="77777777" w:rsidTr="00E60BDC">
        <w:trPr>
          <w:jc w:val="center"/>
        </w:trPr>
        <w:tc>
          <w:tcPr>
            <w:tcW w:w="3442" w:type="dxa"/>
            <w:gridSpan w:val="3"/>
            <w:shd w:val="clear" w:color="auto" w:fill="auto"/>
            <w:vAlign w:val="center"/>
          </w:tcPr>
          <w:p w14:paraId="422BCFB2"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Τμήμα διαγωνισμού</w:t>
            </w:r>
          </w:p>
        </w:tc>
        <w:tc>
          <w:tcPr>
            <w:tcW w:w="1634" w:type="dxa"/>
            <w:gridSpan w:val="2"/>
            <w:shd w:val="clear" w:color="auto" w:fill="auto"/>
            <w:vAlign w:val="center"/>
          </w:tcPr>
          <w:p w14:paraId="25CBAABE"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Προϋπολογισθέν ποσό καθαρής αξίας σε € τιμή μονάδας</w:t>
            </w:r>
          </w:p>
        </w:tc>
        <w:tc>
          <w:tcPr>
            <w:tcW w:w="1009" w:type="dxa"/>
            <w:shd w:val="clear" w:color="auto" w:fill="auto"/>
            <w:vAlign w:val="center"/>
          </w:tcPr>
          <w:p w14:paraId="11621504"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Πλήθος τεμαχίων</w:t>
            </w:r>
          </w:p>
        </w:tc>
        <w:tc>
          <w:tcPr>
            <w:tcW w:w="1761" w:type="dxa"/>
            <w:gridSpan w:val="2"/>
            <w:shd w:val="clear" w:color="auto" w:fill="auto"/>
            <w:vAlign w:val="center"/>
          </w:tcPr>
          <w:p w14:paraId="7ACCF3B2"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Προϋπολογισθέν ποσό καθαρής αξίας για σύνολο  αιτούμενης ποσότητας</w:t>
            </w:r>
          </w:p>
        </w:tc>
        <w:tc>
          <w:tcPr>
            <w:tcW w:w="1634" w:type="dxa"/>
            <w:shd w:val="clear" w:color="auto" w:fill="auto"/>
            <w:vAlign w:val="center"/>
          </w:tcPr>
          <w:p w14:paraId="23ADEB2D"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 xml:space="preserve">Προϋπολογισθέν ποσό </w:t>
            </w:r>
            <w:proofErr w:type="spellStart"/>
            <w:r w:rsidRPr="002D3A95">
              <w:rPr>
                <w:rFonts w:ascii="Times New Roman" w:eastAsia="Calibri" w:hAnsi="Times New Roman" w:cs="Times New Roman"/>
                <w:b/>
                <w:bCs/>
                <w:sz w:val="20"/>
                <w:szCs w:val="20"/>
                <w:lang w:val="el-GR"/>
              </w:rPr>
              <w:t>συμπ</w:t>
            </w:r>
            <w:proofErr w:type="spellEnd"/>
            <w:r w:rsidRPr="002D3A95">
              <w:rPr>
                <w:rFonts w:ascii="Times New Roman" w:eastAsia="Calibri" w:hAnsi="Times New Roman" w:cs="Times New Roman"/>
                <w:b/>
                <w:bCs/>
                <w:sz w:val="20"/>
                <w:szCs w:val="20"/>
                <w:lang w:val="el-GR"/>
              </w:rPr>
              <w:t>/νου ΦΠΑ για σύνολο  αιτούμενης ποσότητας</w:t>
            </w:r>
          </w:p>
        </w:tc>
        <w:tc>
          <w:tcPr>
            <w:tcW w:w="1294" w:type="dxa"/>
            <w:gridSpan w:val="2"/>
            <w:shd w:val="clear" w:color="auto" w:fill="auto"/>
            <w:vAlign w:val="center"/>
          </w:tcPr>
          <w:p w14:paraId="6223EC65"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Ποσό ΦΠΑ</w:t>
            </w:r>
          </w:p>
        </w:tc>
      </w:tr>
      <w:tr w:rsidR="00E60BDC" w:rsidRPr="002D3A95" w14:paraId="05CCAA4E" w14:textId="77777777" w:rsidTr="00E60BDC">
        <w:trPr>
          <w:jc w:val="center"/>
        </w:trPr>
        <w:tc>
          <w:tcPr>
            <w:tcW w:w="710" w:type="dxa"/>
            <w:vMerge w:val="restart"/>
            <w:shd w:val="clear" w:color="auto" w:fill="auto"/>
            <w:vAlign w:val="center"/>
          </w:tcPr>
          <w:p w14:paraId="46C4814E" w14:textId="77777777" w:rsidR="00E60BDC" w:rsidRPr="002D3A95" w:rsidRDefault="00E60BDC" w:rsidP="00DE47A4">
            <w:pPr>
              <w:jc w:val="center"/>
              <w:rPr>
                <w:rFonts w:ascii="Times New Roman" w:eastAsia="Calibri" w:hAnsi="Times New Roman" w:cs="Times New Roman"/>
                <w:b/>
                <w:bCs/>
                <w:sz w:val="20"/>
                <w:szCs w:val="20"/>
                <w:lang w:val="el-GR"/>
              </w:rPr>
            </w:pPr>
          </w:p>
          <w:p w14:paraId="7BA17256" w14:textId="77777777" w:rsidR="00E60BDC" w:rsidRPr="002D3A95" w:rsidRDefault="00E60BDC" w:rsidP="00DE47A4">
            <w:pPr>
              <w:jc w:val="center"/>
              <w:rPr>
                <w:rFonts w:ascii="Times New Roman" w:eastAsia="Calibri" w:hAnsi="Times New Roman" w:cs="Times New Roman"/>
                <w:b/>
                <w:bCs/>
                <w:sz w:val="20"/>
                <w:szCs w:val="20"/>
                <w:lang w:val="el-GR"/>
              </w:rPr>
            </w:pPr>
          </w:p>
          <w:p w14:paraId="7BAC47BF" w14:textId="77777777" w:rsidR="00E60BDC" w:rsidRPr="002D3A95" w:rsidRDefault="00E60BDC" w:rsidP="00DE47A4">
            <w:pPr>
              <w:jc w:val="center"/>
              <w:rPr>
                <w:rFonts w:ascii="Times New Roman" w:eastAsia="Calibri" w:hAnsi="Times New Roman" w:cs="Times New Roman"/>
                <w:b/>
                <w:bCs/>
                <w:sz w:val="20"/>
                <w:szCs w:val="20"/>
                <w:lang w:val="el-GR"/>
              </w:rPr>
            </w:pPr>
          </w:p>
          <w:p w14:paraId="1B4969FE" w14:textId="77777777" w:rsidR="00E60BDC" w:rsidRPr="002D3A95" w:rsidRDefault="00E60BDC" w:rsidP="00DE47A4">
            <w:pPr>
              <w:jc w:val="center"/>
              <w:rPr>
                <w:rFonts w:ascii="Times New Roman" w:eastAsia="Calibri" w:hAnsi="Times New Roman" w:cs="Times New Roman"/>
                <w:b/>
                <w:bCs/>
                <w:sz w:val="20"/>
                <w:szCs w:val="20"/>
                <w:lang w:val="el-GR"/>
              </w:rPr>
            </w:pPr>
          </w:p>
          <w:p w14:paraId="6A73F5A2" w14:textId="77777777" w:rsidR="00E60BDC" w:rsidRPr="002D3A95" w:rsidRDefault="00E60BDC" w:rsidP="00DE47A4">
            <w:pPr>
              <w:jc w:val="center"/>
              <w:rPr>
                <w:rFonts w:ascii="Times New Roman" w:eastAsia="Calibri" w:hAnsi="Times New Roman" w:cs="Times New Roman"/>
                <w:b/>
                <w:bCs/>
                <w:sz w:val="20"/>
                <w:szCs w:val="20"/>
                <w:lang w:val="el-GR"/>
              </w:rPr>
            </w:pPr>
          </w:p>
          <w:p w14:paraId="7DA3492D"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1</w:t>
            </w:r>
          </w:p>
        </w:tc>
        <w:tc>
          <w:tcPr>
            <w:tcW w:w="10064" w:type="dxa"/>
            <w:gridSpan w:val="10"/>
            <w:shd w:val="clear" w:color="auto" w:fill="auto"/>
            <w:vAlign w:val="center"/>
          </w:tcPr>
          <w:p w14:paraId="7C3B30D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t>Εικονική Πραγματικότητα</w:t>
            </w:r>
          </w:p>
        </w:tc>
      </w:tr>
      <w:tr w:rsidR="00E60BDC" w:rsidRPr="002D3A95" w14:paraId="4A065648" w14:textId="77777777" w:rsidTr="00E60BDC">
        <w:trPr>
          <w:jc w:val="center"/>
        </w:trPr>
        <w:tc>
          <w:tcPr>
            <w:tcW w:w="710" w:type="dxa"/>
            <w:vMerge/>
            <w:shd w:val="clear" w:color="auto" w:fill="auto"/>
            <w:vAlign w:val="center"/>
          </w:tcPr>
          <w:p w14:paraId="17AE26DD"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F15AC6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.1 Μάσκες εικονικής πραγματικότητας – Τύπος Α</w:t>
            </w:r>
          </w:p>
        </w:tc>
        <w:tc>
          <w:tcPr>
            <w:tcW w:w="1634" w:type="dxa"/>
            <w:gridSpan w:val="2"/>
            <w:shd w:val="clear" w:color="auto" w:fill="auto"/>
            <w:vAlign w:val="center"/>
          </w:tcPr>
          <w:p w14:paraId="4D8497A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1.612,90 €</w:t>
            </w:r>
          </w:p>
        </w:tc>
        <w:tc>
          <w:tcPr>
            <w:tcW w:w="1009" w:type="dxa"/>
            <w:shd w:val="clear" w:color="auto" w:fill="auto"/>
            <w:vAlign w:val="center"/>
          </w:tcPr>
          <w:p w14:paraId="72BADB8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0583A4A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1.612,90 €</w:t>
            </w:r>
          </w:p>
        </w:tc>
        <w:tc>
          <w:tcPr>
            <w:tcW w:w="1634" w:type="dxa"/>
            <w:shd w:val="clear" w:color="auto" w:fill="auto"/>
            <w:vAlign w:val="center"/>
          </w:tcPr>
          <w:p w14:paraId="26515F5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2.000,00 €</w:t>
            </w:r>
          </w:p>
        </w:tc>
        <w:tc>
          <w:tcPr>
            <w:tcW w:w="1294" w:type="dxa"/>
            <w:gridSpan w:val="2"/>
            <w:shd w:val="clear" w:color="auto" w:fill="auto"/>
            <w:vAlign w:val="center"/>
          </w:tcPr>
          <w:p w14:paraId="1AC31B9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2.835,60 €</w:t>
            </w:r>
          </w:p>
        </w:tc>
      </w:tr>
      <w:tr w:rsidR="00E60BDC" w:rsidRPr="002D3A95" w14:paraId="465985E2" w14:textId="77777777" w:rsidTr="00E60BDC">
        <w:trPr>
          <w:jc w:val="center"/>
        </w:trPr>
        <w:tc>
          <w:tcPr>
            <w:tcW w:w="710" w:type="dxa"/>
            <w:vMerge/>
            <w:shd w:val="clear" w:color="auto" w:fill="auto"/>
            <w:vAlign w:val="center"/>
          </w:tcPr>
          <w:p w14:paraId="7028ED9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D30514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.2 Μάσκες εικονικής πραγματικότητας – Τύπος Β</w:t>
            </w:r>
          </w:p>
        </w:tc>
        <w:tc>
          <w:tcPr>
            <w:tcW w:w="1634" w:type="dxa"/>
            <w:gridSpan w:val="2"/>
            <w:shd w:val="clear" w:color="auto" w:fill="auto"/>
            <w:vAlign w:val="center"/>
          </w:tcPr>
          <w:p w14:paraId="71AA5E3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3.22,58 €</w:t>
            </w:r>
          </w:p>
        </w:tc>
        <w:tc>
          <w:tcPr>
            <w:tcW w:w="1009" w:type="dxa"/>
            <w:shd w:val="clear" w:color="auto" w:fill="auto"/>
            <w:vAlign w:val="center"/>
          </w:tcPr>
          <w:p w14:paraId="2FED4CF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3DAE18E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3.225,81 €</w:t>
            </w:r>
          </w:p>
        </w:tc>
        <w:tc>
          <w:tcPr>
            <w:tcW w:w="1634" w:type="dxa"/>
            <w:shd w:val="clear" w:color="auto" w:fill="auto"/>
            <w:vAlign w:val="center"/>
          </w:tcPr>
          <w:p w14:paraId="5AFE8E8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4.000,00 €</w:t>
            </w:r>
          </w:p>
        </w:tc>
        <w:tc>
          <w:tcPr>
            <w:tcW w:w="1294" w:type="dxa"/>
            <w:gridSpan w:val="2"/>
            <w:shd w:val="clear" w:color="auto" w:fill="auto"/>
            <w:vAlign w:val="center"/>
          </w:tcPr>
          <w:p w14:paraId="72AF338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774,19 €</w:t>
            </w:r>
          </w:p>
        </w:tc>
      </w:tr>
      <w:tr w:rsidR="00E60BDC" w:rsidRPr="002D3A95" w14:paraId="61B18F34" w14:textId="77777777" w:rsidTr="00E60BDC">
        <w:trPr>
          <w:jc w:val="center"/>
        </w:trPr>
        <w:tc>
          <w:tcPr>
            <w:tcW w:w="710" w:type="dxa"/>
            <w:vMerge/>
            <w:shd w:val="clear" w:color="auto" w:fill="auto"/>
            <w:vAlign w:val="center"/>
          </w:tcPr>
          <w:p w14:paraId="73720B09"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91E539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.3 Φόρμα Καταγραφής Κίνησης</w:t>
            </w:r>
          </w:p>
        </w:tc>
        <w:tc>
          <w:tcPr>
            <w:tcW w:w="1634" w:type="dxa"/>
            <w:gridSpan w:val="2"/>
            <w:shd w:val="clear" w:color="auto" w:fill="auto"/>
            <w:vAlign w:val="center"/>
          </w:tcPr>
          <w:p w14:paraId="1B7A143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3.225,81 €</w:t>
            </w:r>
          </w:p>
        </w:tc>
        <w:tc>
          <w:tcPr>
            <w:tcW w:w="1009" w:type="dxa"/>
            <w:shd w:val="clear" w:color="auto" w:fill="auto"/>
            <w:vAlign w:val="center"/>
          </w:tcPr>
          <w:p w14:paraId="356535C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06CDD47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3.225,81 €</w:t>
            </w:r>
          </w:p>
        </w:tc>
        <w:tc>
          <w:tcPr>
            <w:tcW w:w="1634" w:type="dxa"/>
            <w:shd w:val="clear" w:color="auto" w:fill="auto"/>
            <w:vAlign w:val="center"/>
          </w:tcPr>
          <w:p w14:paraId="215B93C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4.000,00 €</w:t>
            </w:r>
          </w:p>
        </w:tc>
        <w:tc>
          <w:tcPr>
            <w:tcW w:w="1294" w:type="dxa"/>
            <w:gridSpan w:val="2"/>
            <w:shd w:val="clear" w:color="auto" w:fill="auto"/>
            <w:vAlign w:val="center"/>
          </w:tcPr>
          <w:p w14:paraId="5141BB0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774,19 €</w:t>
            </w:r>
          </w:p>
        </w:tc>
      </w:tr>
      <w:tr w:rsidR="00E60BDC" w:rsidRPr="002D3A95" w14:paraId="7256EBF2" w14:textId="77777777" w:rsidTr="00E60BDC">
        <w:trPr>
          <w:jc w:val="center"/>
        </w:trPr>
        <w:tc>
          <w:tcPr>
            <w:tcW w:w="710" w:type="dxa"/>
            <w:vMerge/>
            <w:shd w:val="clear" w:color="auto" w:fill="auto"/>
            <w:vAlign w:val="center"/>
          </w:tcPr>
          <w:p w14:paraId="73CFA18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F7541A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.4 Αισθητήρες/Ανιχνευτές – Τύπος Α</w:t>
            </w:r>
          </w:p>
        </w:tc>
        <w:tc>
          <w:tcPr>
            <w:tcW w:w="1634" w:type="dxa"/>
            <w:gridSpan w:val="2"/>
            <w:shd w:val="clear" w:color="auto" w:fill="auto"/>
            <w:vAlign w:val="center"/>
          </w:tcPr>
          <w:p w14:paraId="5064ED7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149,19 €</w:t>
            </w:r>
          </w:p>
        </w:tc>
        <w:tc>
          <w:tcPr>
            <w:tcW w:w="1009" w:type="dxa"/>
            <w:shd w:val="clear" w:color="auto" w:fill="auto"/>
            <w:vAlign w:val="center"/>
          </w:tcPr>
          <w:p w14:paraId="4AF634C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252EA7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149,19 €</w:t>
            </w:r>
          </w:p>
        </w:tc>
        <w:tc>
          <w:tcPr>
            <w:tcW w:w="1634" w:type="dxa"/>
            <w:shd w:val="clear" w:color="auto" w:fill="auto"/>
            <w:vAlign w:val="center"/>
          </w:tcPr>
          <w:p w14:paraId="21F9B7F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185,00 €</w:t>
            </w:r>
          </w:p>
        </w:tc>
        <w:tc>
          <w:tcPr>
            <w:tcW w:w="1294" w:type="dxa"/>
            <w:gridSpan w:val="2"/>
            <w:shd w:val="clear" w:color="auto" w:fill="auto"/>
            <w:vAlign w:val="center"/>
          </w:tcPr>
          <w:p w14:paraId="0413455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35,81 €</w:t>
            </w:r>
          </w:p>
        </w:tc>
      </w:tr>
      <w:tr w:rsidR="00E60BDC" w:rsidRPr="002D3A95" w14:paraId="6644FDEF" w14:textId="77777777" w:rsidTr="00E60BDC">
        <w:trPr>
          <w:jc w:val="center"/>
        </w:trPr>
        <w:tc>
          <w:tcPr>
            <w:tcW w:w="710" w:type="dxa"/>
            <w:vMerge/>
            <w:shd w:val="clear" w:color="auto" w:fill="auto"/>
            <w:vAlign w:val="center"/>
          </w:tcPr>
          <w:p w14:paraId="0BA6939C"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079825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.5 Αισθητήρες/Ανιχνευτές – Τύπος Β</w:t>
            </w:r>
          </w:p>
        </w:tc>
        <w:tc>
          <w:tcPr>
            <w:tcW w:w="1634" w:type="dxa"/>
            <w:gridSpan w:val="2"/>
            <w:shd w:val="clear" w:color="auto" w:fill="auto"/>
            <w:vAlign w:val="center"/>
          </w:tcPr>
          <w:p w14:paraId="208A261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266,13 €</w:t>
            </w:r>
          </w:p>
        </w:tc>
        <w:tc>
          <w:tcPr>
            <w:tcW w:w="1009" w:type="dxa"/>
            <w:shd w:val="clear" w:color="auto" w:fill="auto"/>
            <w:vAlign w:val="center"/>
          </w:tcPr>
          <w:p w14:paraId="6EE3013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w:t>
            </w:r>
          </w:p>
        </w:tc>
        <w:tc>
          <w:tcPr>
            <w:tcW w:w="1761" w:type="dxa"/>
            <w:gridSpan w:val="2"/>
            <w:shd w:val="clear" w:color="auto" w:fill="auto"/>
            <w:vAlign w:val="center"/>
          </w:tcPr>
          <w:p w14:paraId="15B266D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798,39 €</w:t>
            </w:r>
          </w:p>
        </w:tc>
        <w:tc>
          <w:tcPr>
            <w:tcW w:w="1634" w:type="dxa"/>
            <w:shd w:val="clear" w:color="auto" w:fill="auto"/>
            <w:vAlign w:val="center"/>
          </w:tcPr>
          <w:p w14:paraId="781EE62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990,00 €</w:t>
            </w:r>
          </w:p>
        </w:tc>
        <w:tc>
          <w:tcPr>
            <w:tcW w:w="1294" w:type="dxa"/>
            <w:gridSpan w:val="2"/>
            <w:shd w:val="clear" w:color="auto" w:fill="auto"/>
            <w:vAlign w:val="center"/>
          </w:tcPr>
          <w:p w14:paraId="546FF63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191,61 €</w:t>
            </w:r>
          </w:p>
        </w:tc>
      </w:tr>
      <w:tr w:rsidR="00E60BDC" w:rsidRPr="002D3A95" w14:paraId="31357DC4" w14:textId="77777777" w:rsidTr="00E60BDC">
        <w:trPr>
          <w:jc w:val="center"/>
        </w:trPr>
        <w:tc>
          <w:tcPr>
            <w:tcW w:w="710" w:type="dxa"/>
            <w:vMerge/>
            <w:shd w:val="clear" w:color="auto" w:fill="auto"/>
            <w:vAlign w:val="center"/>
          </w:tcPr>
          <w:p w14:paraId="7FCE99E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3F247B2"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.6 Φωτογραφική Μηχανή</w:t>
            </w:r>
          </w:p>
        </w:tc>
        <w:tc>
          <w:tcPr>
            <w:tcW w:w="1634" w:type="dxa"/>
            <w:gridSpan w:val="2"/>
            <w:shd w:val="clear" w:color="auto" w:fill="auto"/>
            <w:vAlign w:val="center"/>
          </w:tcPr>
          <w:p w14:paraId="70B5545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1.612,90 €</w:t>
            </w:r>
          </w:p>
        </w:tc>
        <w:tc>
          <w:tcPr>
            <w:tcW w:w="1009" w:type="dxa"/>
            <w:shd w:val="clear" w:color="auto" w:fill="auto"/>
            <w:vAlign w:val="center"/>
          </w:tcPr>
          <w:p w14:paraId="7771CE9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410800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1.612,90 €</w:t>
            </w:r>
          </w:p>
        </w:tc>
        <w:tc>
          <w:tcPr>
            <w:tcW w:w="1634" w:type="dxa"/>
            <w:shd w:val="clear" w:color="auto" w:fill="auto"/>
            <w:vAlign w:val="center"/>
          </w:tcPr>
          <w:p w14:paraId="680B82E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2.000,00 €</w:t>
            </w:r>
          </w:p>
        </w:tc>
        <w:tc>
          <w:tcPr>
            <w:tcW w:w="1294" w:type="dxa"/>
            <w:gridSpan w:val="2"/>
            <w:shd w:val="clear" w:color="auto" w:fill="auto"/>
            <w:vAlign w:val="center"/>
          </w:tcPr>
          <w:p w14:paraId="1CA997E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387,10 €</w:t>
            </w:r>
          </w:p>
        </w:tc>
      </w:tr>
      <w:tr w:rsidR="00E60BDC" w:rsidRPr="002D3A95" w14:paraId="59EC78CB" w14:textId="77777777" w:rsidTr="00E60BDC">
        <w:trPr>
          <w:jc w:val="center"/>
        </w:trPr>
        <w:tc>
          <w:tcPr>
            <w:tcW w:w="6085" w:type="dxa"/>
            <w:gridSpan w:val="6"/>
            <w:shd w:val="clear" w:color="auto" w:fill="auto"/>
            <w:vAlign w:val="center"/>
          </w:tcPr>
          <w:p w14:paraId="6C26A3E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216B2E70"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10.625,00 €</w:t>
            </w:r>
          </w:p>
        </w:tc>
        <w:tc>
          <w:tcPr>
            <w:tcW w:w="1634" w:type="dxa"/>
            <w:shd w:val="clear" w:color="auto" w:fill="auto"/>
            <w:vAlign w:val="center"/>
          </w:tcPr>
          <w:p w14:paraId="27E13DDB"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13.175,00 €</w:t>
            </w:r>
          </w:p>
        </w:tc>
        <w:tc>
          <w:tcPr>
            <w:tcW w:w="1294" w:type="dxa"/>
            <w:gridSpan w:val="2"/>
            <w:shd w:val="clear" w:color="auto" w:fill="auto"/>
            <w:vAlign w:val="center"/>
          </w:tcPr>
          <w:p w14:paraId="070EB2C2"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2.550,00 €</w:t>
            </w:r>
          </w:p>
        </w:tc>
      </w:tr>
      <w:tr w:rsidR="00E60BDC" w:rsidRPr="002D3A95" w14:paraId="0A8B034C" w14:textId="77777777" w:rsidTr="00E60BDC">
        <w:trPr>
          <w:jc w:val="center"/>
        </w:trPr>
        <w:tc>
          <w:tcPr>
            <w:tcW w:w="710" w:type="dxa"/>
            <w:vMerge w:val="restart"/>
            <w:shd w:val="clear" w:color="auto" w:fill="auto"/>
            <w:vAlign w:val="center"/>
          </w:tcPr>
          <w:p w14:paraId="5FE2E60D"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2</w:t>
            </w:r>
          </w:p>
        </w:tc>
        <w:tc>
          <w:tcPr>
            <w:tcW w:w="10064" w:type="dxa"/>
            <w:gridSpan w:val="10"/>
            <w:shd w:val="clear" w:color="auto" w:fill="auto"/>
            <w:vAlign w:val="center"/>
          </w:tcPr>
          <w:p w14:paraId="1EA0668D"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Μηχανήματα Επεξεργασίας Ξύλου</w:t>
            </w:r>
          </w:p>
        </w:tc>
      </w:tr>
      <w:tr w:rsidR="00E60BDC" w:rsidRPr="002D3A95" w14:paraId="21BFD90E" w14:textId="77777777" w:rsidTr="00E60BDC">
        <w:trPr>
          <w:jc w:val="center"/>
        </w:trPr>
        <w:tc>
          <w:tcPr>
            <w:tcW w:w="710" w:type="dxa"/>
            <w:vMerge/>
            <w:shd w:val="clear" w:color="auto" w:fill="auto"/>
            <w:vAlign w:val="center"/>
          </w:tcPr>
          <w:p w14:paraId="120A267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A71A0D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 xml:space="preserve">.1 </w:t>
            </w:r>
            <w:proofErr w:type="spellStart"/>
            <w:r w:rsidRPr="002D3A95">
              <w:rPr>
                <w:rFonts w:ascii="Times New Roman" w:eastAsia="Calibri" w:hAnsi="Times New Roman" w:cs="Times New Roman"/>
                <w:sz w:val="20"/>
                <w:szCs w:val="20"/>
                <w:lang w:val="el-GR"/>
              </w:rPr>
              <w:t>Φαλτσοπρίονο</w:t>
            </w:r>
            <w:proofErr w:type="spellEnd"/>
          </w:p>
        </w:tc>
        <w:tc>
          <w:tcPr>
            <w:tcW w:w="1634" w:type="dxa"/>
            <w:gridSpan w:val="2"/>
            <w:shd w:val="clear" w:color="auto" w:fill="auto"/>
            <w:vAlign w:val="center"/>
          </w:tcPr>
          <w:p w14:paraId="6434C94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797,58 €</w:t>
            </w:r>
          </w:p>
        </w:tc>
        <w:tc>
          <w:tcPr>
            <w:tcW w:w="1009" w:type="dxa"/>
            <w:shd w:val="clear" w:color="auto" w:fill="auto"/>
            <w:vAlign w:val="center"/>
          </w:tcPr>
          <w:p w14:paraId="581B5D5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2CD8F90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797,58 €</w:t>
            </w:r>
          </w:p>
        </w:tc>
        <w:tc>
          <w:tcPr>
            <w:tcW w:w="1634" w:type="dxa"/>
            <w:shd w:val="clear" w:color="auto" w:fill="auto"/>
            <w:vAlign w:val="center"/>
          </w:tcPr>
          <w:p w14:paraId="1AD61EE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989,00 €</w:t>
            </w:r>
          </w:p>
        </w:tc>
        <w:tc>
          <w:tcPr>
            <w:tcW w:w="1294" w:type="dxa"/>
            <w:gridSpan w:val="2"/>
            <w:shd w:val="clear" w:color="auto" w:fill="auto"/>
            <w:vAlign w:val="center"/>
          </w:tcPr>
          <w:p w14:paraId="236CD8A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191,42 €</w:t>
            </w:r>
          </w:p>
        </w:tc>
      </w:tr>
      <w:tr w:rsidR="00E60BDC" w:rsidRPr="002D3A95" w14:paraId="149F3815" w14:textId="77777777" w:rsidTr="00E60BDC">
        <w:trPr>
          <w:jc w:val="center"/>
        </w:trPr>
        <w:tc>
          <w:tcPr>
            <w:tcW w:w="710" w:type="dxa"/>
            <w:vMerge/>
            <w:shd w:val="clear" w:color="auto" w:fill="auto"/>
            <w:vAlign w:val="center"/>
          </w:tcPr>
          <w:p w14:paraId="57F6C0E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0526CE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 xml:space="preserve">.2 </w:t>
            </w:r>
            <w:proofErr w:type="spellStart"/>
            <w:r w:rsidRPr="002D3A95">
              <w:rPr>
                <w:rFonts w:ascii="Times New Roman" w:eastAsia="Calibri" w:hAnsi="Times New Roman" w:cs="Times New Roman"/>
                <w:sz w:val="20"/>
                <w:szCs w:val="20"/>
                <w:lang w:val="el-GR"/>
              </w:rPr>
              <w:t>Δισκοπρίονο</w:t>
            </w:r>
            <w:proofErr w:type="spellEnd"/>
            <w:r w:rsidRPr="002D3A95">
              <w:rPr>
                <w:rFonts w:ascii="Times New Roman" w:eastAsia="Calibri" w:hAnsi="Times New Roman" w:cs="Times New Roman"/>
                <w:sz w:val="20"/>
                <w:szCs w:val="20"/>
                <w:lang w:val="el-GR"/>
              </w:rPr>
              <w:t xml:space="preserve"> πάγκου</w:t>
            </w:r>
          </w:p>
        </w:tc>
        <w:tc>
          <w:tcPr>
            <w:tcW w:w="1634" w:type="dxa"/>
            <w:gridSpan w:val="2"/>
            <w:shd w:val="clear" w:color="auto" w:fill="auto"/>
            <w:vAlign w:val="center"/>
          </w:tcPr>
          <w:p w14:paraId="65299D3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934,68 €</w:t>
            </w:r>
          </w:p>
        </w:tc>
        <w:tc>
          <w:tcPr>
            <w:tcW w:w="1009" w:type="dxa"/>
            <w:shd w:val="clear" w:color="auto" w:fill="auto"/>
            <w:vAlign w:val="center"/>
          </w:tcPr>
          <w:p w14:paraId="0881D82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784ECD7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934,68 €</w:t>
            </w:r>
          </w:p>
        </w:tc>
        <w:tc>
          <w:tcPr>
            <w:tcW w:w="1634" w:type="dxa"/>
            <w:shd w:val="clear" w:color="auto" w:fill="auto"/>
            <w:vAlign w:val="center"/>
          </w:tcPr>
          <w:p w14:paraId="022E863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1.159,00 €</w:t>
            </w:r>
          </w:p>
        </w:tc>
        <w:tc>
          <w:tcPr>
            <w:tcW w:w="1294" w:type="dxa"/>
            <w:gridSpan w:val="2"/>
            <w:shd w:val="clear" w:color="auto" w:fill="auto"/>
            <w:vAlign w:val="center"/>
          </w:tcPr>
          <w:p w14:paraId="4DDF8FD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224,32 €</w:t>
            </w:r>
          </w:p>
        </w:tc>
      </w:tr>
      <w:tr w:rsidR="00E60BDC" w:rsidRPr="002D3A95" w14:paraId="5AFCC52E" w14:textId="77777777" w:rsidTr="00E60BDC">
        <w:trPr>
          <w:jc w:val="center"/>
        </w:trPr>
        <w:tc>
          <w:tcPr>
            <w:tcW w:w="710" w:type="dxa"/>
            <w:vMerge/>
            <w:shd w:val="clear" w:color="auto" w:fill="auto"/>
            <w:vAlign w:val="center"/>
          </w:tcPr>
          <w:p w14:paraId="3B372E7C"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EFF0F02"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.3 Πριονοκορδέλα</w:t>
            </w:r>
          </w:p>
        </w:tc>
        <w:tc>
          <w:tcPr>
            <w:tcW w:w="1634" w:type="dxa"/>
            <w:gridSpan w:val="2"/>
            <w:shd w:val="clear" w:color="auto" w:fill="auto"/>
            <w:vAlign w:val="center"/>
          </w:tcPr>
          <w:p w14:paraId="29EF8FE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685,48 €</w:t>
            </w:r>
          </w:p>
        </w:tc>
        <w:tc>
          <w:tcPr>
            <w:tcW w:w="1009" w:type="dxa"/>
            <w:shd w:val="clear" w:color="auto" w:fill="auto"/>
            <w:vAlign w:val="center"/>
          </w:tcPr>
          <w:p w14:paraId="6670520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7E07D0D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685,48 €</w:t>
            </w:r>
          </w:p>
        </w:tc>
        <w:tc>
          <w:tcPr>
            <w:tcW w:w="1634" w:type="dxa"/>
            <w:shd w:val="clear" w:color="auto" w:fill="auto"/>
            <w:vAlign w:val="center"/>
          </w:tcPr>
          <w:p w14:paraId="0CE3194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850,00 €</w:t>
            </w:r>
          </w:p>
        </w:tc>
        <w:tc>
          <w:tcPr>
            <w:tcW w:w="1294" w:type="dxa"/>
            <w:gridSpan w:val="2"/>
            <w:shd w:val="clear" w:color="auto" w:fill="auto"/>
            <w:vAlign w:val="center"/>
          </w:tcPr>
          <w:p w14:paraId="7F4D7E8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164,52 €</w:t>
            </w:r>
          </w:p>
        </w:tc>
      </w:tr>
      <w:tr w:rsidR="00E60BDC" w:rsidRPr="002D3A95" w14:paraId="512B3F95" w14:textId="77777777" w:rsidTr="00E60BDC">
        <w:trPr>
          <w:jc w:val="center"/>
        </w:trPr>
        <w:tc>
          <w:tcPr>
            <w:tcW w:w="710" w:type="dxa"/>
            <w:vMerge/>
            <w:shd w:val="clear" w:color="auto" w:fill="auto"/>
            <w:vAlign w:val="center"/>
          </w:tcPr>
          <w:p w14:paraId="2E256D8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CE7722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.4 Πλάνη</w:t>
            </w:r>
          </w:p>
        </w:tc>
        <w:tc>
          <w:tcPr>
            <w:tcW w:w="1634" w:type="dxa"/>
            <w:gridSpan w:val="2"/>
            <w:shd w:val="clear" w:color="auto" w:fill="auto"/>
            <w:vAlign w:val="center"/>
          </w:tcPr>
          <w:p w14:paraId="06138FD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173,39 €</w:t>
            </w:r>
          </w:p>
        </w:tc>
        <w:tc>
          <w:tcPr>
            <w:tcW w:w="1009" w:type="dxa"/>
            <w:shd w:val="clear" w:color="auto" w:fill="auto"/>
            <w:vAlign w:val="center"/>
          </w:tcPr>
          <w:p w14:paraId="3782428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1B3F5F4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173,39 €</w:t>
            </w:r>
          </w:p>
        </w:tc>
        <w:tc>
          <w:tcPr>
            <w:tcW w:w="1634" w:type="dxa"/>
            <w:shd w:val="clear" w:color="auto" w:fill="auto"/>
            <w:vAlign w:val="center"/>
          </w:tcPr>
          <w:p w14:paraId="69371B0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215,00 €</w:t>
            </w:r>
          </w:p>
        </w:tc>
        <w:tc>
          <w:tcPr>
            <w:tcW w:w="1294" w:type="dxa"/>
            <w:gridSpan w:val="2"/>
            <w:shd w:val="clear" w:color="auto" w:fill="auto"/>
            <w:vAlign w:val="center"/>
          </w:tcPr>
          <w:p w14:paraId="0213EB0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41,61 €</w:t>
            </w:r>
          </w:p>
        </w:tc>
      </w:tr>
      <w:tr w:rsidR="00E60BDC" w:rsidRPr="002D3A95" w14:paraId="5B5B6B24" w14:textId="77777777" w:rsidTr="00E60BDC">
        <w:trPr>
          <w:jc w:val="center"/>
        </w:trPr>
        <w:tc>
          <w:tcPr>
            <w:tcW w:w="710" w:type="dxa"/>
            <w:vMerge/>
            <w:shd w:val="clear" w:color="auto" w:fill="auto"/>
            <w:vAlign w:val="center"/>
          </w:tcPr>
          <w:p w14:paraId="0333162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9E539D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.5 Τόρνος Ξύλου</w:t>
            </w:r>
          </w:p>
        </w:tc>
        <w:tc>
          <w:tcPr>
            <w:tcW w:w="1634" w:type="dxa"/>
            <w:gridSpan w:val="2"/>
            <w:shd w:val="clear" w:color="auto" w:fill="auto"/>
            <w:vAlign w:val="center"/>
          </w:tcPr>
          <w:p w14:paraId="49E8FA5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604,84 €</w:t>
            </w:r>
          </w:p>
        </w:tc>
        <w:tc>
          <w:tcPr>
            <w:tcW w:w="1009" w:type="dxa"/>
            <w:shd w:val="clear" w:color="auto" w:fill="auto"/>
            <w:vAlign w:val="center"/>
          </w:tcPr>
          <w:p w14:paraId="09D901E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529A42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604,84 €</w:t>
            </w:r>
          </w:p>
        </w:tc>
        <w:tc>
          <w:tcPr>
            <w:tcW w:w="1634" w:type="dxa"/>
            <w:shd w:val="clear" w:color="auto" w:fill="auto"/>
            <w:vAlign w:val="center"/>
          </w:tcPr>
          <w:p w14:paraId="098C15D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750,00 €</w:t>
            </w:r>
          </w:p>
        </w:tc>
        <w:tc>
          <w:tcPr>
            <w:tcW w:w="1294" w:type="dxa"/>
            <w:gridSpan w:val="2"/>
            <w:shd w:val="clear" w:color="auto" w:fill="auto"/>
            <w:vAlign w:val="center"/>
          </w:tcPr>
          <w:p w14:paraId="5E2F65A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145,16 €</w:t>
            </w:r>
          </w:p>
        </w:tc>
      </w:tr>
      <w:tr w:rsidR="00E60BDC" w:rsidRPr="002D3A95" w14:paraId="1C5A327A" w14:textId="77777777" w:rsidTr="00E60BDC">
        <w:trPr>
          <w:jc w:val="center"/>
        </w:trPr>
        <w:tc>
          <w:tcPr>
            <w:tcW w:w="710" w:type="dxa"/>
            <w:vMerge/>
            <w:shd w:val="clear" w:color="auto" w:fill="auto"/>
            <w:vAlign w:val="center"/>
          </w:tcPr>
          <w:p w14:paraId="5D2A3C1D"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850FDE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.6 Τριβείο Πάγκου</w:t>
            </w:r>
          </w:p>
        </w:tc>
        <w:tc>
          <w:tcPr>
            <w:tcW w:w="1634" w:type="dxa"/>
            <w:gridSpan w:val="2"/>
            <w:shd w:val="clear" w:color="auto" w:fill="auto"/>
            <w:vAlign w:val="center"/>
          </w:tcPr>
          <w:p w14:paraId="162A3B5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430,65 €</w:t>
            </w:r>
          </w:p>
        </w:tc>
        <w:tc>
          <w:tcPr>
            <w:tcW w:w="1009" w:type="dxa"/>
            <w:shd w:val="clear" w:color="auto" w:fill="auto"/>
            <w:vAlign w:val="center"/>
          </w:tcPr>
          <w:p w14:paraId="6D32AAE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4BD3524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430,65 €</w:t>
            </w:r>
          </w:p>
        </w:tc>
        <w:tc>
          <w:tcPr>
            <w:tcW w:w="1634" w:type="dxa"/>
            <w:shd w:val="clear" w:color="auto" w:fill="auto"/>
            <w:vAlign w:val="center"/>
          </w:tcPr>
          <w:p w14:paraId="05078F0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534,00 €</w:t>
            </w:r>
          </w:p>
        </w:tc>
        <w:tc>
          <w:tcPr>
            <w:tcW w:w="1294" w:type="dxa"/>
            <w:gridSpan w:val="2"/>
            <w:shd w:val="clear" w:color="auto" w:fill="auto"/>
            <w:vAlign w:val="center"/>
          </w:tcPr>
          <w:p w14:paraId="0E06223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103,35 €</w:t>
            </w:r>
          </w:p>
        </w:tc>
      </w:tr>
      <w:tr w:rsidR="00E60BDC" w:rsidRPr="002D3A95" w14:paraId="50FEC326" w14:textId="77777777" w:rsidTr="00E60BDC">
        <w:trPr>
          <w:jc w:val="center"/>
        </w:trPr>
        <w:tc>
          <w:tcPr>
            <w:tcW w:w="710" w:type="dxa"/>
            <w:vMerge/>
            <w:shd w:val="clear" w:color="auto" w:fill="auto"/>
            <w:vAlign w:val="center"/>
          </w:tcPr>
          <w:p w14:paraId="4B4F3E2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A100AC0"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 xml:space="preserve">.7 </w:t>
            </w:r>
            <w:proofErr w:type="spellStart"/>
            <w:r w:rsidRPr="002D3A95">
              <w:rPr>
                <w:rFonts w:ascii="Times New Roman" w:eastAsia="Calibri" w:hAnsi="Times New Roman" w:cs="Times New Roman"/>
                <w:sz w:val="20"/>
                <w:szCs w:val="20"/>
                <w:lang w:val="el-GR"/>
              </w:rPr>
              <w:t>Ρούτερ</w:t>
            </w:r>
            <w:proofErr w:type="spellEnd"/>
            <w:r w:rsidRPr="002D3A95">
              <w:rPr>
                <w:rFonts w:ascii="Times New Roman" w:eastAsia="Calibri" w:hAnsi="Times New Roman" w:cs="Times New Roman"/>
                <w:sz w:val="20"/>
                <w:szCs w:val="20"/>
                <w:lang w:val="el-GR"/>
              </w:rPr>
              <w:t xml:space="preserve"> Πάγκου</w:t>
            </w:r>
          </w:p>
        </w:tc>
        <w:tc>
          <w:tcPr>
            <w:tcW w:w="1634" w:type="dxa"/>
            <w:gridSpan w:val="2"/>
            <w:shd w:val="clear" w:color="auto" w:fill="auto"/>
            <w:vAlign w:val="center"/>
          </w:tcPr>
          <w:p w14:paraId="1479448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160,08 €</w:t>
            </w:r>
          </w:p>
        </w:tc>
        <w:tc>
          <w:tcPr>
            <w:tcW w:w="1009" w:type="dxa"/>
            <w:shd w:val="clear" w:color="auto" w:fill="auto"/>
            <w:vAlign w:val="center"/>
          </w:tcPr>
          <w:p w14:paraId="0B462A7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1DD8A92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160,08 €</w:t>
            </w:r>
          </w:p>
        </w:tc>
        <w:tc>
          <w:tcPr>
            <w:tcW w:w="1634" w:type="dxa"/>
            <w:shd w:val="clear" w:color="auto" w:fill="auto"/>
            <w:vAlign w:val="center"/>
          </w:tcPr>
          <w:p w14:paraId="1BDEB37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198,50 €</w:t>
            </w:r>
          </w:p>
        </w:tc>
        <w:tc>
          <w:tcPr>
            <w:tcW w:w="1294" w:type="dxa"/>
            <w:gridSpan w:val="2"/>
            <w:shd w:val="clear" w:color="auto" w:fill="auto"/>
            <w:vAlign w:val="center"/>
          </w:tcPr>
          <w:p w14:paraId="49976B5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38,42 €</w:t>
            </w:r>
          </w:p>
        </w:tc>
      </w:tr>
      <w:tr w:rsidR="00E60BDC" w:rsidRPr="002D3A95" w14:paraId="6C8F957A" w14:textId="77777777" w:rsidTr="00E60BDC">
        <w:trPr>
          <w:jc w:val="center"/>
        </w:trPr>
        <w:tc>
          <w:tcPr>
            <w:tcW w:w="710" w:type="dxa"/>
            <w:vMerge/>
            <w:shd w:val="clear" w:color="auto" w:fill="auto"/>
            <w:vAlign w:val="center"/>
          </w:tcPr>
          <w:p w14:paraId="58916604"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D037FC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 xml:space="preserve">.8 </w:t>
            </w:r>
            <w:proofErr w:type="spellStart"/>
            <w:r w:rsidRPr="002D3A95">
              <w:rPr>
                <w:rFonts w:ascii="Times New Roman" w:eastAsia="Calibri" w:hAnsi="Times New Roman" w:cs="Times New Roman"/>
                <w:sz w:val="20"/>
                <w:szCs w:val="20"/>
                <w:lang w:val="el-GR"/>
              </w:rPr>
              <w:t>Αναρροφητήρας</w:t>
            </w:r>
            <w:proofErr w:type="spellEnd"/>
          </w:p>
        </w:tc>
        <w:tc>
          <w:tcPr>
            <w:tcW w:w="1634" w:type="dxa"/>
            <w:gridSpan w:val="2"/>
            <w:shd w:val="clear" w:color="auto" w:fill="auto"/>
            <w:vAlign w:val="center"/>
          </w:tcPr>
          <w:p w14:paraId="6A4A6E8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346,77 €</w:t>
            </w:r>
          </w:p>
        </w:tc>
        <w:tc>
          <w:tcPr>
            <w:tcW w:w="1009" w:type="dxa"/>
            <w:shd w:val="clear" w:color="auto" w:fill="auto"/>
            <w:vAlign w:val="center"/>
          </w:tcPr>
          <w:p w14:paraId="447E29F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371C160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346,77 €</w:t>
            </w:r>
          </w:p>
        </w:tc>
        <w:tc>
          <w:tcPr>
            <w:tcW w:w="1634" w:type="dxa"/>
            <w:shd w:val="clear" w:color="auto" w:fill="auto"/>
            <w:vAlign w:val="center"/>
          </w:tcPr>
          <w:p w14:paraId="4B85368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430,00 €</w:t>
            </w:r>
          </w:p>
        </w:tc>
        <w:tc>
          <w:tcPr>
            <w:tcW w:w="1294" w:type="dxa"/>
            <w:gridSpan w:val="2"/>
            <w:shd w:val="clear" w:color="auto" w:fill="auto"/>
            <w:vAlign w:val="center"/>
          </w:tcPr>
          <w:p w14:paraId="508A814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83,23 €</w:t>
            </w:r>
          </w:p>
        </w:tc>
      </w:tr>
      <w:tr w:rsidR="00E60BDC" w:rsidRPr="002D3A95" w14:paraId="49B4A409" w14:textId="77777777" w:rsidTr="00E60BDC">
        <w:trPr>
          <w:trHeight w:val="301"/>
          <w:jc w:val="center"/>
        </w:trPr>
        <w:tc>
          <w:tcPr>
            <w:tcW w:w="710" w:type="dxa"/>
            <w:vMerge/>
            <w:shd w:val="clear" w:color="auto" w:fill="auto"/>
            <w:vAlign w:val="center"/>
          </w:tcPr>
          <w:p w14:paraId="5B666B18"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32768A4"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.9 Δίδυμος τροχός</w:t>
            </w:r>
          </w:p>
        </w:tc>
        <w:tc>
          <w:tcPr>
            <w:tcW w:w="1634" w:type="dxa"/>
            <w:gridSpan w:val="2"/>
            <w:shd w:val="clear" w:color="auto" w:fill="auto"/>
            <w:vAlign w:val="center"/>
          </w:tcPr>
          <w:p w14:paraId="19E604C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63,71 €</w:t>
            </w:r>
          </w:p>
        </w:tc>
        <w:tc>
          <w:tcPr>
            <w:tcW w:w="1009" w:type="dxa"/>
            <w:shd w:val="clear" w:color="auto" w:fill="auto"/>
            <w:vAlign w:val="center"/>
          </w:tcPr>
          <w:p w14:paraId="28528F7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025720D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63,71 €</w:t>
            </w:r>
          </w:p>
        </w:tc>
        <w:tc>
          <w:tcPr>
            <w:tcW w:w="1634" w:type="dxa"/>
            <w:shd w:val="clear" w:color="auto" w:fill="auto"/>
            <w:vAlign w:val="center"/>
          </w:tcPr>
          <w:p w14:paraId="6394036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79,00 €</w:t>
            </w:r>
          </w:p>
        </w:tc>
        <w:tc>
          <w:tcPr>
            <w:tcW w:w="1294" w:type="dxa"/>
            <w:gridSpan w:val="2"/>
            <w:shd w:val="clear" w:color="auto" w:fill="auto"/>
            <w:vAlign w:val="center"/>
          </w:tcPr>
          <w:p w14:paraId="4052F60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15,29 €</w:t>
            </w:r>
          </w:p>
        </w:tc>
      </w:tr>
      <w:tr w:rsidR="00E60BDC" w:rsidRPr="002D3A95" w14:paraId="5E28EFF2" w14:textId="77777777" w:rsidTr="00E60BDC">
        <w:trPr>
          <w:jc w:val="center"/>
        </w:trPr>
        <w:tc>
          <w:tcPr>
            <w:tcW w:w="6085" w:type="dxa"/>
            <w:gridSpan w:val="6"/>
            <w:shd w:val="clear" w:color="auto" w:fill="auto"/>
            <w:vAlign w:val="center"/>
          </w:tcPr>
          <w:p w14:paraId="3205CA0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lastRenderedPageBreak/>
              <w:t>Συνολικά προϋπολογισθείσα αξία ειδών τμήματος</w:t>
            </w:r>
          </w:p>
        </w:tc>
        <w:tc>
          <w:tcPr>
            <w:tcW w:w="1761" w:type="dxa"/>
            <w:gridSpan w:val="2"/>
            <w:shd w:val="clear" w:color="auto" w:fill="auto"/>
            <w:vAlign w:val="center"/>
          </w:tcPr>
          <w:p w14:paraId="232469CD"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4.197,18 €</w:t>
            </w:r>
          </w:p>
        </w:tc>
        <w:tc>
          <w:tcPr>
            <w:tcW w:w="1634" w:type="dxa"/>
            <w:shd w:val="clear" w:color="auto" w:fill="auto"/>
            <w:vAlign w:val="center"/>
          </w:tcPr>
          <w:p w14:paraId="46FBAF98"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5.204,50 €</w:t>
            </w:r>
          </w:p>
        </w:tc>
        <w:tc>
          <w:tcPr>
            <w:tcW w:w="1294" w:type="dxa"/>
            <w:gridSpan w:val="2"/>
            <w:shd w:val="clear" w:color="auto" w:fill="auto"/>
            <w:vAlign w:val="center"/>
          </w:tcPr>
          <w:p w14:paraId="408C370E"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1.007,32 €</w:t>
            </w:r>
          </w:p>
        </w:tc>
      </w:tr>
      <w:tr w:rsidR="00E60BDC" w:rsidRPr="002D3A95" w14:paraId="363E7EB4" w14:textId="77777777" w:rsidTr="00E60BDC">
        <w:trPr>
          <w:jc w:val="center"/>
        </w:trPr>
        <w:tc>
          <w:tcPr>
            <w:tcW w:w="710" w:type="dxa"/>
            <w:vMerge w:val="restart"/>
            <w:shd w:val="clear" w:color="auto" w:fill="auto"/>
            <w:vAlign w:val="center"/>
          </w:tcPr>
          <w:p w14:paraId="638A0B47"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3</w:t>
            </w:r>
          </w:p>
        </w:tc>
        <w:tc>
          <w:tcPr>
            <w:tcW w:w="10064" w:type="dxa"/>
            <w:gridSpan w:val="10"/>
            <w:shd w:val="clear" w:color="auto" w:fill="auto"/>
            <w:vAlign w:val="center"/>
          </w:tcPr>
          <w:p w14:paraId="41DF8001"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Μηχανήματα Επεξεργασίας Μετάλλου</w:t>
            </w:r>
          </w:p>
        </w:tc>
      </w:tr>
      <w:tr w:rsidR="00E60BDC" w:rsidRPr="002D3A95" w14:paraId="3E57512C" w14:textId="77777777" w:rsidTr="00E60BDC">
        <w:trPr>
          <w:jc w:val="center"/>
        </w:trPr>
        <w:tc>
          <w:tcPr>
            <w:tcW w:w="710" w:type="dxa"/>
            <w:vMerge/>
            <w:shd w:val="clear" w:color="auto" w:fill="auto"/>
            <w:vAlign w:val="center"/>
          </w:tcPr>
          <w:p w14:paraId="168F9F2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ED953E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6.1 </w:t>
            </w:r>
            <w:proofErr w:type="spellStart"/>
            <w:r w:rsidRPr="002D3A95">
              <w:rPr>
                <w:rFonts w:ascii="Times New Roman" w:eastAsia="Calibri" w:hAnsi="Times New Roman" w:cs="Times New Roman"/>
                <w:sz w:val="20"/>
                <w:szCs w:val="20"/>
                <w:lang w:val="el-GR"/>
              </w:rPr>
              <w:t>Κολωνάτο</w:t>
            </w:r>
            <w:proofErr w:type="spellEnd"/>
            <w:r w:rsidRPr="002D3A95">
              <w:rPr>
                <w:rFonts w:ascii="Times New Roman" w:eastAsia="Calibri" w:hAnsi="Times New Roman" w:cs="Times New Roman"/>
                <w:sz w:val="20"/>
                <w:szCs w:val="20"/>
                <w:lang w:val="el-GR"/>
              </w:rPr>
              <w:t xml:space="preserve"> </w:t>
            </w:r>
            <w:proofErr w:type="spellStart"/>
            <w:r w:rsidRPr="002D3A95">
              <w:rPr>
                <w:rFonts w:ascii="Times New Roman" w:eastAsia="Calibri" w:hAnsi="Times New Roman" w:cs="Times New Roman"/>
                <w:sz w:val="20"/>
                <w:szCs w:val="20"/>
                <w:lang w:val="el-GR"/>
              </w:rPr>
              <w:t>Δράπανο</w:t>
            </w:r>
            <w:proofErr w:type="spellEnd"/>
          </w:p>
        </w:tc>
        <w:tc>
          <w:tcPr>
            <w:tcW w:w="1634" w:type="dxa"/>
            <w:gridSpan w:val="2"/>
            <w:shd w:val="clear" w:color="auto" w:fill="auto"/>
            <w:vAlign w:val="center"/>
          </w:tcPr>
          <w:p w14:paraId="1274189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794,35 €</w:t>
            </w:r>
          </w:p>
        </w:tc>
        <w:tc>
          <w:tcPr>
            <w:tcW w:w="1009" w:type="dxa"/>
            <w:shd w:val="clear" w:color="auto" w:fill="auto"/>
            <w:vAlign w:val="center"/>
          </w:tcPr>
          <w:p w14:paraId="0ADF11C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2AB99B0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794,35 €</w:t>
            </w:r>
          </w:p>
        </w:tc>
        <w:tc>
          <w:tcPr>
            <w:tcW w:w="1634" w:type="dxa"/>
            <w:shd w:val="clear" w:color="auto" w:fill="auto"/>
            <w:vAlign w:val="center"/>
          </w:tcPr>
          <w:p w14:paraId="2D7CCA3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985,00 €</w:t>
            </w:r>
          </w:p>
        </w:tc>
        <w:tc>
          <w:tcPr>
            <w:tcW w:w="1294" w:type="dxa"/>
            <w:gridSpan w:val="2"/>
            <w:shd w:val="clear" w:color="auto" w:fill="auto"/>
            <w:vAlign w:val="center"/>
          </w:tcPr>
          <w:p w14:paraId="27673B3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190,65 €</w:t>
            </w:r>
          </w:p>
        </w:tc>
      </w:tr>
      <w:tr w:rsidR="00E60BDC" w:rsidRPr="002D3A95" w14:paraId="26070740" w14:textId="77777777" w:rsidTr="00E60BDC">
        <w:trPr>
          <w:jc w:val="center"/>
        </w:trPr>
        <w:tc>
          <w:tcPr>
            <w:tcW w:w="710" w:type="dxa"/>
            <w:vMerge/>
            <w:shd w:val="clear" w:color="auto" w:fill="auto"/>
            <w:vAlign w:val="center"/>
          </w:tcPr>
          <w:p w14:paraId="36D1D48F"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AD4480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3</w:t>
            </w:r>
            <w:r w:rsidRPr="002D3A95">
              <w:rPr>
                <w:rFonts w:ascii="Times New Roman" w:eastAsia="Calibri" w:hAnsi="Times New Roman" w:cs="Times New Roman"/>
                <w:sz w:val="20"/>
                <w:szCs w:val="20"/>
                <w:lang w:val="el-GR"/>
              </w:rPr>
              <w:t xml:space="preserve">.2 </w:t>
            </w:r>
            <w:proofErr w:type="spellStart"/>
            <w:r w:rsidRPr="002D3A95">
              <w:rPr>
                <w:rFonts w:ascii="Times New Roman" w:eastAsia="Calibri" w:hAnsi="Times New Roman" w:cs="Times New Roman"/>
                <w:sz w:val="20"/>
                <w:szCs w:val="20"/>
                <w:lang w:val="el-GR"/>
              </w:rPr>
              <w:t>Ηλεκτροκόλληση</w:t>
            </w:r>
            <w:proofErr w:type="spellEnd"/>
          </w:p>
        </w:tc>
        <w:tc>
          <w:tcPr>
            <w:tcW w:w="1634" w:type="dxa"/>
            <w:gridSpan w:val="2"/>
            <w:shd w:val="clear" w:color="auto" w:fill="auto"/>
            <w:vAlign w:val="center"/>
          </w:tcPr>
          <w:p w14:paraId="2CDC9C8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737,90 €</w:t>
            </w:r>
          </w:p>
        </w:tc>
        <w:tc>
          <w:tcPr>
            <w:tcW w:w="1009" w:type="dxa"/>
            <w:shd w:val="clear" w:color="auto" w:fill="auto"/>
            <w:vAlign w:val="center"/>
          </w:tcPr>
          <w:p w14:paraId="266D81F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521EDC6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737,90 €</w:t>
            </w:r>
          </w:p>
        </w:tc>
        <w:tc>
          <w:tcPr>
            <w:tcW w:w="1634" w:type="dxa"/>
            <w:shd w:val="clear" w:color="auto" w:fill="auto"/>
            <w:vAlign w:val="center"/>
          </w:tcPr>
          <w:p w14:paraId="04FA642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915,00 €</w:t>
            </w:r>
          </w:p>
        </w:tc>
        <w:tc>
          <w:tcPr>
            <w:tcW w:w="1294" w:type="dxa"/>
            <w:gridSpan w:val="2"/>
            <w:shd w:val="clear" w:color="auto" w:fill="auto"/>
            <w:vAlign w:val="center"/>
          </w:tcPr>
          <w:p w14:paraId="14E165B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177,10 €</w:t>
            </w:r>
          </w:p>
        </w:tc>
      </w:tr>
      <w:tr w:rsidR="00E60BDC" w:rsidRPr="002D3A95" w14:paraId="58F6B1A8" w14:textId="77777777" w:rsidTr="00E60BDC">
        <w:trPr>
          <w:jc w:val="center"/>
        </w:trPr>
        <w:tc>
          <w:tcPr>
            <w:tcW w:w="710" w:type="dxa"/>
            <w:vMerge/>
            <w:shd w:val="clear" w:color="auto" w:fill="auto"/>
            <w:vAlign w:val="center"/>
          </w:tcPr>
          <w:p w14:paraId="76ADF4D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A95FC9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3</w:t>
            </w:r>
            <w:r w:rsidRPr="002D3A95">
              <w:rPr>
                <w:rFonts w:ascii="Times New Roman" w:eastAsia="Calibri" w:hAnsi="Times New Roman" w:cs="Times New Roman"/>
                <w:sz w:val="20"/>
                <w:szCs w:val="20"/>
                <w:lang w:val="el-GR"/>
              </w:rPr>
              <w:t xml:space="preserve">.3 </w:t>
            </w:r>
            <w:proofErr w:type="spellStart"/>
            <w:r w:rsidRPr="002D3A95">
              <w:rPr>
                <w:rFonts w:ascii="Times New Roman" w:eastAsia="Calibri" w:hAnsi="Times New Roman" w:cs="Times New Roman"/>
                <w:sz w:val="20"/>
                <w:szCs w:val="20"/>
                <w:lang w:val="el-GR"/>
              </w:rPr>
              <w:t>Δισκοπρίονο</w:t>
            </w:r>
            <w:proofErr w:type="spellEnd"/>
          </w:p>
        </w:tc>
        <w:tc>
          <w:tcPr>
            <w:tcW w:w="1634" w:type="dxa"/>
            <w:gridSpan w:val="2"/>
            <w:shd w:val="clear" w:color="auto" w:fill="auto"/>
            <w:vAlign w:val="center"/>
          </w:tcPr>
          <w:p w14:paraId="3707569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730,44 €</w:t>
            </w:r>
          </w:p>
        </w:tc>
        <w:tc>
          <w:tcPr>
            <w:tcW w:w="1009" w:type="dxa"/>
            <w:shd w:val="clear" w:color="auto" w:fill="auto"/>
            <w:vAlign w:val="center"/>
          </w:tcPr>
          <w:p w14:paraId="2F929C4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26812D9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730,44 €</w:t>
            </w:r>
          </w:p>
        </w:tc>
        <w:tc>
          <w:tcPr>
            <w:tcW w:w="1634" w:type="dxa"/>
            <w:shd w:val="clear" w:color="auto" w:fill="auto"/>
            <w:vAlign w:val="center"/>
          </w:tcPr>
          <w:p w14:paraId="44BE309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905,75 €</w:t>
            </w:r>
          </w:p>
        </w:tc>
        <w:tc>
          <w:tcPr>
            <w:tcW w:w="1294" w:type="dxa"/>
            <w:gridSpan w:val="2"/>
            <w:shd w:val="clear" w:color="auto" w:fill="auto"/>
            <w:vAlign w:val="center"/>
          </w:tcPr>
          <w:p w14:paraId="4F5A5EE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175,31 €</w:t>
            </w:r>
          </w:p>
        </w:tc>
      </w:tr>
      <w:tr w:rsidR="00E60BDC" w:rsidRPr="002D3A95" w14:paraId="45E7EE37" w14:textId="77777777" w:rsidTr="00E60BDC">
        <w:trPr>
          <w:trHeight w:val="261"/>
          <w:jc w:val="center"/>
        </w:trPr>
        <w:tc>
          <w:tcPr>
            <w:tcW w:w="710" w:type="dxa"/>
            <w:vMerge/>
            <w:shd w:val="clear" w:color="auto" w:fill="auto"/>
            <w:vAlign w:val="center"/>
          </w:tcPr>
          <w:p w14:paraId="0B0A64A8"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8C446B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3</w:t>
            </w:r>
            <w:r w:rsidRPr="002D3A95">
              <w:rPr>
                <w:rFonts w:ascii="Times New Roman" w:eastAsia="Calibri" w:hAnsi="Times New Roman" w:cs="Times New Roman"/>
                <w:sz w:val="20"/>
                <w:szCs w:val="20"/>
                <w:lang w:val="el-GR"/>
              </w:rPr>
              <w:t>.4 Τόρνος Μηχανουργικός (μετάλλου)</w:t>
            </w:r>
          </w:p>
        </w:tc>
        <w:tc>
          <w:tcPr>
            <w:tcW w:w="1634" w:type="dxa"/>
            <w:gridSpan w:val="2"/>
            <w:shd w:val="clear" w:color="auto" w:fill="auto"/>
            <w:vAlign w:val="center"/>
          </w:tcPr>
          <w:p w14:paraId="0CD9B17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3.225,81 €</w:t>
            </w:r>
          </w:p>
        </w:tc>
        <w:tc>
          <w:tcPr>
            <w:tcW w:w="1009" w:type="dxa"/>
            <w:shd w:val="clear" w:color="auto" w:fill="auto"/>
            <w:vAlign w:val="center"/>
          </w:tcPr>
          <w:p w14:paraId="167A446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B9DF36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3.225,81 €</w:t>
            </w:r>
          </w:p>
        </w:tc>
        <w:tc>
          <w:tcPr>
            <w:tcW w:w="1634" w:type="dxa"/>
            <w:shd w:val="clear" w:color="auto" w:fill="auto"/>
            <w:vAlign w:val="center"/>
          </w:tcPr>
          <w:p w14:paraId="258FE98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4.000,00 €</w:t>
            </w:r>
          </w:p>
        </w:tc>
        <w:tc>
          <w:tcPr>
            <w:tcW w:w="1294" w:type="dxa"/>
            <w:gridSpan w:val="2"/>
            <w:shd w:val="clear" w:color="auto" w:fill="auto"/>
            <w:vAlign w:val="center"/>
          </w:tcPr>
          <w:p w14:paraId="1CFD8BC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774,19 €</w:t>
            </w:r>
          </w:p>
        </w:tc>
      </w:tr>
      <w:tr w:rsidR="00E60BDC" w:rsidRPr="002D3A95" w14:paraId="1B52608C" w14:textId="77777777" w:rsidTr="00E60BDC">
        <w:trPr>
          <w:jc w:val="center"/>
        </w:trPr>
        <w:tc>
          <w:tcPr>
            <w:tcW w:w="6085" w:type="dxa"/>
            <w:gridSpan w:val="6"/>
            <w:shd w:val="clear" w:color="auto" w:fill="auto"/>
            <w:vAlign w:val="center"/>
          </w:tcPr>
          <w:p w14:paraId="6DAA922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43B63B76"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5.488,51 €</w:t>
            </w:r>
          </w:p>
        </w:tc>
        <w:tc>
          <w:tcPr>
            <w:tcW w:w="1634" w:type="dxa"/>
            <w:shd w:val="clear" w:color="auto" w:fill="auto"/>
            <w:vAlign w:val="center"/>
          </w:tcPr>
          <w:p w14:paraId="4113EE6A"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6.805,75 €</w:t>
            </w:r>
          </w:p>
        </w:tc>
        <w:tc>
          <w:tcPr>
            <w:tcW w:w="1294" w:type="dxa"/>
            <w:gridSpan w:val="2"/>
            <w:shd w:val="clear" w:color="auto" w:fill="auto"/>
            <w:vAlign w:val="center"/>
          </w:tcPr>
          <w:p w14:paraId="34AE3C77"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1.317,24 €</w:t>
            </w:r>
          </w:p>
        </w:tc>
      </w:tr>
      <w:tr w:rsidR="00E60BDC" w:rsidRPr="002D3A95" w14:paraId="799D5960" w14:textId="77777777" w:rsidTr="00E60BDC">
        <w:trPr>
          <w:jc w:val="center"/>
        </w:trPr>
        <w:tc>
          <w:tcPr>
            <w:tcW w:w="710" w:type="dxa"/>
            <w:vMerge w:val="restart"/>
            <w:shd w:val="clear" w:color="auto" w:fill="auto"/>
            <w:vAlign w:val="center"/>
          </w:tcPr>
          <w:p w14:paraId="424EA0FE" w14:textId="77777777" w:rsidR="00E60BDC" w:rsidRPr="002D3A95" w:rsidRDefault="00E60BDC" w:rsidP="00DE47A4">
            <w:pPr>
              <w:jc w:val="center"/>
              <w:rPr>
                <w:rFonts w:ascii="Times New Roman" w:eastAsia="Calibri" w:hAnsi="Times New Roman" w:cs="Times New Roman"/>
                <w:b/>
                <w:bCs/>
                <w:sz w:val="20"/>
                <w:szCs w:val="20"/>
                <w:lang w:val="el-GR"/>
              </w:rPr>
            </w:pPr>
          </w:p>
          <w:p w14:paraId="5D830AB6" w14:textId="77777777" w:rsidR="00E60BDC" w:rsidRPr="002D3A95" w:rsidRDefault="00E60BDC" w:rsidP="00DE47A4">
            <w:pPr>
              <w:jc w:val="center"/>
              <w:rPr>
                <w:rFonts w:ascii="Times New Roman" w:eastAsia="Calibri" w:hAnsi="Times New Roman" w:cs="Times New Roman"/>
                <w:b/>
                <w:bCs/>
                <w:sz w:val="20"/>
                <w:szCs w:val="20"/>
                <w:lang w:val="el-GR"/>
              </w:rPr>
            </w:pPr>
          </w:p>
          <w:p w14:paraId="073ECB2D" w14:textId="77777777" w:rsidR="00E60BDC" w:rsidRPr="002D3A95" w:rsidRDefault="00E60BDC" w:rsidP="00DE47A4">
            <w:pPr>
              <w:jc w:val="center"/>
              <w:rPr>
                <w:rFonts w:ascii="Times New Roman" w:eastAsia="Calibri" w:hAnsi="Times New Roman" w:cs="Times New Roman"/>
                <w:b/>
                <w:bCs/>
                <w:sz w:val="20"/>
                <w:szCs w:val="20"/>
                <w:lang w:val="el-GR"/>
              </w:rPr>
            </w:pPr>
          </w:p>
          <w:p w14:paraId="0F0535C6" w14:textId="77777777" w:rsidR="00E60BDC" w:rsidRPr="002D3A95" w:rsidRDefault="00E60BDC" w:rsidP="00DE47A4">
            <w:pPr>
              <w:jc w:val="center"/>
              <w:rPr>
                <w:rFonts w:ascii="Times New Roman" w:eastAsia="Calibri" w:hAnsi="Times New Roman" w:cs="Times New Roman"/>
                <w:b/>
                <w:bCs/>
                <w:sz w:val="20"/>
                <w:szCs w:val="20"/>
                <w:lang w:val="el-GR"/>
              </w:rPr>
            </w:pPr>
          </w:p>
          <w:p w14:paraId="55EC97CA" w14:textId="77777777" w:rsidR="00E60BDC" w:rsidRPr="002D3A95" w:rsidRDefault="00E60BDC" w:rsidP="00DE47A4">
            <w:pPr>
              <w:jc w:val="center"/>
              <w:rPr>
                <w:rFonts w:ascii="Times New Roman" w:eastAsia="Calibri" w:hAnsi="Times New Roman" w:cs="Times New Roman"/>
                <w:b/>
                <w:bCs/>
                <w:sz w:val="20"/>
                <w:szCs w:val="20"/>
                <w:lang w:val="el-GR"/>
              </w:rPr>
            </w:pPr>
          </w:p>
          <w:p w14:paraId="7087F653" w14:textId="77777777" w:rsidR="00E60BDC" w:rsidRPr="002D3A95" w:rsidRDefault="00E60BDC" w:rsidP="00DE47A4">
            <w:pPr>
              <w:jc w:val="center"/>
              <w:rPr>
                <w:rFonts w:ascii="Times New Roman" w:eastAsia="Calibri" w:hAnsi="Times New Roman" w:cs="Times New Roman"/>
                <w:b/>
                <w:bCs/>
                <w:sz w:val="20"/>
                <w:szCs w:val="20"/>
                <w:lang w:val="el-GR"/>
              </w:rPr>
            </w:pPr>
          </w:p>
          <w:p w14:paraId="2B01B51B" w14:textId="77777777" w:rsidR="00E60BDC" w:rsidRPr="002D3A95" w:rsidRDefault="00E60BDC" w:rsidP="00DE47A4">
            <w:pPr>
              <w:jc w:val="center"/>
              <w:rPr>
                <w:rFonts w:ascii="Times New Roman" w:eastAsia="Calibri" w:hAnsi="Times New Roman" w:cs="Times New Roman"/>
                <w:b/>
                <w:bCs/>
                <w:sz w:val="20"/>
                <w:szCs w:val="20"/>
                <w:lang w:val="el-GR"/>
              </w:rPr>
            </w:pPr>
          </w:p>
          <w:p w14:paraId="7B8D9676" w14:textId="77777777" w:rsidR="00E60BDC" w:rsidRPr="002D3A95" w:rsidRDefault="00E60BDC" w:rsidP="00DE47A4">
            <w:pPr>
              <w:jc w:val="center"/>
              <w:rPr>
                <w:rFonts w:ascii="Times New Roman" w:eastAsia="Calibri" w:hAnsi="Times New Roman" w:cs="Times New Roman"/>
                <w:b/>
                <w:bCs/>
                <w:sz w:val="20"/>
                <w:szCs w:val="20"/>
                <w:lang w:val="el-GR"/>
              </w:rPr>
            </w:pPr>
          </w:p>
          <w:p w14:paraId="01D21BEA" w14:textId="77777777" w:rsidR="00E60BDC" w:rsidRPr="002D3A95" w:rsidRDefault="00E60BDC" w:rsidP="00DE47A4">
            <w:pPr>
              <w:jc w:val="center"/>
              <w:rPr>
                <w:rFonts w:ascii="Times New Roman" w:eastAsia="Calibri" w:hAnsi="Times New Roman" w:cs="Times New Roman"/>
                <w:b/>
                <w:bCs/>
                <w:sz w:val="20"/>
                <w:szCs w:val="20"/>
                <w:lang w:val="el-GR"/>
              </w:rPr>
            </w:pPr>
          </w:p>
          <w:p w14:paraId="74859AF9"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4</w:t>
            </w:r>
          </w:p>
        </w:tc>
        <w:tc>
          <w:tcPr>
            <w:tcW w:w="10064" w:type="dxa"/>
            <w:gridSpan w:val="10"/>
            <w:shd w:val="clear" w:color="auto" w:fill="auto"/>
            <w:vAlign w:val="center"/>
          </w:tcPr>
          <w:p w14:paraId="449740CA"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Ηλεκτρονικοί Υπολογιστές</w:t>
            </w:r>
          </w:p>
        </w:tc>
      </w:tr>
      <w:tr w:rsidR="00E60BDC" w:rsidRPr="002D3A95" w14:paraId="47DEBB0B" w14:textId="77777777" w:rsidTr="00E60BDC">
        <w:trPr>
          <w:jc w:val="center"/>
        </w:trPr>
        <w:tc>
          <w:tcPr>
            <w:tcW w:w="710" w:type="dxa"/>
            <w:vMerge/>
            <w:shd w:val="clear" w:color="auto" w:fill="auto"/>
            <w:vAlign w:val="center"/>
          </w:tcPr>
          <w:p w14:paraId="247AA978"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0C4222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.1 Φορητοί Υπολογιστές ομάδων εργασίας</w:t>
            </w:r>
          </w:p>
        </w:tc>
        <w:tc>
          <w:tcPr>
            <w:tcW w:w="1634" w:type="dxa"/>
            <w:gridSpan w:val="2"/>
            <w:shd w:val="clear" w:color="auto" w:fill="auto"/>
            <w:vAlign w:val="center"/>
          </w:tcPr>
          <w:p w14:paraId="4F5F2FE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264,78 €</w:t>
            </w:r>
          </w:p>
        </w:tc>
        <w:tc>
          <w:tcPr>
            <w:tcW w:w="1009" w:type="dxa"/>
            <w:shd w:val="clear" w:color="auto" w:fill="auto"/>
            <w:vAlign w:val="center"/>
          </w:tcPr>
          <w:p w14:paraId="11BD5C7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w:t>
            </w:r>
          </w:p>
        </w:tc>
        <w:tc>
          <w:tcPr>
            <w:tcW w:w="1761" w:type="dxa"/>
            <w:gridSpan w:val="2"/>
            <w:shd w:val="clear" w:color="auto" w:fill="auto"/>
            <w:vAlign w:val="center"/>
          </w:tcPr>
          <w:p w14:paraId="2890961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794,35 €</w:t>
            </w:r>
          </w:p>
        </w:tc>
        <w:tc>
          <w:tcPr>
            <w:tcW w:w="1634" w:type="dxa"/>
            <w:shd w:val="clear" w:color="auto" w:fill="auto"/>
            <w:vAlign w:val="center"/>
          </w:tcPr>
          <w:p w14:paraId="4DDA18C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985,00 €</w:t>
            </w:r>
          </w:p>
        </w:tc>
        <w:tc>
          <w:tcPr>
            <w:tcW w:w="1294" w:type="dxa"/>
            <w:gridSpan w:val="2"/>
            <w:shd w:val="clear" w:color="auto" w:fill="auto"/>
            <w:vAlign w:val="center"/>
          </w:tcPr>
          <w:p w14:paraId="42F4E41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190,65 €</w:t>
            </w:r>
          </w:p>
        </w:tc>
      </w:tr>
      <w:tr w:rsidR="00E60BDC" w:rsidRPr="002D3A95" w14:paraId="13D4E353" w14:textId="77777777" w:rsidTr="00E60BDC">
        <w:trPr>
          <w:jc w:val="center"/>
        </w:trPr>
        <w:tc>
          <w:tcPr>
            <w:tcW w:w="710" w:type="dxa"/>
            <w:vMerge/>
            <w:shd w:val="clear" w:color="auto" w:fill="auto"/>
            <w:vAlign w:val="center"/>
          </w:tcPr>
          <w:p w14:paraId="46BA5E6D"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85" w:type="dxa"/>
            <w:gridSpan w:val="3"/>
            <w:shd w:val="clear" w:color="auto" w:fill="auto"/>
            <w:vAlign w:val="center"/>
          </w:tcPr>
          <w:p w14:paraId="76C555BC"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.2 Ηλεκτρονικοί Υπολογιστές – Τύπος Α</w:t>
            </w:r>
          </w:p>
        </w:tc>
        <w:tc>
          <w:tcPr>
            <w:tcW w:w="1581" w:type="dxa"/>
            <w:shd w:val="clear" w:color="auto" w:fill="auto"/>
            <w:vAlign w:val="center"/>
          </w:tcPr>
          <w:p w14:paraId="0B76FAD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3.967,74 €</w:t>
            </w:r>
          </w:p>
        </w:tc>
        <w:tc>
          <w:tcPr>
            <w:tcW w:w="1009" w:type="dxa"/>
            <w:shd w:val="clear" w:color="auto" w:fill="auto"/>
            <w:vAlign w:val="center"/>
          </w:tcPr>
          <w:p w14:paraId="6E81F98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61" w:type="dxa"/>
            <w:gridSpan w:val="2"/>
            <w:shd w:val="clear" w:color="auto" w:fill="auto"/>
            <w:vAlign w:val="center"/>
          </w:tcPr>
          <w:p w14:paraId="0B4E675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7.935,48 €</w:t>
            </w:r>
          </w:p>
        </w:tc>
        <w:tc>
          <w:tcPr>
            <w:tcW w:w="1634" w:type="dxa"/>
            <w:shd w:val="clear" w:color="auto" w:fill="auto"/>
            <w:vAlign w:val="center"/>
          </w:tcPr>
          <w:p w14:paraId="59DF508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9.840,00 €</w:t>
            </w:r>
          </w:p>
        </w:tc>
        <w:tc>
          <w:tcPr>
            <w:tcW w:w="1294" w:type="dxa"/>
            <w:gridSpan w:val="2"/>
            <w:shd w:val="clear" w:color="auto" w:fill="auto"/>
            <w:vAlign w:val="center"/>
          </w:tcPr>
          <w:p w14:paraId="6721B97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1.904,52 €</w:t>
            </w:r>
          </w:p>
        </w:tc>
      </w:tr>
      <w:tr w:rsidR="00E60BDC" w:rsidRPr="002D3A95" w14:paraId="71DD55B3" w14:textId="77777777" w:rsidTr="00E60BDC">
        <w:trPr>
          <w:jc w:val="center"/>
        </w:trPr>
        <w:tc>
          <w:tcPr>
            <w:tcW w:w="710" w:type="dxa"/>
            <w:vMerge/>
            <w:shd w:val="clear" w:color="auto" w:fill="auto"/>
            <w:vAlign w:val="center"/>
          </w:tcPr>
          <w:p w14:paraId="6921998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490AC61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.2.1 Οθόνη</w:t>
            </w:r>
          </w:p>
        </w:tc>
        <w:tc>
          <w:tcPr>
            <w:tcW w:w="5698" w:type="dxa"/>
            <w:gridSpan w:val="6"/>
            <w:shd w:val="clear" w:color="auto" w:fill="auto"/>
            <w:vAlign w:val="center"/>
          </w:tcPr>
          <w:p w14:paraId="3D5E9DE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4</w:t>
            </w:r>
          </w:p>
        </w:tc>
      </w:tr>
      <w:tr w:rsidR="00E60BDC" w:rsidRPr="002D3A95" w14:paraId="0BFE69C5" w14:textId="77777777" w:rsidTr="00E60BDC">
        <w:trPr>
          <w:trHeight w:val="261"/>
          <w:jc w:val="center"/>
        </w:trPr>
        <w:tc>
          <w:tcPr>
            <w:tcW w:w="710" w:type="dxa"/>
            <w:vMerge/>
            <w:shd w:val="clear" w:color="auto" w:fill="auto"/>
            <w:vAlign w:val="center"/>
          </w:tcPr>
          <w:p w14:paraId="532DB49A"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1B766C76"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.2.2 Ποντίκι</w:t>
            </w:r>
          </w:p>
        </w:tc>
        <w:tc>
          <w:tcPr>
            <w:tcW w:w="5698" w:type="dxa"/>
            <w:gridSpan w:val="6"/>
            <w:shd w:val="clear" w:color="auto" w:fill="auto"/>
            <w:vAlign w:val="center"/>
          </w:tcPr>
          <w:p w14:paraId="292BAFA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4F1C8BDC" w14:textId="77777777" w:rsidTr="00E60BDC">
        <w:trPr>
          <w:trHeight w:val="261"/>
          <w:jc w:val="center"/>
        </w:trPr>
        <w:tc>
          <w:tcPr>
            <w:tcW w:w="710" w:type="dxa"/>
            <w:vMerge/>
            <w:shd w:val="clear" w:color="auto" w:fill="auto"/>
            <w:vAlign w:val="center"/>
          </w:tcPr>
          <w:p w14:paraId="3A2C64B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5420722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.2.3 Πληκτρολόγιο</w:t>
            </w:r>
          </w:p>
        </w:tc>
        <w:tc>
          <w:tcPr>
            <w:tcW w:w="5698" w:type="dxa"/>
            <w:gridSpan w:val="6"/>
            <w:shd w:val="clear" w:color="auto" w:fill="auto"/>
            <w:vAlign w:val="center"/>
          </w:tcPr>
          <w:p w14:paraId="7BC852C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34D8B7AB" w14:textId="77777777" w:rsidTr="00E60BDC">
        <w:trPr>
          <w:trHeight w:val="261"/>
          <w:jc w:val="center"/>
        </w:trPr>
        <w:tc>
          <w:tcPr>
            <w:tcW w:w="710" w:type="dxa"/>
            <w:vMerge/>
            <w:shd w:val="clear" w:color="auto" w:fill="auto"/>
            <w:vAlign w:val="center"/>
          </w:tcPr>
          <w:p w14:paraId="152E6299"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2F893BBC"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.2.4 Ηχεία</w:t>
            </w:r>
          </w:p>
        </w:tc>
        <w:tc>
          <w:tcPr>
            <w:tcW w:w="5698" w:type="dxa"/>
            <w:gridSpan w:val="6"/>
            <w:shd w:val="clear" w:color="auto" w:fill="auto"/>
            <w:vAlign w:val="center"/>
          </w:tcPr>
          <w:p w14:paraId="3EC55EF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46BBBE1A" w14:textId="77777777" w:rsidTr="00E60BDC">
        <w:trPr>
          <w:trHeight w:val="261"/>
          <w:jc w:val="center"/>
        </w:trPr>
        <w:tc>
          <w:tcPr>
            <w:tcW w:w="710" w:type="dxa"/>
            <w:vMerge/>
            <w:shd w:val="clear" w:color="auto" w:fill="auto"/>
            <w:vAlign w:val="center"/>
          </w:tcPr>
          <w:p w14:paraId="790AECB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33282144"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.2.5 Κάμερα</w:t>
            </w:r>
          </w:p>
        </w:tc>
        <w:tc>
          <w:tcPr>
            <w:tcW w:w="5698" w:type="dxa"/>
            <w:gridSpan w:val="6"/>
            <w:shd w:val="clear" w:color="auto" w:fill="auto"/>
            <w:vAlign w:val="center"/>
          </w:tcPr>
          <w:p w14:paraId="2591000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49B1E20B" w14:textId="77777777" w:rsidTr="00E60BDC">
        <w:trPr>
          <w:trHeight w:val="261"/>
          <w:jc w:val="center"/>
        </w:trPr>
        <w:tc>
          <w:tcPr>
            <w:tcW w:w="710" w:type="dxa"/>
            <w:vMerge/>
            <w:shd w:val="clear" w:color="auto" w:fill="auto"/>
            <w:vAlign w:val="center"/>
          </w:tcPr>
          <w:p w14:paraId="2B78BAF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51A8A50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.2.6 Ακουστικά με μικρόφωνο</w:t>
            </w:r>
          </w:p>
        </w:tc>
        <w:tc>
          <w:tcPr>
            <w:tcW w:w="5698" w:type="dxa"/>
            <w:gridSpan w:val="6"/>
            <w:shd w:val="clear" w:color="auto" w:fill="auto"/>
            <w:vAlign w:val="center"/>
          </w:tcPr>
          <w:p w14:paraId="4DD0434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6590DC31" w14:textId="77777777" w:rsidTr="00E60BDC">
        <w:trPr>
          <w:trHeight w:val="261"/>
          <w:jc w:val="center"/>
        </w:trPr>
        <w:tc>
          <w:tcPr>
            <w:tcW w:w="710" w:type="dxa"/>
            <w:vMerge/>
            <w:shd w:val="clear" w:color="auto" w:fill="auto"/>
            <w:vAlign w:val="center"/>
          </w:tcPr>
          <w:p w14:paraId="4839A56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440" w:type="dxa"/>
            <w:shd w:val="clear" w:color="auto" w:fill="auto"/>
            <w:vAlign w:val="center"/>
          </w:tcPr>
          <w:p w14:paraId="668A247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.3 Ηλεκτρονικοί Υπολογιστές – Τύπος Β</w:t>
            </w:r>
          </w:p>
        </w:tc>
        <w:tc>
          <w:tcPr>
            <w:tcW w:w="1926" w:type="dxa"/>
            <w:gridSpan w:val="3"/>
            <w:shd w:val="clear" w:color="auto" w:fill="auto"/>
            <w:vAlign w:val="center"/>
          </w:tcPr>
          <w:p w14:paraId="5CA7070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858,87 €</w:t>
            </w:r>
          </w:p>
        </w:tc>
        <w:tc>
          <w:tcPr>
            <w:tcW w:w="1009" w:type="dxa"/>
            <w:shd w:val="clear" w:color="auto" w:fill="auto"/>
            <w:vAlign w:val="center"/>
          </w:tcPr>
          <w:p w14:paraId="0EC6AC0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47" w:type="dxa"/>
            <w:shd w:val="clear" w:color="auto" w:fill="auto"/>
            <w:vAlign w:val="center"/>
          </w:tcPr>
          <w:p w14:paraId="76C18F3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1.717,74 €</w:t>
            </w:r>
          </w:p>
        </w:tc>
        <w:tc>
          <w:tcPr>
            <w:tcW w:w="1681" w:type="dxa"/>
            <w:gridSpan w:val="3"/>
            <w:shd w:val="clear" w:color="auto" w:fill="auto"/>
            <w:vAlign w:val="center"/>
          </w:tcPr>
          <w:p w14:paraId="7AA0C7B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2,130,00 €</w:t>
            </w:r>
          </w:p>
        </w:tc>
        <w:tc>
          <w:tcPr>
            <w:tcW w:w="1261" w:type="dxa"/>
            <w:shd w:val="clear" w:color="auto" w:fill="auto"/>
            <w:vAlign w:val="center"/>
          </w:tcPr>
          <w:p w14:paraId="051A85E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412,26 €</w:t>
            </w:r>
          </w:p>
        </w:tc>
      </w:tr>
      <w:tr w:rsidR="00E60BDC" w:rsidRPr="002D3A95" w14:paraId="3B51DEF9" w14:textId="77777777" w:rsidTr="00E60BDC">
        <w:trPr>
          <w:trHeight w:val="261"/>
          <w:jc w:val="center"/>
        </w:trPr>
        <w:tc>
          <w:tcPr>
            <w:tcW w:w="710" w:type="dxa"/>
            <w:vMerge/>
            <w:shd w:val="clear" w:color="auto" w:fill="auto"/>
            <w:vAlign w:val="center"/>
          </w:tcPr>
          <w:p w14:paraId="015C30C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48C6ED46"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.3.1 Οθόνη</w:t>
            </w:r>
          </w:p>
        </w:tc>
        <w:tc>
          <w:tcPr>
            <w:tcW w:w="5698" w:type="dxa"/>
            <w:gridSpan w:val="6"/>
            <w:shd w:val="clear" w:color="auto" w:fill="auto"/>
            <w:vAlign w:val="center"/>
          </w:tcPr>
          <w:p w14:paraId="128960C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34622EB5" w14:textId="77777777" w:rsidTr="00E60BDC">
        <w:trPr>
          <w:trHeight w:val="261"/>
          <w:jc w:val="center"/>
        </w:trPr>
        <w:tc>
          <w:tcPr>
            <w:tcW w:w="710" w:type="dxa"/>
            <w:vMerge/>
            <w:shd w:val="clear" w:color="auto" w:fill="auto"/>
            <w:vAlign w:val="center"/>
          </w:tcPr>
          <w:p w14:paraId="4EE3D0E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14D1C440"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.3.2 Σετ πληκτρολόγιο-ποντίκι</w:t>
            </w:r>
          </w:p>
        </w:tc>
        <w:tc>
          <w:tcPr>
            <w:tcW w:w="5698" w:type="dxa"/>
            <w:gridSpan w:val="6"/>
            <w:shd w:val="clear" w:color="auto" w:fill="auto"/>
            <w:vAlign w:val="center"/>
          </w:tcPr>
          <w:p w14:paraId="4E6283A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4A651F06" w14:textId="77777777" w:rsidTr="00E60BDC">
        <w:trPr>
          <w:trHeight w:val="261"/>
          <w:jc w:val="center"/>
        </w:trPr>
        <w:tc>
          <w:tcPr>
            <w:tcW w:w="710" w:type="dxa"/>
            <w:vMerge/>
            <w:shd w:val="clear" w:color="auto" w:fill="auto"/>
            <w:vAlign w:val="center"/>
          </w:tcPr>
          <w:p w14:paraId="35A6ABB3"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4366" w:type="dxa"/>
            <w:gridSpan w:val="4"/>
            <w:shd w:val="clear" w:color="auto" w:fill="auto"/>
            <w:vAlign w:val="center"/>
          </w:tcPr>
          <w:p w14:paraId="5615B29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.3.3 Ηχεία</w:t>
            </w:r>
          </w:p>
        </w:tc>
        <w:tc>
          <w:tcPr>
            <w:tcW w:w="5698" w:type="dxa"/>
            <w:gridSpan w:val="6"/>
            <w:shd w:val="clear" w:color="auto" w:fill="auto"/>
            <w:vAlign w:val="center"/>
          </w:tcPr>
          <w:p w14:paraId="197220E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 xml:space="preserve">πλήθος </w:t>
            </w:r>
            <w:proofErr w:type="spellStart"/>
            <w:r w:rsidRPr="002D3A95">
              <w:rPr>
                <w:rFonts w:ascii="Times New Roman" w:eastAsia="Calibri" w:hAnsi="Times New Roman" w:cs="Times New Roman"/>
                <w:sz w:val="20"/>
                <w:szCs w:val="20"/>
                <w:lang w:val="el-GR"/>
              </w:rPr>
              <w:t>τμχ</w:t>
            </w:r>
            <w:proofErr w:type="spellEnd"/>
            <w:r w:rsidRPr="002D3A95">
              <w:rPr>
                <w:rFonts w:ascii="Times New Roman" w:eastAsia="Calibri" w:hAnsi="Times New Roman" w:cs="Times New Roman"/>
                <w:sz w:val="20"/>
                <w:szCs w:val="20"/>
                <w:lang w:val="el-GR"/>
              </w:rPr>
              <w:t xml:space="preserve"> 2</w:t>
            </w:r>
          </w:p>
        </w:tc>
      </w:tr>
      <w:tr w:rsidR="00E60BDC" w:rsidRPr="002D3A95" w14:paraId="7F4F77D1" w14:textId="77777777" w:rsidTr="00E60BDC">
        <w:trPr>
          <w:trHeight w:val="261"/>
          <w:jc w:val="center"/>
        </w:trPr>
        <w:tc>
          <w:tcPr>
            <w:tcW w:w="710" w:type="dxa"/>
            <w:vMerge/>
            <w:shd w:val="clear" w:color="auto" w:fill="auto"/>
            <w:vAlign w:val="center"/>
          </w:tcPr>
          <w:p w14:paraId="2464129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440" w:type="dxa"/>
            <w:shd w:val="clear" w:color="auto" w:fill="auto"/>
            <w:vAlign w:val="center"/>
          </w:tcPr>
          <w:p w14:paraId="2E2A8D9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.4 Εκτυπωτής</w:t>
            </w:r>
          </w:p>
        </w:tc>
        <w:tc>
          <w:tcPr>
            <w:tcW w:w="1926" w:type="dxa"/>
            <w:gridSpan w:val="3"/>
            <w:shd w:val="clear" w:color="auto" w:fill="auto"/>
            <w:vAlign w:val="center"/>
          </w:tcPr>
          <w:p w14:paraId="3186A60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379,03 €</w:t>
            </w:r>
          </w:p>
        </w:tc>
        <w:tc>
          <w:tcPr>
            <w:tcW w:w="1009" w:type="dxa"/>
            <w:shd w:val="clear" w:color="auto" w:fill="auto"/>
            <w:vAlign w:val="center"/>
          </w:tcPr>
          <w:p w14:paraId="159D5CE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5100C58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379,03 €</w:t>
            </w:r>
          </w:p>
        </w:tc>
        <w:tc>
          <w:tcPr>
            <w:tcW w:w="1634" w:type="dxa"/>
            <w:shd w:val="clear" w:color="auto" w:fill="auto"/>
            <w:vAlign w:val="center"/>
          </w:tcPr>
          <w:p w14:paraId="25A6C92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470,00 €</w:t>
            </w:r>
          </w:p>
        </w:tc>
        <w:tc>
          <w:tcPr>
            <w:tcW w:w="1294" w:type="dxa"/>
            <w:gridSpan w:val="2"/>
            <w:shd w:val="clear" w:color="auto" w:fill="auto"/>
            <w:vAlign w:val="center"/>
          </w:tcPr>
          <w:p w14:paraId="0A8083D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90,97 €</w:t>
            </w:r>
          </w:p>
        </w:tc>
      </w:tr>
      <w:tr w:rsidR="00E60BDC" w:rsidRPr="002D3A95" w14:paraId="34BE5B99" w14:textId="77777777" w:rsidTr="00E60BDC">
        <w:trPr>
          <w:trHeight w:val="261"/>
          <w:jc w:val="center"/>
        </w:trPr>
        <w:tc>
          <w:tcPr>
            <w:tcW w:w="710" w:type="dxa"/>
            <w:vMerge/>
            <w:shd w:val="clear" w:color="auto" w:fill="auto"/>
            <w:vAlign w:val="center"/>
          </w:tcPr>
          <w:p w14:paraId="26B4988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440" w:type="dxa"/>
            <w:shd w:val="clear" w:color="auto" w:fill="auto"/>
            <w:vAlign w:val="center"/>
          </w:tcPr>
          <w:p w14:paraId="794BE91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.5 Οθόνη προβολής</w:t>
            </w:r>
          </w:p>
        </w:tc>
        <w:tc>
          <w:tcPr>
            <w:tcW w:w="1926" w:type="dxa"/>
            <w:gridSpan w:val="3"/>
            <w:shd w:val="clear" w:color="auto" w:fill="auto"/>
            <w:vAlign w:val="center"/>
          </w:tcPr>
          <w:p w14:paraId="7039780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225,81 €</w:t>
            </w:r>
          </w:p>
        </w:tc>
        <w:tc>
          <w:tcPr>
            <w:tcW w:w="1009" w:type="dxa"/>
            <w:shd w:val="clear" w:color="auto" w:fill="auto"/>
            <w:vAlign w:val="center"/>
          </w:tcPr>
          <w:p w14:paraId="67BECE1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1DF5BDB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225,81 €</w:t>
            </w:r>
          </w:p>
        </w:tc>
        <w:tc>
          <w:tcPr>
            <w:tcW w:w="1634" w:type="dxa"/>
            <w:shd w:val="clear" w:color="auto" w:fill="auto"/>
            <w:vAlign w:val="center"/>
          </w:tcPr>
          <w:p w14:paraId="777D1D5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280,00 €</w:t>
            </w:r>
          </w:p>
        </w:tc>
        <w:tc>
          <w:tcPr>
            <w:tcW w:w="1294" w:type="dxa"/>
            <w:gridSpan w:val="2"/>
            <w:shd w:val="clear" w:color="auto" w:fill="auto"/>
            <w:vAlign w:val="center"/>
          </w:tcPr>
          <w:p w14:paraId="15DC052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54,19 €</w:t>
            </w:r>
          </w:p>
        </w:tc>
      </w:tr>
      <w:tr w:rsidR="00E60BDC" w:rsidRPr="002D3A95" w14:paraId="7945F71F" w14:textId="77777777" w:rsidTr="00E60BDC">
        <w:trPr>
          <w:trHeight w:val="261"/>
          <w:jc w:val="center"/>
        </w:trPr>
        <w:tc>
          <w:tcPr>
            <w:tcW w:w="710" w:type="dxa"/>
            <w:vMerge/>
            <w:shd w:val="clear" w:color="auto" w:fill="auto"/>
            <w:vAlign w:val="center"/>
          </w:tcPr>
          <w:p w14:paraId="05CCB96D"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440" w:type="dxa"/>
            <w:shd w:val="clear" w:color="auto" w:fill="auto"/>
            <w:vAlign w:val="center"/>
          </w:tcPr>
          <w:p w14:paraId="19F250F5"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.6 Προβολέας</w:t>
            </w:r>
          </w:p>
        </w:tc>
        <w:tc>
          <w:tcPr>
            <w:tcW w:w="1926" w:type="dxa"/>
            <w:gridSpan w:val="3"/>
            <w:shd w:val="clear" w:color="auto" w:fill="auto"/>
            <w:vAlign w:val="center"/>
          </w:tcPr>
          <w:p w14:paraId="00188FF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967,74 €</w:t>
            </w:r>
          </w:p>
        </w:tc>
        <w:tc>
          <w:tcPr>
            <w:tcW w:w="1009" w:type="dxa"/>
            <w:shd w:val="clear" w:color="auto" w:fill="auto"/>
            <w:vAlign w:val="center"/>
          </w:tcPr>
          <w:p w14:paraId="49588D3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52F3D1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967,74 €</w:t>
            </w:r>
          </w:p>
        </w:tc>
        <w:tc>
          <w:tcPr>
            <w:tcW w:w="1634" w:type="dxa"/>
            <w:shd w:val="clear" w:color="auto" w:fill="auto"/>
            <w:vAlign w:val="center"/>
          </w:tcPr>
          <w:p w14:paraId="6046AFD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1.200,00 €</w:t>
            </w:r>
          </w:p>
        </w:tc>
        <w:tc>
          <w:tcPr>
            <w:tcW w:w="1294" w:type="dxa"/>
            <w:gridSpan w:val="2"/>
            <w:shd w:val="clear" w:color="auto" w:fill="auto"/>
            <w:vAlign w:val="center"/>
          </w:tcPr>
          <w:p w14:paraId="12D4657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232,26 €</w:t>
            </w:r>
          </w:p>
        </w:tc>
      </w:tr>
      <w:tr w:rsidR="00E60BDC" w:rsidRPr="002D3A95" w14:paraId="1F46A176" w14:textId="77777777" w:rsidTr="00E60BDC">
        <w:trPr>
          <w:jc w:val="center"/>
        </w:trPr>
        <w:tc>
          <w:tcPr>
            <w:tcW w:w="6085" w:type="dxa"/>
            <w:gridSpan w:val="6"/>
            <w:shd w:val="clear" w:color="auto" w:fill="auto"/>
            <w:vAlign w:val="center"/>
          </w:tcPr>
          <w:p w14:paraId="0C265F7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372A28BC"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13.403,23 €</w:t>
            </w:r>
          </w:p>
        </w:tc>
        <w:tc>
          <w:tcPr>
            <w:tcW w:w="1634" w:type="dxa"/>
            <w:shd w:val="clear" w:color="auto" w:fill="auto"/>
            <w:vAlign w:val="center"/>
          </w:tcPr>
          <w:p w14:paraId="67698478"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16.620,00 €</w:t>
            </w:r>
          </w:p>
        </w:tc>
        <w:tc>
          <w:tcPr>
            <w:tcW w:w="1294" w:type="dxa"/>
            <w:gridSpan w:val="2"/>
            <w:shd w:val="clear" w:color="auto" w:fill="auto"/>
            <w:vAlign w:val="center"/>
          </w:tcPr>
          <w:p w14:paraId="560BD712"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3.216,78 €</w:t>
            </w:r>
          </w:p>
        </w:tc>
      </w:tr>
      <w:tr w:rsidR="00E60BDC" w:rsidRPr="002D3A95" w14:paraId="21B888A1" w14:textId="77777777" w:rsidTr="00E60BDC">
        <w:trPr>
          <w:jc w:val="center"/>
        </w:trPr>
        <w:tc>
          <w:tcPr>
            <w:tcW w:w="710" w:type="dxa"/>
            <w:vMerge w:val="restart"/>
            <w:shd w:val="clear" w:color="auto" w:fill="auto"/>
            <w:vAlign w:val="center"/>
          </w:tcPr>
          <w:p w14:paraId="73ACF020"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5</w:t>
            </w:r>
          </w:p>
        </w:tc>
        <w:tc>
          <w:tcPr>
            <w:tcW w:w="10064" w:type="dxa"/>
            <w:gridSpan w:val="10"/>
            <w:shd w:val="clear" w:color="auto" w:fill="auto"/>
            <w:vAlign w:val="center"/>
          </w:tcPr>
          <w:p w14:paraId="4C84E7AC"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Ηλεκτρονικά</w:t>
            </w:r>
          </w:p>
        </w:tc>
      </w:tr>
      <w:tr w:rsidR="00E60BDC" w:rsidRPr="002D3A95" w14:paraId="6BBF6B1A" w14:textId="77777777" w:rsidTr="00E60BDC">
        <w:trPr>
          <w:jc w:val="center"/>
        </w:trPr>
        <w:tc>
          <w:tcPr>
            <w:tcW w:w="710" w:type="dxa"/>
            <w:vMerge/>
            <w:shd w:val="clear" w:color="auto" w:fill="auto"/>
            <w:vAlign w:val="center"/>
          </w:tcPr>
          <w:p w14:paraId="3F5E457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E9C53F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 xml:space="preserve">.1 Αισθητήρες και </w:t>
            </w:r>
            <w:proofErr w:type="spellStart"/>
            <w:r w:rsidRPr="002D3A95">
              <w:rPr>
                <w:rFonts w:ascii="Times New Roman" w:eastAsia="Calibri" w:hAnsi="Times New Roman" w:cs="Times New Roman"/>
                <w:sz w:val="20"/>
                <w:szCs w:val="20"/>
                <w:lang w:val="el-GR"/>
              </w:rPr>
              <w:t>ενεργοποιητές</w:t>
            </w:r>
            <w:proofErr w:type="spellEnd"/>
            <w:r w:rsidRPr="002D3A95">
              <w:rPr>
                <w:rFonts w:ascii="Times New Roman" w:eastAsia="Calibri" w:hAnsi="Times New Roman" w:cs="Times New Roman"/>
                <w:sz w:val="20"/>
                <w:szCs w:val="20"/>
                <w:lang w:val="el-GR"/>
              </w:rPr>
              <w:t xml:space="preserve"> – Τύπος Α</w:t>
            </w:r>
          </w:p>
        </w:tc>
        <w:tc>
          <w:tcPr>
            <w:tcW w:w="1634" w:type="dxa"/>
            <w:gridSpan w:val="2"/>
            <w:shd w:val="clear" w:color="auto" w:fill="auto"/>
            <w:vAlign w:val="center"/>
          </w:tcPr>
          <w:p w14:paraId="6E4E84E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32,26 €</w:t>
            </w:r>
          </w:p>
        </w:tc>
        <w:tc>
          <w:tcPr>
            <w:tcW w:w="1009" w:type="dxa"/>
            <w:shd w:val="clear" w:color="auto" w:fill="auto"/>
            <w:vAlign w:val="center"/>
          </w:tcPr>
          <w:p w14:paraId="554E292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328E7C4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322,58 €</w:t>
            </w:r>
          </w:p>
        </w:tc>
        <w:tc>
          <w:tcPr>
            <w:tcW w:w="1634" w:type="dxa"/>
            <w:shd w:val="clear" w:color="auto" w:fill="auto"/>
            <w:vAlign w:val="center"/>
          </w:tcPr>
          <w:p w14:paraId="1F42EDA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400,00 €</w:t>
            </w:r>
          </w:p>
        </w:tc>
        <w:tc>
          <w:tcPr>
            <w:tcW w:w="1294" w:type="dxa"/>
            <w:gridSpan w:val="2"/>
            <w:shd w:val="clear" w:color="auto" w:fill="auto"/>
            <w:vAlign w:val="center"/>
          </w:tcPr>
          <w:p w14:paraId="65A450D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77,42 €</w:t>
            </w:r>
          </w:p>
        </w:tc>
      </w:tr>
      <w:tr w:rsidR="00E60BDC" w:rsidRPr="002D3A95" w14:paraId="459C6BA3" w14:textId="77777777" w:rsidTr="00E60BDC">
        <w:trPr>
          <w:jc w:val="center"/>
        </w:trPr>
        <w:tc>
          <w:tcPr>
            <w:tcW w:w="710" w:type="dxa"/>
            <w:vMerge/>
            <w:shd w:val="clear" w:color="auto" w:fill="auto"/>
            <w:vAlign w:val="center"/>
          </w:tcPr>
          <w:p w14:paraId="297CBA7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109F7A4"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 xml:space="preserve">.2 Αισθητήρες και </w:t>
            </w:r>
            <w:proofErr w:type="spellStart"/>
            <w:r w:rsidRPr="002D3A95">
              <w:rPr>
                <w:rFonts w:ascii="Times New Roman" w:eastAsia="Calibri" w:hAnsi="Times New Roman" w:cs="Times New Roman"/>
                <w:sz w:val="20"/>
                <w:szCs w:val="20"/>
                <w:lang w:val="el-GR"/>
              </w:rPr>
              <w:t>ενεργοποιητές</w:t>
            </w:r>
            <w:proofErr w:type="spellEnd"/>
            <w:r w:rsidRPr="002D3A95">
              <w:rPr>
                <w:rFonts w:ascii="Times New Roman" w:eastAsia="Calibri" w:hAnsi="Times New Roman" w:cs="Times New Roman"/>
                <w:sz w:val="20"/>
                <w:szCs w:val="20"/>
                <w:lang w:val="el-GR"/>
              </w:rPr>
              <w:t xml:space="preserve"> – Τύπος Β</w:t>
            </w:r>
          </w:p>
        </w:tc>
        <w:tc>
          <w:tcPr>
            <w:tcW w:w="1634" w:type="dxa"/>
            <w:gridSpan w:val="2"/>
            <w:shd w:val="clear" w:color="auto" w:fill="auto"/>
            <w:vAlign w:val="center"/>
          </w:tcPr>
          <w:p w14:paraId="666E1FF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6,45 €</w:t>
            </w:r>
          </w:p>
        </w:tc>
        <w:tc>
          <w:tcPr>
            <w:tcW w:w="1009" w:type="dxa"/>
            <w:shd w:val="clear" w:color="auto" w:fill="auto"/>
            <w:vAlign w:val="center"/>
          </w:tcPr>
          <w:p w14:paraId="29CC912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w:t>
            </w:r>
          </w:p>
        </w:tc>
        <w:tc>
          <w:tcPr>
            <w:tcW w:w="1761" w:type="dxa"/>
            <w:gridSpan w:val="2"/>
            <w:shd w:val="clear" w:color="auto" w:fill="auto"/>
            <w:vAlign w:val="center"/>
          </w:tcPr>
          <w:p w14:paraId="27E98A3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129,03 €</w:t>
            </w:r>
          </w:p>
        </w:tc>
        <w:tc>
          <w:tcPr>
            <w:tcW w:w="1634" w:type="dxa"/>
            <w:shd w:val="clear" w:color="auto" w:fill="auto"/>
            <w:vAlign w:val="center"/>
          </w:tcPr>
          <w:p w14:paraId="456936C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160,00 €</w:t>
            </w:r>
          </w:p>
        </w:tc>
        <w:tc>
          <w:tcPr>
            <w:tcW w:w="1294" w:type="dxa"/>
            <w:gridSpan w:val="2"/>
            <w:shd w:val="clear" w:color="auto" w:fill="auto"/>
            <w:vAlign w:val="center"/>
          </w:tcPr>
          <w:p w14:paraId="70674A5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30,97 €</w:t>
            </w:r>
          </w:p>
        </w:tc>
      </w:tr>
      <w:tr w:rsidR="00E60BDC" w:rsidRPr="002D3A95" w14:paraId="0017F134" w14:textId="77777777" w:rsidTr="00E60BDC">
        <w:trPr>
          <w:jc w:val="center"/>
        </w:trPr>
        <w:tc>
          <w:tcPr>
            <w:tcW w:w="710" w:type="dxa"/>
            <w:vMerge/>
            <w:shd w:val="clear" w:color="auto" w:fill="auto"/>
            <w:vAlign w:val="center"/>
          </w:tcPr>
          <w:p w14:paraId="1CDA195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60A0EB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.3 LED – Τύπος Α</w:t>
            </w:r>
          </w:p>
        </w:tc>
        <w:tc>
          <w:tcPr>
            <w:tcW w:w="1634" w:type="dxa"/>
            <w:gridSpan w:val="2"/>
            <w:shd w:val="clear" w:color="auto" w:fill="auto"/>
            <w:vAlign w:val="center"/>
          </w:tcPr>
          <w:p w14:paraId="7AE4727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5,65 €</w:t>
            </w:r>
          </w:p>
        </w:tc>
        <w:tc>
          <w:tcPr>
            <w:tcW w:w="1009" w:type="dxa"/>
            <w:shd w:val="clear" w:color="auto" w:fill="auto"/>
            <w:vAlign w:val="center"/>
          </w:tcPr>
          <w:p w14:paraId="2907A77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25B0DD5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56,45 €</w:t>
            </w:r>
          </w:p>
        </w:tc>
        <w:tc>
          <w:tcPr>
            <w:tcW w:w="1634" w:type="dxa"/>
            <w:shd w:val="clear" w:color="auto" w:fill="auto"/>
            <w:vAlign w:val="center"/>
          </w:tcPr>
          <w:p w14:paraId="0D2853A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70,00 €</w:t>
            </w:r>
          </w:p>
        </w:tc>
        <w:tc>
          <w:tcPr>
            <w:tcW w:w="1294" w:type="dxa"/>
            <w:gridSpan w:val="2"/>
            <w:shd w:val="clear" w:color="auto" w:fill="auto"/>
            <w:vAlign w:val="center"/>
          </w:tcPr>
          <w:p w14:paraId="5F1D3F7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13,55 €</w:t>
            </w:r>
          </w:p>
        </w:tc>
      </w:tr>
      <w:tr w:rsidR="00E60BDC" w:rsidRPr="002D3A95" w14:paraId="42DE8CAB" w14:textId="77777777" w:rsidTr="00E60BDC">
        <w:trPr>
          <w:jc w:val="center"/>
        </w:trPr>
        <w:tc>
          <w:tcPr>
            <w:tcW w:w="710" w:type="dxa"/>
            <w:vMerge/>
            <w:shd w:val="clear" w:color="auto" w:fill="auto"/>
            <w:vAlign w:val="center"/>
          </w:tcPr>
          <w:p w14:paraId="318D03E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9DA73C2"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.4 LED – Τύπος Β</w:t>
            </w:r>
          </w:p>
        </w:tc>
        <w:tc>
          <w:tcPr>
            <w:tcW w:w="1634" w:type="dxa"/>
            <w:gridSpan w:val="2"/>
            <w:shd w:val="clear" w:color="auto" w:fill="auto"/>
            <w:vAlign w:val="center"/>
          </w:tcPr>
          <w:p w14:paraId="1C97904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8,87 €</w:t>
            </w:r>
          </w:p>
        </w:tc>
        <w:tc>
          <w:tcPr>
            <w:tcW w:w="1009" w:type="dxa"/>
            <w:shd w:val="clear" w:color="auto" w:fill="auto"/>
            <w:vAlign w:val="center"/>
          </w:tcPr>
          <w:p w14:paraId="7D85B89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0E088FA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88,71 €</w:t>
            </w:r>
          </w:p>
        </w:tc>
        <w:tc>
          <w:tcPr>
            <w:tcW w:w="1634" w:type="dxa"/>
            <w:shd w:val="clear" w:color="auto" w:fill="auto"/>
            <w:vAlign w:val="center"/>
          </w:tcPr>
          <w:p w14:paraId="797B655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110,00 €</w:t>
            </w:r>
          </w:p>
        </w:tc>
        <w:tc>
          <w:tcPr>
            <w:tcW w:w="1294" w:type="dxa"/>
            <w:gridSpan w:val="2"/>
            <w:shd w:val="clear" w:color="auto" w:fill="auto"/>
            <w:vAlign w:val="center"/>
          </w:tcPr>
          <w:p w14:paraId="0DEC720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21,29 €</w:t>
            </w:r>
          </w:p>
        </w:tc>
      </w:tr>
      <w:tr w:rsidR="00E60BDC" w:rsidRPr="002D3A95" w14:paraId="738F7467" w14:textId="77777777" w:rsidTr="00E60BDC">
        <w:trPr>
          <w:jc w:val="center"/>
        </w:trPr>
        <w:tc>
          <w:tcPr>
            <w:tcW w:w="710" w:type="dxa"/>
            <w:vMerge/>
            <w:shd w:val="clear" w:color="auto" w:fill="auto"/>
            <w:vAlign w:val="center"/>
          </w:tcPr>
          <w:p w14:paraId="6EC7631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230996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.5 Κινητήρες</w:t>
            </w:r>
          </w:p>
        </w:tc>
        <w:tc>
          <w:tcPr>
            <w:tcW w:w="1634" w:type="dxa"/>
            <w:gridSpan w:val="2"/>
            <w:shd w:val="clear" w:color="auto" w:fill="auto"/>
            <w:vAlign w:val="center"/>
          </w:tcPr>
          <w:p w14:paraId="4D7A0BF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36,29 €</w:t>
            </w:r>
          </w:p>
        </w:tc>
        <w:tc>
          <w:tcPr>
            <w:tcW w:w="1009" w:type="dxa"/>
            <w:shd w:val="clear" w:color="auto" w:fill="auto"/>
            <w:vAlign w:val="center"/>
          </w:tcPr>
          <w:p w14:paraId="5E29CCD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04A3F9E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362,90 €</w:t>
            </w:r>
          </w:p>
        </w:tc>
        <w:tc>
          <w:tcPr>
            <w:tcW w:w="1634" w:type="dxa"/>
            <w:shd w:val="clear" w:color="auto" w:fill="auto"/>
            <w:vAlign w:val="center"/>
          </w:tcPr>
          <w:p w14:paraId="21B5A87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450,00 €</w:t>
            </w:r>
          </w:p>
        </w:tc>
        <w:tc>
          <w:tcPr>
            <w:tcW w:w="1294" w:type="dxa"/>
            <w:gridSpan w:val="2"/>
            <w:shd w:val="clear" w:color="auto" w:fill="auto"/>
            <w:vAlign w:val="center"/>
          </w:tcPr>
          <w:p w14:paraId="510CCFD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87,10 €</w:t>
            </w:r>
          </w:p>
        </w:tc>
      </w:tr>
      <w:tr w:rsidR="00E60BDC" w:rsidRPr="002D3A95" w14:paraId="587DE0D4" w14:textId="77777777" w:rsidTr="00E60BDC">
        <w:trPr>
          <w:jc w:val="center"/>
        </w:trPr>
        <w:tc>
          <w:tcPr>
            <w:tcW w:w="710" w:type="dxa"/>
            <w:vMerge/>
            <w:shd w:val="clear" w:color="auto" w:fill="auto"/>
            <w:vAlign w:val="center"/>
          </w:tcPr>
          <w:p w14:paraId="61717DD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9F49211"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.6 Τρανζίστορ</w:t>
            </w:r>
          </w:p>
        </w:tc>
        <w:tc>
          <w:tcPr>
            <w:tcW w:w="1634" w:type="dxa"/>
            <w:gridSpan w:val="2"/>
            <w:shd w:val="clear" w:color="auto" w:fill="auto"/>
            <w:vAlign w:val="center"/>
          </w:tcPr>
          <w:p w14:paraId="1694798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7,26 €</w:t>
            </w:r>
          </w:p>
        </w:tc>
        <w:tc>
          <w:tcPr>
            <w:tcW w:w="1009" w:type="dxa"/>
            <w:shd w:val="clear" w:color="auto" w:fill="auto"/>
            <w:vAlign w:val="center"/>
          </w:tcPr>
          <w:p w14:paraId="59072AB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02FDFC2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72,58 €</w:t>
            </w:r>
          </w:p>
        </w:tc>
        <w:tc>
          <w:tcPr>
            <w:tcW w:w="1634" w:type="dxa"/>
            <w:shd w:val="clear" w:color="auto" w:fill="auto"/>
            <w:vAlign w:val="center"/>
          </w:tcPr>
          <w:p w14:paraId="64BE556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90,00 €</w:t>
            </w:r>
          </w:p>
        </w:tc>
        <w:tc>
          <w:tcPr>
            <w:tcW w:w="1294" w:type="dxa"/>
            <w:gridSpan w:val="2"/>
            <w:shd w:val="clear" w:color="auto" w:fill="auto"/>
            <w:vAlign w:val="center"/>
          </w:tcPr>
          <w:p w14:paraId="74E035D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17,42 €</w:t>
            </w:r>
          </w:p>
        </w:tc>
      </w:tr>
      <w:tr w:rsidR="00E60BDC" w:rsidRPr="002D3A95" w14:paraId="6FBC8656" w14:textId="77777777" w:rsidTr="00E60BDC">
        <w:trPr>
          <w:jc w:val="center"/>
        </w:trPr>
        <w:tc>
          <w:tcPr>
            <w:tcW w:w="710" w:type="dxa"/>
            <w:vMerge/>
            <w:shd w:val="clear" w:color="auto" w:fill="auto"/>
            <w:vAlign w:val="center"/>
          </w:tcPr>
          <w:p w14:paraId="7027048C"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3E65F6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.7 Πλακέτες</w:t>
            </w:r>
          </w:p>
        </w:tc>
        <w:tc>
          <w:tcPr>
            <w:tcW w:w="1634" w:type="dxa"/>
            <w:gridSpan w:val="2"/>
            <w:shd w:val="clear" w:color="auto" w:fill="auto"/>
            <w:vAlign w:val="center"/>
          </w:tcPr>
          <w:p w14:paraId="57E6C5A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4,03 €</w:t>
            </w:r>
          </w:p>
        </w:tc>
        <w:tc>
          <w:tcPr>
            <w:tcW w:w="1009" w:type="dxa"/>
            <w:shd w:val="clear" w:color="auto" w:fill="auto"/>
            <w:vAlign w:val="center"/>
          </w:tcPr>
          <w:p w14:paraId="4B39DD0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w:t>
            </w:r>
          </w:p>
        </w:tc>
        <w:tc>
          <w:tcPr>
            <w:tcW w:w="1761" w:type="dxa"/>
            <w:gridSpan w:val="2"/>
            <w:shd w:val="clear" w:color="auto" w:fill="auto"/>
            <w:vAlign w:val="center"/>
          </w:tcPr>
          <w:p w14:paraId="05E1405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80,65 €</w:t>
            </w:r>
          </w:p>
        </w:tc>
        <w:tc>
          <w:tcPr>
            <w:tcW w:w="1634" w:type="dxa"/>
            <w:shd w:val="clear" w:color="auto" w:fill="auto"/>
            <w:vAlign w:val="center"/>
          </w:tcPr>
          <w:p w14:paraId="2D6D370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100,00 €</w:t>
            </w:r>
          </w:p>
        </w:tc>
        <w:tc>
          <w:tcPr>
            <w:tcW w:w="1294" w:type="dxa"/>
            <w:gridSpan w:val="2"/>
            <w:shd w:val="clear" w:color="auto" w:fill="auto"/>
            <w:vAlign w:val="center"/>
          </w:tcPr>
          <w:p w14:paraId="51E5961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19,35 €</w:t>
            </w:r>
          </w:p>
        </w:tc>
      </w:tr>
      <w:tr w:rsidR="00E60BDC" w:rsidRPr="002D3A95" w14:paraId="716ABC3D" w14:textId="77777777" w:rsidTr="00E60BDC">
        <w:trPr>
          <w:jc w:val="center"/>
        </w:trPr>
        <w:tc>
          <w:tcPr>
            <w:tcW w:w="710" w:type="dxa"/>
            <w:vMerge/>
            <w:shd w:val="clear" w:color="auto" w:fill="auto"/>
            <w:vAlign w:val="center"/>
          </w:tcPr>
          <w:p w14:paraId="2E7A8D1A"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E83DBA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.8 Καλώδια</w:t>
            </w:r>
          </w:p>
        </w:tc>
        <w:tc>
          <w:tcPr>
            <w:tcW w:w="1634" w:type="dxa"/>
            <w:gridSpan w:val="2"/>
            <w:shd w:val="clear" w:color="auto" w:fill="auto"/>
            <w:vAlign w:val="center"/>
          </w:tcPr>
          <w:p w14:paraId="138ECB9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4,84 €</w:t>
            </w:r>
          </w:p>
        </w:tc>
        <w:tc>
          <w:tcPr>
            <w:tcW w:w="1009" w:type="dxa"/>
            <w:shd w:val="clear" w:color="auto" w:fill="auto"/>
            <w:vAlign w:val="center"/>
          </w:tcPr>
          <w:p w14:paraId="682560F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w:t>
            </w:r>
          </w:p>
        </w:tc>
        <w:tc>
          <w:tcPr>
            <w:tcW w:w="1761" w:type="dxa"/>
            <w:gridSpan w:val="2"/>
            <w:shd w:val="clear" w:color="auto" w:fill="auto"/>
            <w:vAlign w:val="center"/>
          </w:tcPr>
          <w:p w14:paraId="7D056F9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96,77 €</w:t>
            </w:r>
          </w:p>
        </w:tc>
        <w:tc>
          <w:tcPr>
            <w:tcW w:w="1634" w:type="dxa"/>
            <w:shd w:val="clear" w:color="auto" w:fill="auto"/>
            <w:vAlign w:val="center"/>
          </w:tcPr>
          <w:p w14:paraId="5496025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120,00 €</w:t>
            </w:r>
          </w:p>
        </w:tc>
        <w:tc>
          <w:tcPr>
            <w:tcW w:w="1294" w:type="dxa"/>
            <w:gridSpan w:val="2"/>
            <w:shd w:val="clear" w:color="auto" w:fill="auto"/>
            <w:vAlign w:val="center"/>
          </w:tcPr>
          <w:p w14:paraId="19E4966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23,23 €</w:t>
            </w:r>
          </w:p>
        </w:tc>
      </w:tr>
      <w:tr w:rsidR="00E60BDC" w:rsidRPr="002D3A95" w14:paraId="1C0090F5" w14:textId="77777777" w:rsidTr="00E60BDC">
        <w:trPr>
          <w:trHeight w:val="301"/>
          <w:jc w:val="center"/>
        </w:trPr>
        <w:tc>
          <w:tcPr>
            <w:tcW w:w="710" w:type="dxa"/>
            <w:vMerge/>
            <w:shd w:val="clear" w:color="auto" w:fill="auto"/>
            <w:vAlign w:val="center"/>
          </w:tcPr>
          <w:p w14:paraId="26C473A9"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995EBD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.9 Σταθμός κόλλησης 48W</w:t>
            </w:r>
          </w:p>
        </w:tc>
        <w:tc>
          <w:tcPr>
            <w:tcW w:w="1634" w:type="dxa"/>
            <w:gridSpan w:val="2"/>
            <w:shd w:val="clear" w:color="auto" w:fill="auto"/>
            <w:vAlign w:val="center"/>
          </w:tcPr>
          <w:p w14:paraId="678581F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60,48 €</w:t>
            </w:r>
          </w:p>
        </w:tc>
        <w:tc>
          <w:tcPr>
            <w:tcW w:w="1009" w:type="dxa"/>
            <w:shd w:val="clear" w:color="auto" w:fill="auto"/>
            <w:vAlign w:val="center"/>
          </w:tcPr>
          <w:p w14:paraId="07D7483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68FACA0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604,84 €</w:t>
            </w:r>
          </w:p>
        </w:tc>
        <w:tc>
          <w:tcPr>
            <w:tcW w:w="1634" w:type="dxa"/>
            <w:shd w:val="clear" w:color="auto" w:fill="auto"/>
            <w:vAlign w:val="center"/>
          </w:tcPr>
          <w:p w14:paraId="78269E5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750,00 €</w:t>
            </w:r>
          </w:p>
        </w:tc>
        <w:tc>
          <w:tcPr>
            <w:tcW w:w="1294" w:type="dxa"/>
            <w:gridSpan w:val="2"/>
            <w:shd w:val="clear" w:color="auto" w:fill="auto"/>
            <w:vAlign w:val="center"/>
          </w:tcPr>
          <w:p w14:paraId="7C95DB0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145,16 €</w:t>
            </w:r>
          </w:p>
        </w:tc>
      </w:tr>
      <w:tr w:rsidR="00E60BDC" w:rsidRPr="002D3A95" w14:paraId="6B0B4994" w14:textId="77777777" w:rsidTr="00E60BDC">
        <w:trPr>
          <w:trHeight w:val="301"/>
          <w:jc w:val="center"/>
        </w:trPr>
        <w:tc>
          <w:tcPr>
            <w:tcW w:w="710" w:type="dxa"/>
            <w:vMerge/>
            <w:shd w:val="clear" w:color="auto" w:fill="auto"/>
            <w:vAlign w:val="center"/>
          </w:tcPr>
          <w:p w14:paraId="5CC5D2C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C332875"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.10 Σταθμός κόλλησης θερμού αέρα 280W</w:t>
            </w:r>
          </w:p>
        </w:tc>
        <w:tc>
          <w:tcPr>
            <w:tcW w:w="1634" w:type="dxa"/>
            <w:gridSpan w:val="2"/>
            <w:shd w:val="clear" w:color="auto" w:fill="auto"/>
            <w:vAlign w:val="center"/>
          </w:tcPr>
          <w:p w14:paraId="41A3CB0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161,29 €</w:t>
            </w:r>
          </w:p>
        </w:tc>
        <w:tc>
          <w:tcPr>
            <w:tcW w:w="1009" w:type="dxa"/>
            <w:shd w:val="clear" w:color="auto" w:fill="auto"/>
            <w:vAlign w:val="center"/>
          </w:tcPr>
          <w:p w14:paraId="43B079B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4399DA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161,29 €</w:t>
            </w:r>
          </w:p>
        </w:tc>
        <w:tc>
          <w:tcPr>
            <w:tcW w:w="1634" w:type="dxa"/>
            <w:shd w:val="clear" w:color="auto" w:fill="auto"/>
            <w:vAlign w:val="center"/>
          </w:tcPr>
          <w:p w14:paraId="11629A9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200,00 €</w:t>
            </w:r>
          </w:p>
        </w:tc>
        <w:tc>
          <w:tcPr>
            <w:tcW w:w="1294" w:type="dxa"/>
            <w:gridSpan w:val="2"/>
            <w:shd w:val="clear" w:color="auto" w:fill="auto"/>
            <w:vAlign w:val="center"/>
          </w:tcPr>
          <w:p w14:paraId="0ED0604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38,71 €</w:t>
            </w:r>
          </w:p>
        </w:tc>
      </w:tr>
      <w:tr w:rsidR="00E60BDC" w:rsidRPr="002D3A95" w14:paraId="53B0A8B2" w14:textId="77777777" w:rsidTr="00E60BDC">
        <w:trPr>
          <w:trHeight w:val="301"/>
          <w:jc w:val="center"/>
        </w:trPr>
        <w:tc>
          <w:tcPr>
            <w:tcW w:w="710" w:type="dxa"/>
            <w:vMerge/>
            <w:shd w:val="clear" w:color="auto" w:fill="auto"/>
            <w:vAlign w:val="center"/>
          </w:tcPr>
          <w:p w14:paraId="2B12AA4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61B34D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.11 Σταθμός αποκόλλησης 80W</w:t>
            </w:r>
          </w:p>
        </w:tc>
        <w:tc>
          <w:tcPr>
            <w:tcW w:w="1634" w:type="dxa"/>
            <w:gridSpan w:val="2"/>
            <w:shd w:val="clear" w:color="auto" w:fill="auto"/>
            <w:vAlign w:val="center"/>
          </w:tcPr>
          <w:p w14:paraId="5CC70E2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129,03 €</w:t>
            </w:r>
          </w:p>
        </w:tc>
        <w:tc>
          <w:tcPr>
            <w:tcW w:w="1009" w:type="dxa"/>
            <w:shd w:val="clear" w:color="auto" w:fill="auto"/>
            <w:vAlign w:val="center"/>
          </w:tcPr>
          <w:p w14:paraId="5B768CD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E04EC9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129,03 €</w:t>
            </w:r>
          </w:p>
        </w:tc>
        <w:tc>
          <w:tcPr>
            <w:tcW w:w="1634" w:type="dxa"/>
            <w:shd w:val="clear" w:color="auto" w:fill="auto"/>
            <w:vAlign w:val="center"/>
          </w:tcPr>
          <w:p w14:paraId="4DF44AD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160,00 €</w:t>
            </w:r>
          </w:p>
        </w:tc>
        <w:tc>
          <w:tcPr>
            <w:tcW w:w="1294" w:type="dxa"/>
            <w:gridSpan w:val="2"/>
            <w:shd w:val="clear" w:color="auto" w:fill="auto"/>
            <w:vAlign w:val="center"/>
          </w:tcPr>
          <w:p w14:paraId="2FE7338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30,97 €</w:t>
            </w:r>
          </w:p>
        </w:tc>
      </w:tr>
      <w:tr w:rsidR="00E60BDC" w:rsidRPr="002D3A95" w14:paraId="6942FCFC" w14:textId="77777777" w:rsidTr="00E60BDC">
        <w:trPr>
          <w:trHeight w:val="301"/>
          <w:jc w:val="center"/>
        </w:trPr>
        <w:tc>
          <w:tcPr>
            <w:tcW w:w="710" w:type="dxa"/>
            <w:vMerge/>
            <w:shd w:val="clear" w:color="auto" w:fill="auto"/>
            <w:vAlign w:val="center"/>
          </w:tcPr>
          <w:p w14:paraId="3B4488A9"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F3B869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 xml:space="preserve">.12 Ψηφιακό </w:t>
            </w:r>
            <w:proofErr w:type="spellStart"/>
            <w:r w:rsidRPr="002D3A95">
              <w:rPr>
                <w:rFonts w:ascii="Times New Roman" w:eastAsia="Calibri" w:hAnsi="Times New Roman" w:cs="Times New Roman"/>
                <w:sz w:val="20"/>
                <w:szCs w:val="20"/>
                <w:lang w:val="el-GR"/>
              </w:rPr>
              <w:t>πολύμετρο</w:t>
            </w:r>
            <w:proofErr w:type="spellEnd"/>
          </w:p>
        </w:tc>
        <w:tc>
          <w:tcPr>
            <w:tcW w:w="1634" w:type="dxa"/>
            <w:gridSpan w:val="2"/>
            <w:shd w:val="clear" w:color="auto" w:fill="auto"/>
            <w:vAlign w:val="center"/>
          </w:tcPr>
          <w:p w14:paraId="39A869B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40,32 €</w:t>
            </w:r>
          </w:p>
        </w:tc>
        <w:tc>
          <w:tcPr>
            <w:tcW w:w="1009" w:type="dxa"/>
            <w:shd w:val="clear" w:color="auto" w:fill="auto"/>
            <w:vAlign w:val="center"/>
          </w:tcPr>
          <w:p w14:paraId="0CEB5C4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3C40EE3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40,32 €</w:t>
            </w:r>
          </w:p>
        </w:tc>
        <w:tc>
          <w:tcPr>
            <w:tcW w:w="1634" w:type="dxa"/>
            <w:shd w:val="clear" w:color="auto" w:fill="auto"/>
            <w:vAlign w:val="center"/>
          </w:tcPr>
          <w:p w14:paraId="22003BB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50,00 €</w:t>
            </w:r>
          </w:p>
        </w:tc>
        <w:tc>
          <w:tcPr>
            <w:tcW w:w="1294" w:type="dxa"/>
            <w:gridSpan w:val="2"/>
            <w:shd w:val="clear" w:color="auto" w:fill="auto"/>
            <w:vAlign w:val="center"/>
          </w:tcPr>
          <w:p w14:paraId="7E0036C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9,68 €</w:t>
            </w:r>
          </w:p>
        </w:tc>
      </w:tr>
      <w:tr w:rsidR="00E60BDC" w:rsidRPr="002D3A95" w14:paraId="336C1D12" w14:textId="77777777" w:rsidTr="00E60BDC">
        <w:trPr>
          <w:trHeight w:val="301"/>
          <w:jc w:val="center"/>
        </w:trPr>
        <w:tc>
          <w:tcPr>
            <w:tcW w:w="710" w:type="dxa"/>
            <w:vMerge/>
            <w:shd w:val="clear" w:color="auto" w:fill="auto"/>
            <w:vAlign w:val="center"/>
          </w:tcPr>
          <w:p w14:paraId="49F03779"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F8CF45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 xml:space="preserve">.13 </w:t>
            </w:r>
            <w:proofErr w:type="spellStart"/>
            <w:r w:rsidRPr="002D3A95">
              <w:rPr>
                <w:rFonts w:ascii="Times New Roman" w:eastAsia="Calibri" w:hAnsi="Times New Roman" w:cs="Times New Roman"/>
                <w:sz w:val="20"/>
                <w:szCs w:val="20"/>
                <w:lang w:val="el-GR"/>
              </w:rPr>
              <w:t>Απογυμνωτής</w:t>
            </w:r>
            <w:proofErr w:type="spellEnd"/>
            <w:r w:rsidRPr="002D3A95">
              <w:rPr>
                <w:rFonts w:ascii="Times New Roman" w:eastAsia="Calibri" w:hAnsi="Times New Roman" w:cs="Times New Roman"/>
                <w:sz w:val="20"/>
                <w:szCs w:val="20"/>
                <w:lang w:val="el-GR"/>
              </w:rPr>
              <w:t xml:space="preserve"> καλωδίων</w:t>
            </w:r>
          </w:p>
        </w:tc>
        <w:tc>
          <w:tcPr>
            <w:tcW w:w="1634" w:type="dxa"/>
            <w:gridSpan w:val="2"/>
            <w:shd w:val="clear" w:color="auto" w:fill="auto"/>
            <w:vAlign w:val="center"/>
          </w:tcPr>
          <w:p w14:paraId="7D85E60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12,10 €</w:t>
            </w:r>
          </w:p>
        </w:tc>
        <w:tc>
          <w:tcPr>
            <w:tcW w:w="1009" w:type="dxa"/>
            <w:shd w:val="clear" w:color="auto" w:fill="auto"/>
            <w:vAlign w:val="center"/>
          </w:tcPr>
          <w:p w14:paraId="14D748A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220B16E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12,10 €</w:t>
            </w:r>
          </w:p>
        </w:tc>
        <w:tc>
          <w:tcPr>
            <w:tcW w:w="1634" w:type="dxa"/>
            <w:shd w:val="clear" w:color="auto" w:fill="auto"/>
            <w:vAlign w:val="center"/>
          </w:tcPr>
          <w:p w14:paraId="1E7A1C1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15,00 €</w:t>
            </w:r>
          </w:p>
        </w:tc>
        <w:tc>
          <w:tcPr>
            <w:tcW w:w="1294" w:type="dxa"/>
            <w:gridSpan w:val="2"/>
            <w:shd w:val="clear" w:color="auto" w:fill="auto"/>
            <w:vAlign w:val="center"/>
          </w:tcPr>
          <w:p w14:paraId="4D939FF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2,90 €</w:t>
            </w:r>
          </w:p>
        </w:tc>
      </w:tr>
      <w:tr w:rsidR="00E60BDC" w:rsidRPr="002D3A95" w14:paraId="5703FB18" w14:textId="77777777" w:rsidTr="00E60BDC">
        <w:trPr>
          <w:trHeight w:val="301"/>
          <w:jc w:val="center"/>
        </w:trPr>
        <w:tc>
          <w:tcPr>
            <w:tcW w:w="710" w:type="dxa"/>
            <w:vMerge/>
            <w:shd w:val="clear" w:color="auto" w:fill="auto"/>
            <w:vAlign w:val="center"/>
          </w:tcPr>
          <w:p w14:paraId="55A415AD"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2E07B65"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.14 Ηλεκτρονικοί Μικροεπεξεργαστές – Τύπος Α</w:t>
            </w:r>
          </w:p>
        </w:tc>
        <w:tc>
          <w:tcPr>
            <w:tcW w:w="1634" w:type="dxa"/>
            <w:gridSpan w:val="2"/>
            <w:shd w:val="clear" w:color="auto" w:fill="auto"/>
            <w:vAlign w:val="center"/>
          </w:tcPr>
          <w:p w14:paraId="48EA9A9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24,19 €</w:t>
            </w:r>
          </w:p>
        </w:tc>
        <w:tc>
          <w:tcPr>
            <w:tcW w:w="1009" w:type="dxa"/>
            <w:shd w:val="clear" w:color="auto" w:fill="auto"/>
            <w:vAlign w:val="center"/>
          </w:tcPr>
          <w:p w14:paraId="6B39AF4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15</w:t>
            </w:r>
          </w:p>
        </w:tc>
        <w:tc>
          <w:tcPr>
            <w:tcW w:w="1761" w:type="dxa"/>
            <w:gridSpan w:val="2"/>
            <w:shd w:val="clear" w:color="auto" w:fill="auto"/>
            <w:vAlign w:val="center"/>
          </w:tcPr>
          <w:p w14:paraId="1F07275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362,90 €</w:t>
            </w:r>
          </w:p>
        </w:tc>
        <w:tc>
          <w:tcPr>
            <w:tcW w:w="1634" w:type="dxa"/>
            <w:shd w:val="clear" w:color="auto" w:fill="auto"/>
            <w:vAlign w:val="center"/>
          </w:tcPr>
          <w:p w14:paraId="707E078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450,00 €</w:t>
            </w:r>
          </w:p>
        </w:tc>
        <w:tc>
          <w:tcPr>
            <w:tcW w:w="1294" w:type="dxa"/>
            <w:gridSpan w:val="2"/>
            <w:shd w:val="clear" w:color="auto" w:fill="auto"/>
            <w:vAlign w:val="center"/>
          </w:tcPr>
          <w:p w14:paraId="2DF2CF3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87,10 €</w:t>
            </w:r>
          </w:p>
        </w:tc>
      </w:tr>
      <w:tr w:rsidR="00E60BDC" w:rsidRPr="002D3A95" w14:paraId="75C5E99A" w14:textId="77777777" w:rsidTr="00E60BDC">
        <w:trPr>
          <w:trHeight w:val="301"/>
          <w:jc w:val="center"/>
        </w:trPr>
        <w:tc>
          <w:tcPr>
            <w:tcW w:w="710" w:type="dxa"/>
            <w:vMerge/>
            <w:shd w:val="clear" w:color="auto" w:fill="auto"/>
            <w:vAlign w:val="center"/>
          </w:tcPr>
          <w:p w14:paraId="4EC4B59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B763A1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.15 Ηλεκτρονικοί Μικροεπεξεργαστές – Τύπος Β</w:t>
            </w:r>
          </w:p>
        </w:tc>
        <w:tc>
          <w:tcPr>
            <w:tcW w:w="1634" w:type="dxa"/>
            <w:gridSpan w:val="2"/>
            <w:shd w:val="clear" w:color="auto" w:fill="auto"/>
            <w:vAlign w:val="center"/>
          </w:tcPr>
          <w:p w14:paraId="319F69F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80,65 €</w:t>
            </w:r>
          </w:p>
        </w:tc>
        <w:tc>
          <w:tcPr>
            <w:tcW w:w="1009" w:type="dxa"/>
            <w:shd w:val="clear" w:color="auto" w:fill="auto"/>
            <w:vAlign w:val="center"/>
          </w:tcPr>
          <w:p w14:paraId="4BB0C18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w:t>
            </w:r>
          </w:p>
        </w:tc>
        <w:tc>
          <w:tcPr>
            <w:tcW w:w="1761" w:type="dxa"/>
            <w:gridSpan w:val="2"/>
            <w:shd w:val="clear" w:color="auto" w:fill="auto"/>
            <w:vAlign w:val="center"/>
          </w:tcPr>
          <w:p w14:paraId="56FD5CF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403,23 €</w:t>
            </w:r>
          </w:p>
        </w:tc>
        <w:tc>
          <w:tcPr>
            <w:tcW w:w="1634" w:type="dxa"/>
            <w:shd w:val="clear" w:color="auto" w:fill="auto"/>
            <w:vAlign w:val="center"/>
          </w:tcPr>
          <w:p w14:paraId="50E4526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500,00 €</w:t>
            </w:r>
          </w:p>
        </w:tc>
        <w:tc>
          <w:tcPr>
            <w:tcW w:w="1294" w:type="dxa"/>
            <w:gridSpan w:val="2"/>
            <w:shd w:val="clear" w:color="auto" w:fill="auto"/>
            <w:vAlign w:val="center"/>
          </w:tcPr>
          <w:p w14:paraId="623A687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96,77 €</w:t>
            </w:r>
          </w:p>
        </w:tc>
      </w:tr>
      <w:tr w:rsidR="00E60BDC" w:rsidRPr="002D3A95" w14:paraId="3A3099B7" w14:textId="77777777" w:rsidTr="00E60BDC">
        <w:trPr>
          <w:jc w:val="center"/>
        </w:trPr>
        <w:tc>
          <w:tcPr>
            <w:tcW w:w="6085" w:type="dxa"/>
            <w:gridSpan w:val="6"/>
            <w:shd w:val="clear" w:color="auto" w:fill="auto"/>
            <w:vAlign w:val="center"/>
          </w:tcPr>
          <w:p w14:paraId="449FB36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3DB16296"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2.923,38 €</w:t>
            </w:r>
          </w:p>
        </w:tc>
        <w:tc>
          <w:tcPr>
            <w:tcW w:w="1634" w:type="dxa"/>
            <w:shd w:val="clear" w:color="auto" w:fill="auto"/>
            <w:vAlign w:val="center"/>
          </w:tcPr>
          <w:p w14:paraId="591FDFDE"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3.625,00 €</w:t>
            </w:r>
          </w:p>
        </w:tc>
        <w:tc>
          <w:tcPr>
            <w:tcW w:w="1294" w:type="dxa"/>
            <w:gridSpan w:val="2"/>
            <w:shd w:val="clear" w:color="auto" w:fill="auto"/>
            <w:vAlign w:val="center"/>
          </w:tcPr>
          <w:p w14:paraId="36DC3D83"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701,62 €</w:t>
            </w:r>
          </w:p>
        </w:tc>
      </w:tr>
      <w:tr w:rsidR="00E60BDC" w:rsidRPr="002D3A95" w14:paraId="172BB32B" w14:textId="77777777" w:rsidTr="00E60BDC">
        <w:trPr>
          <w:jc w:val="center"/>
        </w:trPr>
        <w:tc>
          <w:tcPr>
            <w:tcW w:w="710" w:type="dxa"/>
            <w:vMerge w:val="restart"/>
            <w:shd w:val="clear" w:color="auto" w:fill="auto"/>
            <w:vAlign w:val="center"/>
          </w:tcPr>
          <w:p w14:paraId="7585D420" w14:textId="77777777" w:rsidR="00E60BDC" w:rsidRPr="002D3A95" w:rsidRDefault="00E60BDC" w:rsidP="00DE47A4">
            <w:pPr>
              <w:jc w:val="center"/>
              <w:rPr>
                <w:rFonts w:ascii="Times New Roman" w:eastAsia="Calibri" w:hAnsi="Times New Roman" w:cs="Times New Roman"/>
                <w:b/>
                <w:bCs/>
                <w:sz w:val="20"/>
                <w:szCs w:val="20"/>
                <w:lang w:val="el-GR"/>
              </w:rPr>
            </w:pPr>
          </w:p>
          <w:p w14:paraId="2A27B6E1" w14:textId="77777777" w:rsidR="00E60BDC" w:rsidRPr="002D3A95" w:rsidRDefault="00E60BDC" w:rsidP="00DE47A4">
            <w:pPr>
              <w:jc w:val="center"/>
              <w:rPr>
                <w:rFonts w:ascii="Times New Roman" w:eastAsia="Calibri" w:hAnsi="Times New Roman" w:cs="Times New Roman"/>
                <w:b/>
                <w:bCs/>
                <w:sz w:val="20"/>
                <w:szCs w:val="20"/>
                <w:lang w:val="el-GR"/>
              </w:rPr>
            </w:pPr>
          </w:p>
          <w:p w14:paraId="509F94E7" w14:textId="77777777" w:rsidR="00E60BDC" w:rsidRPr="002D3A95" w:rsidRDefault="00E60BDC" w:rsidP="00DE47A4">
            <w:pPr>
              <w:jc w:val="center"/>
              <w:rPr>
                <w:rFonts w:ascii="Times New Roman" w:eastAsia="Calibri" w:hAnsi="Times New Roman" w:cs="Times New Roman"/>
                <w:b/>
                <w:bCs/>
                <w:sz w:val="20"/>
                <w:szCs w:val="20"/>
                <w:lang w:val="el-GR"/>
              </w:rPr>
            </w:pPr>
          </w:p>
          <w:p w14:paraId="1520407B" w14:textId="77777777" w:rsidR="00E60BDC" w:rsidRPr="002D3A95" w:rsidRDefault="00E60BDC" w:rsidP="00DE47A4">
            <w:pPr>
              <w:jc w:val="center"/>
              <w:rPr>
                <w:rFonts w:ascii="Times New Roman" w:eastAsia="Calibri" w:hAnsi="Times New Roman" w:cs="Times New Roman"/>
                <w:b/>
                <w:bCs/>
                <w:sz w:val="20"/>
                <w:szCs w:val="20"/>
                <w:lang w:val="el-GR"/>
              </w:rPr>
            </w:pPr>
          </w:p>
          <w:p w14:paraId="11566B01"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6</w:t>
            </w:r>
          </w:p>
        </w:tc>
        <w:tc>
          <w:tcPr>
            <w:tcW w:w="10064" w:type="dxa"/>
            <w:gridSpan w:val="10"/>
            <w:shd w:val="clear" w:color="auto" w:fill="auto"/>
            <w:vAlign w:val="center"/>
          </w:tcPr>
          <w:p w14:paraId="3B53C14E"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Ηλεκτρικά/Αέρος Εργαλεία Χειρός</w:t>
            </w:r>
          </w:p>
        </w:tc>
      </w:tr>
      <w:tr w:rsidR="00E60BDC" w:rsidRPr="002D3A95" w14:paraId="026A2F8E" w14:textId="77777777" w:rsidTr="00E60BDC">
        <w:trPr>
          <w:jc w:val="center"/>
        </w:trPr>
        <w:tc>
          <w:tcPr>
            <w:tcW w:w="710" w:type="dxa"/>
            <w:vMerge/>
            <w:shd w:val="clear" w:color="auto" w:fill="auto"/>
            <w:vAlign w:val="center"/>
          </w:tcPr>
          <w:p w14:paraId="0285265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91C36B6"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 xml:space="preserve">.1 </w:t>
            </w:r>
            <w:proofErr w:type="spellStart"/>
            <w:r w:rsidRPr="002D3A95">
              <w:rPr>
                <w:rFonts w:ascii="Times New Roman" w:eastAsia="Calibri" w:hAnsi="Times New Roman" w:cs="Times New Roman"/>
                <w:sz w:val="20"/>
                <w:szCs w:val="20"/>
                <w:lang w:val="el-GR"/>
              </w:rPr>
              <w:t>Καρφωτικό</w:t>
            </w:r>
            <w:proofErr w:type="spellEnd"/>
            <w:r w:rsidRPr="002D3A95">
              <w:rPr>
                <w:rFonts w:ascii="Times New Roman" w:eastAsia="Calibri" w:hAnsi="Times New Roman" w:cs="Times New Roman"/>
                <w:sz w:val="20"/>
                <w:szCs w:val="20"/>
                <w:lang w:val="el-GR"/>
              </w:rPr>
              <w:t xml:space="preserve"> – Τύπου Α</w:t>
            </w:r>
          </w:p>
        </w:tc>
        <w:tc>
          <w:tcPr>
            <w:tcW w:w="1634" w:type="dxa"/>
            <w:gridSpan w:val="2"/>
            <w:shd w:val="clear" w:color="auto" w:fill="auto"/>
            <w:vAlign w:val="bottom"/>
          </w:tcPr>
          <w:p w14:paraId="5A6BC7E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31,45 €</w:t>
            </w:r>
          </w:p>
        </w:tc>
        <w:tc>
          <w:tcPr>
            <w:tcW w:w="1009" w:type="dxa"/>
            <w:shd w:val="clear" w:color="auto" w:fill="auto"/>
            <w:vAlign w:val="center"/>
          </w:tcPr>
          <w:p w14:paraId="73E1977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307D0EF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31,45 €</w:t>
            </w:r>
          </w:p>
        </w:tc>
        <w:tc>
          <w:tcPr>
            <w:tcW w:w="1634" w:type="dxa"/>
            <w:shd w:val="clear" w:color="auto" w:fill="auto"/>
            <w:vAlign w:val="bottom"/>
          </w:tcPr>
          <w:p w14:paraId="48B500D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39,00 €</w:t>
            </w:r>
          </w:p>
        </w:tc>
        <w:tc>
          <w:tcPr>
            <w:tcW w:w="1294" w:type="dxa"/>
            <w:gridSpan w:val="2"/>
            <w:shd w:val="clear" w:color="auto" w:fill="auto"/>
            <w:vAlign w:val="bottom"/>
          </w:tcPr>
          <w:p w14:paraId="62EEE8E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7,55 €</w:t>
            </w:r>
          </w:p>
        </w:tc>
      </w:tr>
      <w:tr w:rsidR="00E60BDC" w:rsidRPr="002D3A95" w14:paraId="24D79412" w14:textId="77777777" w:rsidTr="00E60BDC">
        <w:trPr>
          <w:jc w:val="center"/>
        </w:trPr>
        <w:tc>
          <w:tcPr>
            <w:tcW w:w="710" w:type="dxa"/>
            <w:vMerge/>
            <w:shd w:val="clear" w:color="auto" w:fill="auto"/>
            <w:vAlign w:val="center"/>
          </w:tcPr>
          <w:p w14:paraId="3EAF063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B8D7B11"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 xml:space="preserve">.2 </w:t>
            </w:r>
            <w:proofErr w:type="spellStart"/>
            <w:r w:rsidRPr="002D3A95">
              <w:rPr>
                <w:rFonts w:ascii="Times New Roman" w:eastAsia="Calibri" w:hAnsi="Times New Roman" w:cs="Times New Roman"/>
                <w:sz w:val="20"/>
                <w:szCs w:val="20"/>
                <w:lang w:val="el-GR"/>
              </w:rPr>
              <w:t>Καρφωτικό</w:t>
            </w:r>
            <w:proofErr w:type="spellEnd"/>
            <w:r w:rsidRPr="002D3A95">
              <w:rPr>
                <w:rFonts w:ascii="Times New Roman" w:eastAsia="Calibri" w:hAnsi="Times New Roman" w:cs="Times New Roman"/>
                <w:sz w:val="20"/>
                <w:szCs w:val="20"/>
                <w:lang w:val="el-GR"/>
              </w:rPr>
              <w:t xml:space="preserve"> – Τύπου Β</w:t>
            </w:r>
          </w:p>
        </w:tc>
        <w:tc>
          <w:tcPr>
            <w:tcW w:w="1634" w:type="dxa"/>
            <w:gridSpan w:val="2"/>
            <w:shd w:val="clear" w:color="auto" w:fill="auto"/>
            <w:vAlign w:val="bottom"/>
          </w:tcPr>
          <w:p w14:paraId="5DB70FE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40,32 €</w:t>
            </w:r>
          </w:p>
        </w:tc>
        <w:tc>
          <w:tcPr>
            <w:tcW w:w="1009" w:type="dxa"/>
            <w:shd w:val="clear" w:color="auto" w:fill="auto"/>
            <w:vAlign w:val="center"/>
          </w:tcPr>
          <w:p w14:paraId="52EA94E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0C5FE07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40,32 €</w:t>
            </w:r>
          </w:p>
        </w:tc>
        <w:tc>
          <w:tcPr>
            <w:tcW w:w="1634" w:type="dxa"/>
            <w:shd w:val="clear" w:color="auto" w:fill="auto"/>
            <w:vAlign w:val="bottom"/>
          </w:tcPr>
          <w:p w14:paraId="553276E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50,00 €</w:t>
            </w:r>
          </w:p>
        </w:tc>
        <w:tc>
          <w:tcPr>
            <w:tcW w:w="1294" w:type="dxa"/>
            <w:gridSpan w:val="2"/>
            <w:shd w:val="clear" w:color="auto" w:fill="auto"/>
            <w:vAlign w:val="bottom"/>
          </w:tcPr>
          <w:p w14:paraId="0C07DDE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9,68 €</w:t>
            </w:r>
          </w:p>
        </w:tc>
      </w:tr>
      <w:tr w:rsidR="00E60BDC" w:rsidRPr="002D3A95" w14:paraId="163382C0" w14:textId="77777777" w:rsidTr="00E60BDC">
        <w:trPr>
          <w:jc w:val="center"/>
        </w:trPr>
        <w:tc>
          <w:tcPr>
            <w:tcW w:w="710" w:type="dxa"/>
            <w:vMerge/>
            <w:shd w:val="clear" w:color="auto" w:fill="auto"/>
            <w:vAlign w:val="center"/>
          </w:tcPr>
          <w:p w14:paraId="7D584B2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F4733F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 xml:space="preserve">.3 </w:t>
            </w:r>
            <w:proofErr w:type="spellStart"/>
            <w:r w:rsidRPr="002D3A95">
              <w:rPr>
                <w:rFonts w:ascii="Times New Roman" w:eastAsia="Calibri" w:hAnsi="Times New Roman" w:cs="Times New Roman"/>
                <w:sz w:val="20"/>
                <w:szCs w:val="20"/>
                <w:lang w:val="el-GR"/>
              </w:rPr>
              <w:t>Δραπανοκατσάβιδο</w:t>
            </w:r>
            <w:proofErr w:type="spellEnd"/>
          </w:p>
        </w:tc>
        <w:tc>
          <w:tcPr>
            <w:tcW w:w="1634" w:type="dxa"/>
            <w:gridSpan w:val="2"/>
            <w:shd w:val="clear" w:color="auto" w:fill="auto"/>
            <w:vAlign w:val="bottom"/>
          </w:tcPr>
          <w:p w14:paraId="29A151B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370,97 €</w:t>
            </w:r>
          </w:p>
        </w:tc>
        <w:tc>
          <w:tcPr>
            <w:tcW w:w="1009" w:type="dxa"/>
            <w:shd w:val="clear" w:color="auto" w:fill="auto"/>
            <w:vAlign w:val="center"/>
          </w:tcPr>
          <w:p w14:paraId="2CC7A74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026A111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370,97 €</w:t>
            </w:r>
          </w:p>
        </w:tc>
        <w:tc>
          <w:tcPr>
            <w:tcW w:w="1634" w:type="dxa"/>
            <w:shd w:val="clear" w:color="auto" w:fill="auto"/>
            <w:vAlign w:val="bottom"/>
          </w:tcPr>
          <w:p w14:paraId="3A1D4F5B"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sz w:val="20"/>
                <w:szCs w:val="20"/>
                <w:lang w:val="el-GR"/>
              </w:rPr>
              <w:t>460,00 €</w:t>
            </w:r>
          </w:p>
        </w:tc>
        <w:tc>
          <w:tcPr>
            <w:tcW w:w="1294" w:type="dxa"/>
            <w:gridSpan w:val="2"/>
            <w:shd w:val="clear" w:color="auto" w:fill="auto"/>
            <w:vAlign w:val="bottom"/>
          </w:tcPr>
          <w:p w14:paraId="117A26E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89,03 €</w:t>
            </w:r>
          </w:p>
        </w:tc>
      </w:tr>
      <w:tr w:rsidR="00E60BDC" w:rsidRPr="002D3A95" w14:paraId="5CFCE2BC" w14:textId="77777777" w:rsidTr="00E60BDC">
        <w:trPr>
          <w:jc w:val="center"/>
        </w:trPr>
        <w:tc>
          <w:tcPr>
            <w:tcW w:w="710" w:type="dxa"/>
            <w:vMerge/>
            <w:shd w:val="clear" w:color="auto" w:fill="auto"/>
            <w:vAlign w:val="center"/>
          </w:tcPr>
          <w:p w14:paraId="512BCBE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8393F32"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.4 Κόφτης</w:t>
            </w:r>
          </w:p>
        </w:tc>
        <w:tc>
          <w:tcPr>
            <w:tcW w:w="1634" w:type="dxa"/>
            <w:gridSpan w:val="2"/>
            <w:shd w:val="clear" w:color="auto" w:fill="auto"/>
            <w:vAlign w:val="bottom"/>
          </w:tcPr>
          <w:p w14:paraId="673A2D7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520,16 €</w:t>
            </w:r>
          </w:p>
        </w:tc>
        <w:tc>
          <w:tcPr>
            <w:tcW w:w="1009" w:type="dxa"/>
            <w:shd w:val="clear" w:color="auto" w:fill="auto"/>
            <w:vAlign w:val="center"/>
          </w:tcPr>
          <w:p w14:paraId="3DEE1E7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7312BF7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520,16 €</w:t>
            </w:r>
          </w:p>
        </w:tc>
        <w:tc>
          <w:tcPr>
            <w:tcW w:w="1634" w:type="dxa"/>
            <w:shd w:val="clear" w:color="auto" w:fill="auto"/>
            <w:vAlign w:val="bottom"/>
          </w:tcPr>
          <w:p w14:paraId="314775E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645,00 €</w:t>
            </w:r>
          </w:p>
        </w:tc>
        <w:tc>
          <w:tcPr>
            <w:tcW w:w="1294" w:type="dxa"/>
            <w:gridSpan w:val="2"/>
            <w:shd w:val="clear" w:color="auto" w:fill="auto"/>
            <w:vAlign w:val="bottom"/>
          </w:tcPr>
          <w:p w14:paraId="1D839BCE"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sz w:val="20"/>
                <w:szCs w:val="20"/>
                <w:lang w:val="el-GR"/>
              </w:rPr>
              <w:t>124,84 €</w:t>
            </w:r>
          </w:p>
        </w:tc>
      </w:tr>
      <w:tr w:rsidR="00E60BDC" w:rsidRPr="002D3A95" w14:paraId="1AE505E6" w14:textId="77777777" w:rsidTr="00E60BDC">
        <w:trPr>
          <w:jc w:val="center"/>
        </w:trPr>
        <w:tc>
          <w:tcPr>
            <w:tcW w:w="710" w:type="dxa"/>
            <w:vMerge/>
            <w:shd w:val="clear" w:color="auto" w:fill="auto"/>
            <w:vAlign w:val="center"/>
          </w:tcPr>
          <w:p w14:paraId="6C93294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4A3609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.5 Τριβείο</w:t>
            </w:r>
          </w:p>
        </w:tc>
        <w:tc>
          <w:tcPr>
            <w:tcW w:w="1634" w:type="dxa"/>
            <w:gridSpan w:val="2"/>
            <w:shd w:val="clear" w:color="auto" w:fill="auto"/>
            <w:vAlign w:val="bottom"/>
          </w:tcPr>
          <w:p w14:paraId="6ABE160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173,39 €</w:t>
            </w:r>
          </w:p>
        </w:tc>
        <w:tc>
          <w:tcPr>
            <w:tcW w:w="1009" w:type="dxa"/>
            <w:shd w:val="clear" w:color="auto" w:fill="auto"/>
            <w:vAlign w:val="center"/>
          </w:tcPr>
          <w:p w14:paraId="195F6D0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7CE6434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173,39 €</w:t>
            </w:r>
          </w:p>
        </w:tc>
        <w:tc>
          <w:tcPr>
            <w:tcW w:w="1634" w:type="dxa"/>
            <w:shd w:val="clear" w:color="auto" w:fill="auto"/>
            <w:vAlign w:val="bottom"/>
          </w:tcPr>
          <w:p w14:paraId="28B04BF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215,00 €</w:t>
            </w:r>
          </w:p>
        </w:tc>
        <w:tc>
          <w:tcPr>
            <w:tcW w:w="1294" w:type="dxa"/>
            <w:gridSpan w:val="2"/>
            <w:shd w:val="clear" w:color="auto" w:fill="auto"/>
            <w:vAlign w:val="bottom"/>
          </w:tcPr>
          <w:p w14:paraId="0E602E8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41,62 €</w:t>
            </w:r>
          </w:p>
        </w:tc>
      </w:tr>
      <w:tr w:rsidR="00E60BDC" w:rsidRPr="002D3A95" w14:paraId="5E928BF4" w14:textId="77777777" w:rsidTr="00E60BDC">
        <w:trPr>
          <w:jc w:val="center"/>
        </w:trPr>
        <w:tc>
          <w:tcPr>
            <w:tcW w:w="710" w:type="dxa"/>
            <w:vMerge/>
            <w:shd w:val="clear" w:color="auto" w:fill="auto"/>
            <w:vAlign w:val="center"/>
          </w:tcPr>
          <w:p w14:paraId="5F2005C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A8A3FC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.6 Αεροσυμπιεστής</w:t>
            </w:r>
          </w:p>
        </w:tc>
        <w:tc>
          <w:tcPr>
            <w:tcW w:w="1634" w:type="dxa"/>
            <w:gridSpan w:val="2"/>
            <w:shd w:val="clear" w:color="auto" w:fill="auto"/>
            <w:vAlign w:val="bottom"/>
          </w:tcPr>
          <w:p w14:paraId="54BD1CF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217,74 €</w:t>
            </w:r>
          </w:p>
        </w:tc>
        <w:tc>
          <w:tcPr>
            <w:tcW w:w="1009" w:type="dxa"/>
            <w:shd w:val="clear" w:color="auto" w:fill="auto"/>
            <w:vAlign w:val="center"/>
          </w:tcPr>
          <w:p w14:paraId="760C221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4A85A73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217,74 €</w:t>
            </w:r>
          </w:p>
        </w:tc>
        <w:tc>
          <w:tcPr>
            <w:tcW w:w="1634" w:type="dxa"/>
            <w:shd w:val="clear" w:color="auto" w:fill="auto"/>
            <w:vAlign w:val="bottom"/>
          </w:tcPr>
          <w:p w14:paraId="046C225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270,00 €</w:t>
            </w:r>
          </w:p>
        </w:tc>
        <w:tc>
          <w:tcPr>
            <w:tcW w:w="1294" w:type="dxa"/>
            <w:gridSpan w:val="2"/>
            <w:shd w:val="clear" w:color="auto" w:fill="auto"/>
            <w:vAlign w:val="bottom"/>
          </w:tcPr>
          <w:p w14:paraId="436D98F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52,26 €</w:t>
            </w:r>
          </w:p>
        </w:tc>
      </w:tr>
      <w:tr w:rsidR="00E60BDC" w:rsidRPr="002D3A95" w14:paraId="3539CDD1" w14:textId="77777777" w:rsidTr="00E60BDC">
        <w:trPr>
          <w:jc w:val="center"/>
        </w:trPr>
        <w:tc>
          <w:tcPr>
            <w:tcW w:w="710" w:type="dxa"/>
            <w:vMerge/>
            <w:shd w:val="clear" w:color="auto" w:fill="auto"/>
            <w:vAlign w:val="center"/>
          </w:tcPr>
          <w:p w14:paraId="3710076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CF7D1C0"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.7 Πιστόλι βαφής</w:t>
            </w:r>
          </w:p>
        </w:tc>
        <w:tc>
          <w:tcPr>
            <w:tcW w:w="1634" w:type="dxa"/>
            <w:gridSpan w:val="2"/>
            <w:shd w:val="clear" w:color="auto" w:fill="auto"/>
            <w:vAlign w:val="bottom"/>
          </w:tcPr>
          <w:p w14:paraId="4A36B7D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23,39 €</w:t>
            </w:r>
          </w:p>
        </w:tc>
        <w:tc>
          <w:tcPr>
            <w:tcW w:w="1009" w:type="dxa"/>
            <w:shd w:val="clear" w:color="auto" w:fill="auto"/>
            <w:vAlign w:val="center"/>
          </w:tcPr>
          <w:p w14:paraId="3036E3E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44D2155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23,39 €</w:t>
            </w:r>
          </w:p>
        </w:tc>
        <w:tc>
          <w:tcPr>
            <w:tcW w:w="1634" w:type="dxa"/>
            <w:shd w:val="clear" w:color="auto" w:fill="auto"/>
            <w:vAlign w:val="bottom"/>
          </w:tcPr>
          <w:p w14:paraId="4A89B78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29,00 €</w:t>
            </w:r>
          </w:p>
        </w:tc>
        <w:tc>
          <w:tcPr>
            <w:tcW w:w="1294" w:type="dxa"/>
            <w:gridSpan w:val="2"/>
            <w:shd w:val="clear" w:color="auto" w:fill="auto"/>
            <w:vAlign w:val="bottom"/>
          </w:tcPr>
          <w:p w14:paraId="205342E3"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sz w:val="20"/>
                <w:szCs w:val="20"/>
                <w:lang w:val="el-GR"/>
              </w:rPr>
              <w:t>5,62 €</w:t>
            </w:r>
          </w:p>
        </w:tc>
      </w:tr>
      <w:tr w:rsidR="00E60BDC" w:rsidRPr="002D3A95" w14:paraId="083DF1C9" w14:textId="77777777" w:rsidTr="00E60BDC">
        <w:trPr>
          <w:jc w:val="center"/>
        </w:trPr>
        <w:tc>
          <w:tcPr>
            <w:tcW w:w="710" w:type="dxa"/>
            <w:vMerge/>
            <w:shd w:val="clear" w:color="auto" w:fill="auto"/>
            <w:vAlign w:val="center"/>
          </w:tcPr>
          <w:p w14:paraId="05998C1E"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EA10F6C"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 xml:space="preserve">.8 </w:t>
            </w:r>
            <w:proofErr w:type="spellStart"/>
            <w:r w:rsidRPr="002D3A95">
              <w:rPr>
                <w:rFonts w:ascii="Times New Roman" w:eastAsia="Calibri" w:hAnsi="Times New Roman" w:cs="Times New Roman"/>
                <w:sz w:val="20"/>
                <w:szCs w:val="20"/>
                <w:lang w:val="el-GR"/>
              </w:rPr>
              <w:t>Σέγα</w:t>
            </w:r>
            <w:proofErr w:type="spellEnd"/>
          </w:p>
        </w:tc>
        <w:tc>
          <w:tcPr>
            <w:tcW w:w="1634" w:type="dxa"/>
            <w:gridSpan w:val="2"/>
            <w:shd w:val="clear" w:color="auto" w:fill="auto"/>
            <w:vAlign w:val="bottom"/>
          </w:tcPr>
          <w:p w14:paraId="33D988B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104,84 €</w:t>
            </w:r>
          </w:p>
        </w:tc>
        <w:tc>
          <w:tcPr>
            <w:tcW w:w="1009" w:type="dxa"/>
            <w:shd w:val="clear" w:color="auto" w:fill="auto"/>
            <w:vAlign w:val="center"/>
          </w:tcPr>
          <w:p w14:paraId="3B5F80B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59D9E65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104,84 €</w:t>
            </w:r>
          </w:p>
        </w:tc>
        <w:tc>
          <w:tcPr>
            <w:tcW w:w="1634" w:type="dxa"/>
            <w:shd w:val="clear" w:color="auto" w:fill="auto"/>
            <w:vAlign w:val="bottom"/>
          </w:tcPr>
          <w:p w14:paraId="1765723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130,00 €</w:t>
            </w:r>
          </w:p>
        </w:tc>
        <w:tc>
          <w:tcPr>
            <w:tcW w:w="1294" w:type="dxa"/>
            <w:gridSpan w:val="2"/>
            <w:shd w:val="clear" w:color="auto" w:fill="auto"/>
            <w:vAlign w:val="bottom"/>
          </w:tcPr>
          <w:p w14:paraId="29DC6C9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25,16 €</w:t>
            </w:r>
          </w:p>
        </w:tc>
      </w:tr>
      <w:tr w:rsidR="00E60BDC" w:rsidRPr="002D3A95" w14:paraId="5C69A975" w14:textId="77777777" w:rsidTr="00E60BDC">
        <w:trPr>
          <w:trHeight w:val="301"/>
          <w:jc w:val="center"/>
        </w:trPr>
        <w:tc>
          <w:tcPr>
            <w:tcW w:w="710" w:type="dxa"/>
            <w:vMerge/>
            <w:shd w:val="clear" w:color="auto" w:fill="auto"/>
            <w:vAlign w:val="center"/>
          </w:tcPr>
          <w:p w14:paraId="4B717034"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9EA5FF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.9 Πιστόλι θερμού αέρα</w:t>
            </w:r>
          </w:p>
        </w:tc>
        <w:tc>
          <w:tcPr>
            <w:tcW w:w="1634" w:type="dxa"/>
            <w:gridSpan w:val="2"/>
            <w:shd w:val="clear" w:color="auto" w:fill="auto"/>
            <w:vAlign w:val="bottom"/>
          </w:tcPr>
          <w:p w14:paraId="0F70883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58,87 €</w:t>
            </w:r>
          </w:p>
        </w:tc>
        <w:tc>
          <w:tcPr>
            <w:tcW w:w="1009" w:type="dxa"/>
            <w:shd w:val="clear" w:color="auto" w:fill="auto"/>
            <w:vAlign w:val="center"/>
          </w:tcPr>
          <w:p w14:paraId="6B262E4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32CAF9AB"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sz w:val="20"/>
                <w:szCs w:val="20"/>
                <w:lang w:val="el-GR"/>
              </w:rPr>
              <w:t>58,87 €</w:t>
            </w:r>
          </w:p>
        </w:tc>
        <w:tc>
          <w:tcPr>
            <w:tcW w:w="1634" w:type="dxa"/>
            <w:shd w:val="clear" w:color="auto" w:fill="auto"/>
            <w:vAlign w:val="bottom"/>
          </w:tcPr>
          <w:p w14:paraId="2FD8E9D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73,00 €</w:t>
            </w:r>
          </w:p>
        </w:tc>
        <w:tc>
          <w:tcPr>
            <w:tcW w:w="1294" w:type="dxa"/>
            <w:gridSpan w:val="2"/>
            <w:shd w:val="clear" w:color="auto" w:fill="auto"/>
            <w:vAlign w:val="bottom"/>
          </w:tcPr>
          <w:p w14:paraId="2F90ADD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14,13 €</w:t>
            </w:r>
          </w:p>
        </w:tc>
      </w:tr>
      <w:tr w:rsidR="00E60BDC" w:rsidRPr="002D3A95" w14:paraId="39DD2B78" w14:textId="77777777" w:rsidTr="00E60BDC">
        <w:trPr>
          <w:trHeight w:val="267"/>
          <w:jc w:val="center"/>
        </w:trPr>
        <w:tc>
          <w:tcPr>
            <w:tcW w:w="710" w:type="dxa"/>
            <w:vMerge/>
            <w:shd w:val="clear" w:color="auto" w:fill="auto"/>
            <w:vAlign w:val="center"/>
          </w:tcPr>
          <w:p w14:paraId="5C96C89E"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F9B2A72"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 xml:space="preserve">.10 </w:t>
            </w:r>
            <w:proofErr w:type="spellStart"/>
            <w:r w:rsidRPr="002D3A95">
              <w:rPr>
                <w:rFonts w:ascii="Times New Roman" w:eastAsia="Calibri" w:hAnsi="Times New Roman" w:cs="Times New Roman"/>
                <w:sz w:val="20"/>
                <w:szCs w:val="20"/>
                <w:lang w:val="el-GR"/>
              </w:rPr>
              <w:t>Πολυεργαλείο</w:t>
            </w:r>
            <w:proofErr w:type="spellEnd"/>
          </w:p>
        </w:tc>
        <w:tc>
          <w:tcPr>
            <w:tcW w:w="1634" w:type="dxa"/>
            <w:gridSpan w:val="2"/>
            <w:shd w:val="clear" w:color="auto" w:fill="auto"/>
            <w:vAlign w:val="bottom"/>
          </w:tcPr>
          <w:p w14:paraId="1EB8111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204,84 €</w:t>
            </w:r>
          </w:p>
        </w:tc>
        <w:tc>
          <w:tcPr>
            <w:tcW w:w="1009" w:type="dxa"/>
            <w:shd w:val="clear" w:color="auto" w:fill="auto"/>
            <w:vAlign w:val="center"/>
          </w:tcPr>
          <w:p w14:paraId="167533C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294FC2D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204,84 €</w:t>
            </w:r>
          </w:p>
        </w:tc>
        <w:tc>
          <w:tcPr>
            <w:tcW w:w="1634" w:type="dxa"/>
            <w:shd w:val="clear" w:color="auto" w:fill="auto"/>
            <w:vAlign w:val="bottom"/>
          </w:tcPr>
          <w:p w14:paraId="73F192E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254,00 €</w:t>
            </w:r>
          </w:p>
        </w:tc>
        <w:tc>
          <w:tcPr>
            <w:tcW w:w="1294" w:type="dxa"/>
            <w:gridSpan w:val="2"/>
            <w:shd w:val="clear" w:color="auto" w:fill="auto"/>
            <w:vAlign w:val="center"/>
          </w:tcPr>
          <w:p w14:paraId="159CC27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49,16 €</w:t>
            </w:r>
          </w:p>
        </w:tc>
      </w:tr>
      <w:tr w:rsidR="00E60BDC" w:rsidRPr="002D3A95" w14:paraId="508EF991" w14:textId="77777777" w:rsidTr="00E60BDC">
        <w:trPr>
          <w:jc w:val="center"/>
        </w:trPr>
        <w:tc>
          <w:tcPr>
            <w:tcW w:w="6085" w:type="dxa"/>
            <w:gridSpan w:val="6"/>
            <w:shd w:val="clear" w:color="auto" w:fill="auto"/>
            <w:vAlign w:val="center"/>
          </w:tcPr>
          <w:p w14:paraId="74D9651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53075282"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1.745,97 €</w:t>
            </w:r>
          </w:p>
        </w:tc>
        <w:tc>
          <w:tcPr>
            <w:tcW w:w="1634" w:type="dxa"/>
            <w:shd w:val="clear" w:color="auto" w:fill="auto"/>
            <w:vAlign w:val="center"/>
          </w:tcPr>
          <w:p w14:paraId="5AF51F84"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2.165,00 €</w:t>
            </w:r>
          </w:p>
        </w:tc>
        <w:tc>
          <w:tcPr>
            <w:tcW w:w="1294" w:type="dxa"/>
            <w:gridSpan w:val="2"/>
            <w:shd w:val="clear" w:color="auto" w:fill="auto"/>
            <w:vAlign w:val="center"/>
          </w:tcPr>
          <w:p w14:paraId="08C6E013"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419,03 €</w:t>
            </w:r>
          </w:p>
        </w:tc>
      </w:tr>
      <w:tr w:rsidR="00E60BDC" w:rsidRPr="002D3A95" w14:paraId="32B54095" w14:textId="77777777" w:rsidTr="00E60BDC">
        <w:trPr>
          <w:jc w:val="center"/>
        </w:trPr>
        <w:tc>
          <w:tcPr>
            <w:tcW w:w="710" w:type="dxa"/>
            <w:vMerge w:val="restart"/>
            <w:shd w:val="clear" w:color="auto" w:fill="auto"/>
            <w:vAlign w:val="center"/>
          </w:tcPr>
          <w:p w14:paraId="18090027" w14:textId="77777777" w:rsidR="00E60BDC" w:rsidRPr="002D3A95" w:rsidRDefault="00E60BDC" w:rsidP="00DE47A4">
            <w:pPr>
              <w:jc w:val="center"/>
              <w:rPr>
                <w:rFonts w:ascii="Times New Roman" w:eastAsia="Calibri" w:hAnsi="Times New Roman" w:cs="Times New Roman"/>
                <w:b/>
                <w:bCs/>
                <w:sz w:val="20"/>
                <w:szCs w:val="20"/>
                <w:lang w:val="el-GR"/>
              </w:rPr>
            </w:pPr>
          </w:p>
          <w:p w14:paraId="2C578ECB" w14:textId="77777777" w:rsidR="00E60BDC" w:rsidRPr="002D3A95" w:rsidRDefault="00E60BDC" w:rsidP="00DE47A4">
            <w:pPr>
              <w:jc w:val="center"/>
              <w:rPr>
                <w:rFonts w:ascii="Times New Roman" w:eastAsia="Calibri" w:hAnsi="Times New Roman" w:cs="Times New Roman"/>
                <w:b/>
                <w:bCs/>
                <w:sz w:val="20"/>
                <w:szCs w:val="20"/>
                <w:lang w:val="el-GR"/>
              </w:rPr>
            </w:pPr>
          </w:p>
          <w:p w14:paraId="360DC52F" w14:textId="77777777" w:rsidR="00E60BDC" w:rsidRPr="002D3A95" w:rsidRDefault="00E60BDC" w:rsidP="00DE47A4">
            <w:pPr>
              <w:jc w:val="center"/>
              <w:rPr>
                <w:rFonts w:ascii="Times New Roman" w:eastAsia="Calibri" w:hAnsi="Times New Roman" w:cs="Times New Roman"/>
                <w:b/>
                <w:bCs/>
                <w:sz w:val="20"/>
                <w:szCs w:val="20"/>
                <w:lang w:val="el-GR"/>
              </w:rPr>
            </w:pPr>
          </w:p>
          <w:p w14:paraId="495261D5" w14:textId="77777777" w:rsidR="00E60BDC" w:rsidRPr="002D3A95" w:rsidRDefault="00E60BDC" w:rsidP="00DE47A4">
            <w:pPr>
              <w:jc w:val="center"/>
              <w:rPr>
                <w:rFonts w:ascii="Times New Roman" w:eastAsia="Calibri" w:hAnsi="Times New Roman" w:cs="Times New Roman"/>
                <w:b/>
                <w:bCs/>
                <w:sz w:val="20"/>
                <w:szCs w:val="20"/>
                <w:lang w:val="el-GR"/>
              </w:rPr>
            </w:pPr>
          </w:p>
          <w:p w14:paraId="78800656" w14:textId="77777777" w:rsidR="00E60BDC" w:rsidRPr="002D3A95" w:rsidRDefault="00E60BDC" w:rsidP="00DE47A4">
            <w:pPr>
              <w:jc w:val="center"/>
              <w:rPr>
                <w:rFonts w:ascii="Times New Roman" w:eastAsia="Calibri" w:hAnsi="Times New Roman" w:cs="Times New Roman"/>
                <w:b/>
                <w:bCs/>
                <w:sz w:val="20"/>
                <w:szCs w:val="20"/>
                <w:lang w:val="el-GR"/>
              </w:rPr>
            </w:pPr>
          </w:p>
          <w:p w14:paraId="628008E7" w14:textId="77777777" w:rsidR="00E60BDC" w:rsidRPr="002D3A95" w:rsidRDefault="00E60BDC" w:rsidP="00DE47A4">
            <w:pPr>
              <w:jc w:val="center"/>
              <w:rPr>
                <w:rFonts w:ascii="Times New Roman" w:eastAsia="Calibri" w:hAnsi="Times New Roman" w:cs="Times New Roman"/>
                <w:b/>
                <w:bCs/>
                <w:sz w:val="20"/>
                <w:szCs w:val="20"/>
                <w:lang w:val="el-GR"/>
              </w:rPr>
            </w:pPr>
          </w:p>
          <w:p w14:paraId="64E262E7" w14:textId="77777777" w:rsidR="00E60BDC" w:rsidRPr="002D3A95" w:rsidRDefault="00E60BDC" w:rsidP="00DE47A4">
            <w:pPr>
              <w:jc w:val="center"/>
              <w:rPr>
                <w:rFonts w:ascii="Times New Roman" w:eastAsia="Calibri" w:hAnsi="Times New Roman" w:cs="Times New Roman"/>
                <w:b/>
                <w:bCs/>
                <w:sz w:val="20"/>
                <w:szCs w:val="20"/>
                <w:lang w:val="el-GR"/>
              </w:rPr>
            </w:pPr>
          </w:p>
          <w:p w14:paraId="5BF921B7" w14:textId="77777777" w:rsidR="00E60BDC" w:rsidRPr="002D3A95" w:rsidRDefault="00E60BDC" w:rsidP="00DE47A4">
            <w:pPr>
              <w:jc w:val="center"/>
              <w:rPr>
                <w:rFonts w:ascii="Times New Roman" w:eastAsia="Calibri" w:hAnsi="Times New Roman" w:cs="Times New Roman"/>
                <w:b/>
                <w:bCs/>
                <w:sz w:val="20"/>
                <w:szCs w:val="20"/>
                <w:lang w:val="el-GR"/>
              </w:rPr>
            </w:pPr>
          </w:p>
          <w:p w14:paraId="7F8F5599" w14:textId="77777777" w:rsidR="00E60BDC" w:rsidRPr="002D3A95" w:rsidRDefault="00E60BDC" w:rsidP="00DE47A4">
            <w:pPr>
              <w:jc w:val="center"/>
              <w:rPr>
                <w:rFonts w:ascii="Times New Roman" w:eastAsia="Calibri" w:hAnsi="Times New Roman" w:cs="Times New Roman"/>
                <w:b/>
                <w:bCs/>
                <w:sz w:val="20"/>
                <w:szCs w:val="20"/>
                <w:lang w:val="el-GR"/>
              </w:rPr>
            </w:pPr>
          </w:p>
          <w:p w14:paraId="38D3D2E8" w14:textId="77777777" w:rsidR="00E60BDC" w:rsidRPr="002D3A95" w:rsidRDefault="00E60BDC" w:rsidP="00DE47A4">
            <w:pPr>
              <w:jc w:val="center"/>
              <w:rPr>
                <w:rFonts w:ascii="Times New Roman" w:eastAsia="Calibri" w:hAnsi="Times New Roman" w:cs="Times New Roman"/>
                <w:b/>
                <w:bCs/>
                <w:sz w:val="20"/>
                <w:szCs w:val="20"/>
                <w:lang w:val="el-GR"/>
              </w:rPr>
            </w:pPr>
          </w:p>
          <w:p w14:paraId="314EDFBB" w14:textId="77777777" w:rsidR="00E60BDC" w:rsidRPr="002D3A95" w:rsidRDefault="00E60BDC" w:rsidP="00DE47A4">
            <w:pPr>
              <w:jc w:val="center"/>
              <w:rPr>
                <w:rFonts w:ascii="Times New Roman" w:eastAsia="Calibri" w:hAnsi="Times New Roman" w:cs="Times New Roman"/>
                <w:b/>
                <w:bCs/>
                <w:sz w:val="20"/>
                <w:szCs w:val="20"/>
                <w:lang w:val="el-GR"/>
              </w:rPr>
            </w:pPr>
          </w:p>
          <w:p w14:paraId="39E9CD6B" w14:textId="77777777" w:rsidR="00E60BDC" w:rsidRPr="002D3A95" w:rsidRDefault="00E60BDC" w:rsidP="00DE47A4">
            <w:pPr>
              <w:jc w:val="center"/>
              <w:rPr>
                <w:rFonts w:ascii="Times New Roman" w:eastAsia="Calibri" w:hAnsi="Times New Roman" w:cs="Times New Roman"/>
                <w:b/>
                <w:bCs/>
                <w:sz w:val="20"/>
                <w:szCs w:val="20"/>
                <w:lang w:val="el-GR"/>
              </w:rPr>
            </w:pPr>
          </w:p>
          <w:p w14:paraId="597A5C75" w14:textId="77777777" w:rsidR="00E60BDC" w:rsidRPr="002D3A95" w:rsidRDefault="00E60BDC" w:rsidP="00DE47A4">
            <w:pPr>
              <w:jc w:val="center"/>
              <w:rPr>
                <w:rFonts w:ascii="Times New Roman" w:eastAsia="Calibri" w:hAnsi="Times New Roman" w:cs="Times New Roman"/>
                <w:b/>
                <w:bCs/>
                <w:sz w:val="20"/>
                <w:szCs w:val="20"/>
                <w:lang w:val="el-GR"/>
              </w:rPr>
            </w:pPr>
          </w:p>
          <w:p w14:paraId="4639E57F" w14:textId="77777777" w:rsidR="00E60BDC" w:rsidRPr="002D3A95" w:rsidRDefault="00E60BDC" w:rsidP="00DE47A4">
            <w:pPr>
              <w:jc w:val="center"/>
              <w:rPr>
                <w:rFonts w:ascii="Times New Roman" w:eastAsia="Calibri" w:hAnsi="Times New Roman" w:cs="Times New Roman"/>
                <w:b/>
                <w:bCs/>
                <w:sz w:val="20"/>
                <w:szCs w:val="20"/>
                <w:lang w:val="el-GR"/>
              </w:rPr>
            </w:pPr>
          </w:p>
          <w:p w14:paraId="36260FAE" w14:textId="77777777" w:rsidR="00E60BDC" w:rsidRPr="002D3A95" w:rsidRDefault="00E60BDC" w:rsidP="00DE47A4">
            <w:pPr>
              <w:jc w:val="center"/>
              <w:rPr>
                <w:rFonts w:ascii="Times New Roman" w:eastAsia="Calibri" w:hAnsi="Times New Roman" w:cs="Times New Roman"/>
                <w:b/>
                <w:bCs/>
                <w:sz w:val="20"/>
                <w:szCs w:val="20"/>
                <w:lang w:val="el-GR"/>
              </w:rPr>
            </w:pPr>
          </w:p>
          <w:p w14:paraId="6D34582E" w14:textId="77777777" w:rsidR="00E60BDC" w:rsidRPr="002D3A95" w:rsidRDefault="00E60BDC" w:rsidP="00DE47A4">
            <w:pPr>
              <w:jc w:val="center"/>
              <w:rPr>
                <w:rFonts w:ascii="Times New Roman" w:eastAsia="Calibri" w:hAnsi="Times New Roman" w:cs="Times New Roman"/>
                <w:b/>
                <w:bCs/>
                <w:sz w:val="20"/>
                <w:szCs w:val="20"/>
                <w:lang w:val="el-GR"/>
              </w:rPr>
            </w:pPr>
          </w:p>
          <w:p w14:paraId="0C27D1FA" w14:textId="77777777" w:rsidR="00E60BDC" w:rsidRPr="002D3A95" w:rsidRDefault="00E60BDC" w:rsidP="00DE47A4">
            <w:pPr>
              <w:jc w:val="center"/>
              <w:rPr>
                <w:rFonts w:ascii="Times New Roman" w:eastAsia="Calibri" w:hAnsi="Times New Roman" w:cs="Times New Roman"/>
                <w:b/>
                <w:bCs/>
                <w:sz w:val="20"/>
                <w:szCs w:val="20"/>
                <w:lang w:val="el-GR"/>
              </w:rPr>
            </w:pPr>
          </w:p>
          <w:p w14:paraId="6EAF21A2" w14:textId="77777777" w:rsidR="00E60BDC" w:rsidRPr="002D3A95" w:rsidRDefault="00E60BDC" w:rsidP="00DE47A4">
            <w:pPr>
              <w:jc w:val="center"/>
              <w:rPr>
                <w:rFonts w:ascii="Times New Roman" w:eastAsia="Calibri" w:hAnsi="Times New Roman" w:cs="Times New Roman"/>
                <w:b/>
                <w:bCs/>
                <w:sz w:val="20"/>
                <w:szCs w:val="20"/>
                <w:lang w:val="el-GR"/>
              </w:rPr>
            </w:pPr>
          </w:p>
          <w:p w14:paraId="4FAA3E6F" w14:textId="77777777" w:rsidR="00E60BDC" w:rsidRPr="002D3A95" w:rsidRDefault="00E60BDC" w:rsidP="00DE47A4">
            <w:pPr>
              <w:jc w:val="center"/>
              <w:rPr>
                <w:rFonts w:ascii="Times New Roman" w:eastAsia="Calibri" w:hAnsi="Times New Roman" w:cs="Times New Roman"/>
                <w:b/>
                <w:bCs/>
                <w:sz w:val="20"/>
                <w:szCs w:val="20"/>
                <w:lang w:val="el-GR"/>
              </w:rPr>
            </w:pPr>
          </w:p>
          <w:p w14:paraId="512A0875" w14:textId="77777777" w:rsidR="00E60BDC" w:rsidRPr="002D3A95" w:rsidRDefault="00E60BDC" w:rsidP="00DE47A4">
            <w:pPr>
              <w:jc w:val="center"/>
              <w:rPr>
                <w:rFonts w:ascii="Times New Roman" w:eastAsia="Calibri" w:hAnsi="Times New Roman" w:cs="Times New Roman"/>
                <w:b/>
                <w:bCs/>
                <w:sz w:val="20"/>
                <w:szCs w:val="20"/>
                <w:lang w:val="el-GR"/>
              </w:rPr>
            </w:pPr>
          </w:p>
          <w:p w14:paraId="54934C11" w14:textId="77777777" w:rsidR="00E60BDC" w:rsidRPr="002D3A95" w:rsidRDefault="00E60BDC" w:rsidP="00DE47A4">
            <w:pPr>
              <w:jc w:val="center"/>
              <w:rPr>
                <w:rFonts w:ascii="Times New Roman" w:eastAsia="Calibri" w:hAnsi="Times New Roman" w:cs="Times New Roman"/>
                <w:b/>
                <w:bCs/>
                <w:sz w:val="20"/>
                <w:szCs w:val="20"/>
                <w:lang w:val="el-GR"/>
              </w:rPr>
            </w:pPr>
          </w:p>
          <w:p w14:paraId="31DA00AB" w14:textId="77777777" w:rsidR="00E60BDC" w:rsidRPr="002D3A95" w:rsidRDefault="00E60BDC" w:rsidP="00DE47A4">
            <w:pPr>
              <w:jc w:val="center"/>
              <w:rPr>
                <w:rFonts w:ascii="Times New Roman" w:eastAsia="Calibri" w:hAnsi="Times New Roman" w:cs="Times New Roman"/>
                <w:b/>
                <w:bCs/>
                <w:sz w:val="20"/>
                <w:szCs w:val="20"/>
                <w:lang w:val="el-GR"/>
              </w:rPr>
            </w:pPr>
          </w:p>
          <w:p w14:paraId="13586775" w14:textId="77777777" w:rsidR="00E60BDC" w:rsidRPr="002D3A95" w:rsidRDefault="00E60BDC" w:rsidP="00DE47A4">
            <w:pPr>
              <w:jc w:val="center"/>
              <w:rPr>
                <w:rFonts w:ascii="Times New Roman" w:eastAsia="Calibri" w:hAnsi="Times New Roman" w:cs="Times New Roman"/>
                <w:b/>
                <w:bCs/>
                <w:sz w:val="20"/>
                <w:szCs w:val="20"/>
                <w:lang w:val="el-GR"/>
              </w:rPr>
            </w:pPr>
          </w:p>
          <w:p w14:paraId="4185A3FC" w14:textId="77777777" w:rsidR="00E60BDC" w:rsidRPr="002D3A95" w:rsidRDefault="00E60BDC" w:rsidP="00DE47A4">
            <w:pPr>
              <w:jc w:val="center"/>
              <w:rPr>
                <w:rFonts w:ascii="Times New Roman" w:eastAsia="Calibri" w:hAnsi="Times New Roman" w:cs="Times New Roman"/>
                <w:b/>
                <w:bCs/>
                <w:sz w:val="20"/>
                <w:szCs w:val="20"/>
                <w:lang w:val="el-GR"/>
              </w:rPr>
            </w:pPr>
          </w:p>
          <w:p w14:paraId="3EF0C207" w14:textId="77777777" w:rsidR="00E60BDC" w:rsidRPr="002D3A95" w:rsidRDefault="00E60BDC" w:rsidP="00DE47A4">
            <w:pPr>
              <w:jc w:val="center"/>
              <w:rPr>
                <w:rFonts w:ascii="Times New Roman" w:eastAsia="Calibri" w:hAnsi="Times New Roman" w:cs="Times New Roman"/>
                <w:b/>
                <w:bCs/>
                <w:sz w:val="20"/>
                <w:szCs w:val="20"/>
                <w:lang w:val="el-GR"/>
              </w:rPr>
            </w:pPr>
          </w:p>
          <w:p w14:paraId="35506B53"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7</w:t>
            </w:r>
          </w:p>
          <w:p w14:paraId="69320E64" w14:textId="77777777" w:rsidR="00E60BDC" w:rsidRPr="002D3A95" w:rsidRDefault="00E60BDC" w:rsidP="00DE47A4">
            <w:pPr>
              <w:jc w:val="center"/>
              <w:rPr>
                <w:rFonts w:ascii="Times New Roman" w:eastAsia="Calibri" w:hAnsi="Times New Roman" w:cs="Times New Roman"/>
                <w:b/>
                <w:bCs/>
                <w:sz w:val="20"/>
                <w:szCs w:val="20"/>
                <w:lang w:val="el-GR"/>
              </w:rPr>
            </w:pPr>
          </w:p>
          <w:p w14:paraId="405EF7D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10064" w:type="dxa"/>
            <w:gridSpan w:val="10"/>
            <w:shd w:val="clear" w:color="auto" w:fill="auto"/>
            <w:vAlign w:val="center"/>
          </w:tcPr>
          <w:p w14:paraId="16576B1F"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lastRenderedPageBreak/>
              <w:t>Εργαλεία Χειρός</w:t>
            </w:r>
          </w:p>
        </w:tc>
      </w:tr>
      <w:tr w:rsidR="00E60BDC" w:rsidRPr="002D3A95" w14:paraId="7FF77956" w14:textId="77777777" w:rsidTr="00E60BDC">
        <w:trPr>
          <w:jc w:val="center"/>
        </w:trPr>
        <w:tc>
          <w:tcPr>
            <w:tcW w:w="710" w:type="dxa"/>
            <w:vMerge/>
            <w:shd w:val="clear" w:color="auto" w:fill="auto"/>
            <w:vAlign w:val="center"/>
          </w:tcPr>
          <w:p w14:paraId="6E7B501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BBBA85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 xml:space="preserve">.1 Πιστόλι </w:t>
            </w:r>
            <w:proofErr w:type="spellStart"/>
            <w:r w:rsidRPr="002D3A95">
              <w:rPr>
                <w:rFonts w:ascii="Times New Roman" w:eastAsia="Calibri" w:hAnsi="Times New Roman" w:cs="Times New Roman"/>
                <w:sz w:val="20"/>
                <w:szCs w:val="20"/>
                <w:lang w:val="el-GR"/>
              </w:rPr>
              <w:t>θερμοκόλλησης</w:t>
            </w:r>
            <w:proofErr w:type="spellEnd"/>
          </w:p>
        </w:tc>
        <w:tc>
          <w:tcPr>
            <w:tcW w:w="1634" w:type="dxa"/>
            <w:gridSpan w:val="2"/>
            <w:shd w:val="clear" w:color="auto" w:fill="auto"/>
            <w:vAlign w:val="bottom"/>
          </w:tcPr>
          <w:p w14:paraId="3936F24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31,45</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0BFA006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10EE9BD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31,45</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2CDCEC2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39</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bottom"/>
          </w:tcPr>
          <w:p w14:paraId="325B9F3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7,5</w:t>
            </w:r>
            <w:r w:rsidRPr="002D3A95">
              <w:rPr>
                <w:rFonts w:ascii="Times New Roman" w:eastAsia="Calibri" w:hAnsi="Times New Roman" w:cs="Times New Roman"/>
                <w:color w:val="000000"/>
                <w:sz w:val="20"/>
                <w:szCs w:val="20"/>
                <w:lang w:val="el-GR"/>
              </w:rPr>
              <w:t>5 €</w:t>
            </w:r>
          </w:p>
        </w:tc>
      </w:tr>
      <w:tr w:rsidR="00E60BDC" w:rsidRPr="002D3A95" w14:paraId="358A5B8C" w14:textId="77777777" w:rsidTr="00E60BDC">
        <w:trPr>
          <w:jc w:val="center"/>
        </w:trPr>
        <w:tc>
          <w:tcPr>
            <w:tcW w:w="710" w:type="dxa"/>
            <w:vMerge/>
            <w:shd w:val="clear" w:color="auto" w:fill="auto"/>
            <w:vAlign w:val="center"/>
          </w:tcPr>
          <w:p w14:paraId="53F6C43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CD24214" w14:textId="77777777" w:rsidR="00E60BDC" w:rsidRPr="002D3A95" w:rsidRDefault="00E60BDC" w:rsidP="00DE47A4">
            <w:pPr>
              <w:jc w:val="center"/>
              <w:rPr>
                <w:rFonts w:ascii="Times New Roman" w:eastAsia="Calibri" w:hAnsi="Times New Roman" w:cs="Times New Roman"/>
                <w:sz w:val="20"/>
                <w:szCs w:val="20"/>
                <w:lang w:val="el-GR"/>
              </w:rPr>
            </w:pPr>
            <w:r w:rsidRPr="002C3614">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 Κατσαβίδια</w:t>
            </w:r>
          </w:p>
        </w:tc>
        <w:tc>
          <w:tcPr>
            <w:tcW w:w="1634" w:type="dxa"/>
            <w:gridSpan w:val="2"/>
            <w:shd w:val="clear" w:color="auto" w:fill="auto"/>
            <w:vAlign w:val="bottom"/>
          </w:tcPr>
          <w:p w14:paraId="693DD9C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16,1</w:t>
            </w:r>
            <w:r w:rsidRPr="002D3A95">
              <w:rPr>
                <w:rFonts w:ascii="Times New Roman" w:eastAsia="Calibri" w:hAnsi="Times New Roman" w:cs="Times New Roman"/>
                <w:color w:val="000000"/>
                <w:sz w:val="20"/>
                <w:szCs w:val="20"/>
                <w:lang w:val="el-GR"/>
              </w:rPr>
              <w:t>3 €</w:t>
            </w:r>
          </w:p>
        </w:tc>
        <w:tc>
          <w:tcPr>
            <w:tcW w:w="1009" w:type="dxa"/>
            <w:shd w:val="clear" w:color="auto" w:fill="auto"/>
            <w:vAlign w:val="center"/>
          </w:tcPr>
          <w:p w14:paraId="04D858F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7ADA0C5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16,1</w:t>
            </w:r>
            <w:r w:rsidRPr="002D3A95">
              <w:rPr>
                <w:rFonts w:ascii="Times New Roman" w:eastAsia="Calibri" w:hAnsi="Times New Roman" w:cs="Times New Roman"/>
                <w:color w:val="000000"/>
                <w:sz w:val="20"/>
                <w:szCs w:val="20"/>
                <w:lang w:val="el-GR"/>
              </w:rPr>
              <w:t>3 €</w:t>
            </w:r>
          </w:p>
        </w:tc>
        <w:tc>
          <w:tcPr>
            <w:tcW w:w="1634" w:type="dxa"/>
            <w:shd w:val="clear" w:color="auto" w:fill="auto"/>
            <w:vAlign w:val="bottom"/>
          </w:tcPr>
          <w:p w14:paraId="1A18552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20</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bottom"/>
          </w:tcPr>
          <w:p w14:paraId="328864A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3,87</w:t>
            </w:r>
            <w:r w:rsidRPr="002D3A95">
              <w:rPr>
                <w:rFonts w:ascii="Times New Roman" w:eastAsia="Calibri" w:hAnsi="Times New Roman" w:cs="Times New Roman"/>
                <w:color w:val="000000"/>
                <w:sz w:val="20"/>
                <w:szCs w:val="20"/>
                <w:lang w:val="el-GR"/>
              </w:rPr>
              <w:t xml:space="preserve"> €</w:t>
            </w:r>
          </w:p>
        </w:tc>
      </w:tr>
      <w:tr w:rsidR="00E60BDC" w:rsidRPr="002D3A95" w14:paraId="38CE709D" w14:textId="77777777" w:rsidTr="00E60BDC">
        <w:trPr>
          <w:jc w:val="center"/>
        </w:trPr>
        <w:tc>
          <w:tcPr>
            <w:tcW w:w="710" w:type="dxa"/>
            <w:vMerge/>
            <w:shd w:val="clear" w:color="auto" w:fill="auto"/>
            <w:vAlign w:val="center"/>
          </w:tcPr>
          <w:p w14:paraId="17E6CD8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C6741FC" w14:textId="77777777" w:rsidR="00E60BDC" w:rsidRPr="002D3A95" w:rsidRDefault="00E60BDC" w:rsidP="00DE47A4">
            <w:pPr>
              <w:jc w:val="center"/>
              <w:rPr>
                <w:rFonts w:ascii="Times New Roman" w:eastAsia="Calibri" w:hAnsi="Times New Roman" w:cs="Times New Roman"/>
                <w:sz w:val="20"/>
                <w:szCs w:val="20"/>
                <w:lang w:val="el-GR"/>
              </w:rPr>
            </w:pPr>
            <w:r w:rsidRPr="002C3614">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 Λίμες</w:t>
            </w:r>
          </w:p>
        </w:tc>
        <w:tc>
          <w:tcPr>
            <w:tcW w:w="1634" w:type="dxa"/>
            <w:gridSpan w:val="2"/>
            <w:shd w:val="clear" w:color="auto" w:fill="auto"/>
            <w:vAlign w:val="bottom"/>
          </w:tcPr>
          <w:p w14:paraId="705B0BC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29,5</w:t>
            </w:r>
            <w:r w:rsidRPr="002D3A95">
              <w:rPr>
                <w:rFonts w:ascii="Times New Roman" w:eastAsia="Calibri" w:hAnsi="Times New Roman" w:cs="Times New Roman"/>
                <w:color w:val="000000"/>
                <w:sz w:val="20"/>
                <w:szCs w:val="20"/>
                <w:lang w:val="el-GR"/>
              </w:rPr>
              <w:t>2 €</w:t>
            </w:r>
          </w:p>
        </w:tc>
        <w:tc>
          <w:tcPr>
            <w:tcW w:w="1009" w:type="dxa"/>
            <w:shd w:val="clear" w:color="auto" w:fill="auto"/>
            <w:vAlign w:val="center"/>
          </w:tcPr>
          <w:p w14:paraId="6FDFCA1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7758339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29,5</w:t>
            </w:r>
            <w:r w:rsidRPr="002D3A95">
              <w:rPr>
                <w:rFonts w:ascii="Times New Roman" w:eastAsia="Calibri" w:hAnsi="Times New Roman" w:cs="Times New Roman"/>
                <w:color w:val="000000"/>
                <w:sz w:val="20"/>
                <w:szCs w:val="20"/>
                <w:lang w:val="el-GR"/>
              </w:rPr>
              <w:t>2 €</w:t>
            </w:r>
          </w:p>
        </w:tc>
        <w:tc>
          <w:tcPr>
            <w:tcW w:w="1634" w:type="dxa"/>
            <w:shd w:val="clear" w:color="auto" w:fill="auto"/>
            <w:vAlign w:val="bottom"/>
          </w:tcPr>
          <w:p w14:paraId="0DC0D97E"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color w:val="000000"/>
                <w:sz w:val="20"/>
                <w:szCs w:val="20"/>
              </w:rPr>
              <w:t>36,6</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3A6466F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7,08</w:t>
            </w:r>
            <w:r w:rsidRPr="002D3A95">
              <w:rPr>
                <w:rFonts w:ascii="Times New Roman" w:eastAsia="Calibri" w:hAnsi="Times New Roman" w:cs="Times New Roman"/>
                <w:color w:val="000000"/>
                <w:sz w:val="20"/>
                <w:szCs w:val="20"/>
                <w:lang w:val="el-GR"/>
              </w:rPr>
              <w:t xml:space="preserve"> €</w:t>
            </w:r>
          </w:p>
        </w:tc>
      </w:tr>
      <w:tr w:rsidR="00E60BDC" w:rsidRPr="002D3A95" w14:paraId="31224415" w14:textId="77777777" w:rsidTr="00E60BDC">
        <w:trPr>
          <w:jc w:val="center"/>
        </w:trPr>
        <w:tc>
          <w:tcPr>
            <w:tcW w:w="710" w:type="dxa"/>
            <w:vMerge/>
            <w:shd w:val="clear" w:color="auto" w:fill="auto"/>
            <w:vAlign w:val="center"/>
          </w:tcPr>
          <w:p w14:paraId="62C305EF"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EC785ED" w14:textId="77777777" w:rsidR="00E60BDC" w:rsidRPr="002D3A95" w:rsidRDefault="00E60BDC" w:rsidP="00DE47A4">
            <w:pPr>
              <w:jc w:val="center"/>
              <w:rPr>
                <w:rFonts w:ascii="Times New Roman" w:eastAsia="Calibri" w:hAnsi="Times New Roman" w:cs="Times New Roman"/>
                <w:sz w:val="20"/>
                <w:szCs w:val="20"/>
                <w:lang w:val="el-GR"/>
              </w:rPr>
            </w:pPr>
            <w:r w:rsidRPr="002C3614">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.4 Πένσες – Τύπου Α</w:t>
            </w:r>
          </w:p>
        </w:tc>
        <w:tc>
          <w:tcPr>
            <w:tcW w:w="1634" w:type="dxa"/>
            <w:gridSpan w:val="2"/>
            <w:shd w:val="clear" w:color="auto" w:fill="auto"/>
            <w:vAlign w:val="bottom"/>
          </w:tcPr>
          <w:p w14:paraId="7769C8B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46,77</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3045D27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01A741A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46,77</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088E35C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58</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bottom"/>
          </w:tcPr>
          <w:p w14:paraId="52B2D1AA"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color w:val="000000"/>
                <w:sz w:val="20"/>
                <w:szCs w:val="20"/>
              </w:rPr>
              <w:t>11,2</w:t>
            </w:r>
            <w:r w:rsidRPr="002D3A95">
              <w:rPr>
                <w:rFonts w:ascii="Times New Roman" w:eastAsia="Calibri" w:hAnsi="Times New Roman" w:cs="Times New Roman"/>
                <w:color w:val="000000"/>
                <w:sz w:val="20"/>
                <w:szCs w:val="20"/>
                <w:lang w:val="el-GR"/>
              </w:rPr>
              <w:t>3 €</w:t>
            </w:r>
          </w:p>
        </w:tc>
      </w:tr>
      <w:tr w:rsidR="00E60BDC" w:rsidRPr="002D3A95" w14:paraId="3E9F63C9" w14:textId="77777777" w:rsidTr="00E60BDC">
        <w:trPr>
          <w:jc w:val="center"/>
        </w:trPr>
        <w:tc>
          <w:tcPr>
            <w:tcW w:w="710" w:type="dxa"/>
            <w:vMerge/>
            <w:shd w:val="clear" w:color="auto" w:fill="auto"/>
            <w:vAlign w:val="center"/>
          </w:tcPr>
          <w:p w14:paraId="0A9AA93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A5A05FB" w14:textId="77777777" w:rsidR="00E60BDC" w:rsidRPr="002D3A95" w:rsidRDefault="00E60BDC" w:rsidP="00DE47A4">
            <w:pPr>
              <w:jc w:val="center"/>
              <w:rPr>
                <w:rFonts w:ascii="Times New Roman" w:eastAsia="Calibri" w:hAnsi="Times New Roman" w:cs="Times New Roman"/>
                <w:sz w:val="20"/>
                <w:szCs w:val="20"/>
                <w:lang w:val="el-GR"/>
              </w:rPr>
            </w:pPr>
            <w:r w:rsidRPr="002C3614">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.5 Πένσες – Τύπου Β</w:t>
            </w:r>
          </w:p>
        </w:tc>
        <w:tc>
          <w:tcPr>
            <w:tcW w:w="1634" w:type="dxa"/>
            <w:gridSpan w:val="2"/>
            <w:shd w:val="clear" w:color="auto" w:fill="auto"/>
            <w:vAlign w:val="bottom"/>
          </w:tcPr>
          <w:p w14:paraId="1AA4631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5,08</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2F79912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65C2DA1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5,08</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7F366CE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6,3</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65FD39C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w:t>
            </w:r>
            <w:r w:rsidRPr="002D3A95">
              <w:rPr>
                <w:rFonts w:ascii="Times New Roman" w:eastAsia="Calibri" w:hAnsi="Times New Roman" w:cs="Times New Roman"/>
                <w:color w:val="000000"/>
                <w:sz w:val="20"/>
                <w:szCs w:val="20"/>
                <w:lang w:val="el-GR"/>
              </w:rPr>
              <w:t>2 €</w:t>
            </w:r>
          </w:p>
        </w:tc>
      </w:tr>
      <w:tr w:rsidR="00E60BDC" w:rsidRPr="002D3A95" w14:paraId="5C63891D" w14:textId="77777777" w:rsidTr="00E60BDC">
        <w:trPr>
          <w:jc w:val="center"/>
        </w:trPr>
        <w:tc>
          <w:tcPr>
            <w:tcW w:w="710" w:type="dxa"/>
            <w:vMerge/>
            <w:shd w:val="clear" w:color="auto" w:fill="auto"/>
            <w:vAlign w:val="center"/>
          </w:tcPr>
          <w:p w14:paraId="03C3E898"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DBEC924" w14:textId="77777777" w:rsidR="00E60BDC" w:rsidRPr="002D3A95" w:rsidRDefault="00E60BDC" w:rsidP="00DE47A4">
            <w:pPr>
              <w:jc w:val="center"/>
              <w:rPr>
                <w:rFonts w:ascii="Times New Roman" w:eastAsia="Calibri" w:hAnsi="Times New Roman" w:cs="Times New Roman"/>
                <w:sz w:val="20"/>
                <w:szCs w:val="20"/>
                <w:lang w:val="el-GR"/>
              </w:rPr>
            </w:pPr>
            <w:r w:rsidRPr="002C3614">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.6 Κόφτες – Τύπου Α</w:t>
            </w:r>
          </w:p>
        </w:tc>
        <w:tc>
          <w:tcPr>
            <w:tcW w:w="1634" w:type="dxa"/>
            <w:gridSpan w:val="2"/>
            <w:shd w:val="clear" w:color="auto" w:fill="auto"/>
            <w:vAlign w:val="bottom"/>
          </w:tcPr>
          <w:p w14:paraId="6B372D3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5,8</w:t>
            </w:r>
            <w:r w:rsidRPr="002D3A95">
              <w:rPr>
                <w:rFonts w:ascii="Times New Roman" w:eastAsia="Calibri" w:hAnsi="Times New Roman" w:cs="Times New Roman"/>
                <w:color w:val="000000"/>
                <w:sz w:val="20"/>
                <w:szCs w:val="20"/>
                <w:lang w:val="el-GR"/>
              </w:rPr>
              <w:t>1 €</w:t>
            </w:r>
          </w:p>
        </w:tc>
        <w:tc>
          <w:tcPr>
            <w:tcW w:w="1009" w:type="dxa"/>
            <w:shd w:val="clear" w:color="auto" w:fill="auto"/>
            <w:vAlign w:val="center"/>
          </w:tcPr>
          <w:p w14:paraId="3ECE673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0F5B0A9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5,8</w:t>
            </w:r>
            <w:r w:rsidRPr="002D3A95">
              <w:rPr>
                <w:rFonts w:ascii="Times New Roman" w:eastAsia="Calibri" w:hAnsi="Times New Roman" w:cs="Times New Roman"/>
                <w:color w:val="000000"/>
                <w:sz w:val="20"/>
                <w:szCs w:val="20"/>
                <w:lang w:val="el-GR"/>
              </w:rPr>
              <w:t>1 €</w:t>
            </w:r>
          </w:p>
        </w:tc>
        <w:tc>
          <w:tcPr>
            <w:tcW w:w="1634" w:type="dxa"/>
            <w:shd w:val="clear" w:color="auto" w:fill="auto"/>
            <w:vAlign w:val="bottom"/>
          </w:tcPr>
          <w:p w14:paraId="32B219A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7,2</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758DCFA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1,39</w:t>
            </w:r>
            <w:r w:rsidRPr="002D3A95">
              <w:rPr>
                <w:rFonts w:ascii="Times New Roman" w:eastAsia="Calibri" w:hAnsi="Times New Roman" w:cs="Times New Roman"/>
                <w:color w:val="000000"/>
                <w:sz w:val="20"/>
                <w:szCs w:val="20"/>
                <w:lang w:val="el-GR"/>
              </w:rPr>
              <w:t xml:space="preserve"> €</w:t>
            </w:r>
          </w:p>
        </w:tc>
      </w:tr>
      <w:tr w:rsidR="00E60BDC" w:rsidRPr="002D3A95" w14:paraId="4A314A68" w14:textId="77777777" w:rsidTr="00E60BDC">
        <w:trPr>
          <w:jc w:val="center"/>
        </w:trPr>
        <w:tc>
          <w:tcPr>
            <w:tcW w:w="710" w:type="dxa"/>
            <w:vMerge/>
            <w:shd w:val="clear" w:color="auto" w:fill="auto"/>
            <w:vAlign w:val="center"/>
          </w:tcPr>
          <w:p w14:paraId="719002C3"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CC6DBE4" w14:textId="77777777" w:rsidR="00E60BDC" w:rsidRPr="002D3A95" w:rsidRDefault="00E60BDC" w:rsidP="00DE47A4">
            <w:pPr>
              <w:jc w:val="center"/>
              <w:rPr>
                <w:rFonts w:ascii="Times New Roman" w:eastAsia="Calibri" w:hAnsi="Times New Roman" w:cs="Times New Roman"/>
                <w:sz w:val="20"/>
                <w:szCs w:val="20"/>
                <w:lang w:val="el-GR"/>
              </w:rPr>
            </w:pPr>
            <w:r w:rsidRPr="002C3614">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.7 Κόφτες – Τύπου Β</w:t>
            </w:r>
          </w:p>
        </w:tc>
        <w:tc>
          <w:tcPr>
            <w:tcW w:w="1634" w:type="dxa"/>
            <w:gridSpan w:val="2"/>
            <w:shd w:val="clear" w:color="auto" w:fill="auto"/>
            <w:vAlign w:val="bottom"/>
          </w:tcPr>
          <w:p w14:paraId="33EE86C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5,56</w:t>
            </w:r>
            <w:r w:rsidRPr="002D3A95">
              <w:rPr>
                <w:rFonts w:ascii="Times New Roman" w:eastAsia="Calibri" w:hAnsi="Times New Roman" w:cs="Times New Roman"/>
                <w:color w:val="000000"/>
                <w:sz w:val="20"/>
                <w:szCs w:val="20"/>
                <w:lang w:val="el-GR"/>
              </w:rPr>
              <w:t xml:space="preserve"> € </w:t>
            </w:r>
          </w:p>
        </w:tc>
        <w:tc>
          <w:tcPr>
            <w:tcW w:w="1009" w:type="dxa"/>
            <w:shd w:val="clear" w:color="auto" w:fill="auto"/>
            <w:vAlign w:val="center"/>
          </w:tcPr>
          <w:p w14:paraId="60B56F0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2B7197F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5,56</w:t>
            </w:r>
            <w:r w:rsidRPr="002D3A95">
              <w:rPr>
                <w:rFonts w:ascii="Times New Roman" w:eastAsia="Calibri" w:hAnsi="Times New Roman" w:cs="Times New Roman"/>
                <w:color w:val="000000"/>
                <w:sz w:val="20"/>
                <w:szCs w:val="20"/>
                <w:lang w:val="el-GR"/>
              </w:rPr>
              <w:t xml:space="preserve"> € </w:t>
            </w:r>
          </w:p>
        </w:tc>
        <w:tc>
          <w:tcPr>
            <w:tcW w:w="1634" w:type="dxa"/>
            <w:shd w:val="clear" w:color="auto" w:fill="auto"/>
            <w:vAlign w:val="bottom"/>
          </w:tcPr>
          <w:p w14:paraId="3FDED31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6,9</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6253F6D6"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color w:val="000000"/>
                <w:sz w:val="20"/>
                <w:szCs w:val="20"/>
              </w:rPr>
              <w:t>1,3</w:t>
            </w:r>
            <w:r w:rsidRPr="002D3A95">
              <w:rPr>
                <w:rFonts w:ascii="Times New Roman" w:eastAsia="Calibri" w:hAnsi="Times New Roman" w:cs="Times New Roman"/>
                <w:color w:val="000000"/>
                <w:sz w:val="20"/>
                <w:szCs w:val="20"/>
                <w:lang w:val="el-GR"/>
              </w:rPr>
              <w:t>4 €</w:t>
            </w:r>
          </w:p>
        </w:tc>
      </w:tr>
      <w:tr w:rsidR="00E60BDC" w:rsidRPr="002D3A95" w14:paraId="58EAA2E8" w14:textId="77777777" w:rsidTr="00E60BDC">
        <w:trPr>
          <w:jc w:val="center"/>
        </w:trPr>
        <w:tc>
          <w:tcPr>
            <w:tcW w:w="710" w:type="dxa"/>
            <w:vMerge/>
            <w:shd w:val="clear" w:color="auto" w:fill="auto"/>
            <w:vAlign w:val="center"/>
          </w:tcPr>
          <w:p w14:paraId="6000496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60BE0A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.8 Κόφτες – Τύπου Γ</w:t>
            </w:r>
          </w:p>
        </w:tc>
        <w:tc>
          <w:tcPr>
            <w:tcW w:w="1634" w:type="dxa"/>
            <w:gridSpan w:val="2"/>
            <w:shd w:val="clear" w:color="auto" w:fill="auto"/>
            <w:vAlign w:val="bottom"/>
          </w:tcPr>
          <w:p w14:paraId="10B685B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6,25</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4535956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33B15FE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6,25</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36B9897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7,75</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bottom"/>
          </w:tcPr>
          <w:p w14:paraId="06DC9FC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1,5</w:t>
            </w:r>
            <w:r w:rsidRPr="002D3A95">
              <w:rPr>
                <w:rFonts w:ascii="Times New Roman" w:eastAsia="Calibri" w:hAnsi="Times New Roman" w:cs="Times New Roman"/>
                <w:color w:val="000000"/>
                <w:sz w:val="20"/>
                <w:szCs w:val="20"/>
                <w:lang w:val="el-GR"/>
              </w:rPr>
              <w:t>0 €</w:t>
            </w:r>
          </w:p>
        </w:tc>
      </w:tr>
      <w:tr w:rsidR="00E60BDC" w:rsidRPr="002D3A95" w14:paraId="31755659" w14:textId="77777777" w:rsidTr="00E60BDC">
        <w:trPr>
          <w:trHeight w:val="301"/>
          <w:jc w:val="center"/>
        </w:trPr>
        <w:tc>
          <w:tcPr>
            <w:tcW w:w="710" w:type="dxa"/>
            <w:vMerge/>
            <w:shd w:val="clear" w:color="auto" w:fill="auto"/>
            <w:vAlign w:val="center"/>
          </w:tcPr>
          <w:p w14:paraId="3C7883A9"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65FBB04"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.9 Κόφτες – Τύπου Δ</w:t>
            </w:r>
          </w:p>
        </w:tc>
        <w:tc>
          <w:tcPr>
            <w:tcW w:w="1634" w:type="dxa"/>
            <w:gridSpan w:val="2"/>
            <w:shd w:val="clear" w:color="auto" w:fill="auto"/>
            <w:vAlign w:val="bottom"/>
          </w:tcPr>
          <w:p w14:paraId="5196736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4,11</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13D50B8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6F2747B3"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color w:val="000000"/>
                <w:sz w:val="20"/>
                <w:szCs w:val="20"/>
              </w:rPr>
              <w:t>4,11</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50F6973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5,1</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1F12DB5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0,9</w:t>
            </w:r>
            <w:r w:rsidRPr="002D3A95">
              <w:rPr>
                <w:rFonts w:ascii="Times New Roman" w:eastAsia="Calibri" w:hAnsi="Times New Roman" w:cs="Times New Roman"/>
                <w:color w:val="000000"/>
                <w:sz w:val="20"/>
                <w:szCs w:val="20"/>
                <w:lang w:val="el-GR"/>
              </w:rPr>
              <w:t>9 €</w:t>
            </w:r>
          </w:p>
        </w:tc>
      </w:tr>
      <w:tr w:rsidR="00E60BDC" w:rsidRPr="002D3A95" w14:paraId="20758CFD" w14:textId="77777777" w:rsidTr="00E60BDC">
        <w:trPr>
          <w:trHeight w:val="267"/>
          <w:jc w:val="center"/>
        </w:trPr>
        <w:tc>
          <w:tcPr>
            <w:tcW w:w="710" w:type="dxa"/>
            <w:vMerge/>
            <w:shd w:val="clear" w:color="auto" w:fill="auto"/>
            <w:vAlign w:val="center"/>
          </w:tcPr>
          <w:p w14:paraId="7D7E6194"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4727561"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.10 Σφυριά – Τύπου Α</w:t>
            </w:r>
          </w:p>
        </w:tc>
        <w:tc>
          <w:tcPr>
            <w:tcW w:w="1634" w:type="dxa"/>
            <w:gridSpan w:val="2"/>
            <w:shd w:val="clear" w:color="auto" w:fill="auto"/>
            <w:vAlign w:val="bottom"/>
          </w:tcPr>
          <w:p w14:paraId="660E0BF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3,79</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43ECE03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7162524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3,79</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63FB65C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4,7</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3E7B6F9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0,9</w:t>
            </w:r>
            <w:r w:rsidRPr="002D3A95">
              <w:rPr>
                <w:rFonts w:ascii="Times New Roman" w:eastAsia="Calibri" w:hAnsi="Times New Roman" w:cs="Times New Roman"/>
                <w:color w:val="000000"/>
                <w:sz w:val="20"/>
                <w:szCs w:val="20"/>
                <w:lang w:val="el-GR"/>
              </w:rPr>
              <w:t>1 €</w:t>
            </w:r>
          </w:p>
        </w:tc>
      </w:tr>
      <w:tr w:rsidR="00E60BDC" w:rsidRPr="002D3A95" w14:paraId="5AA66D1E" w14:textId="77777777" w:rsidTr="00E60BDC">
        <w:trPr>
          <w:trHeight w:val="267"/>
          <w:jc w:val="center"/>
        </w:trPr>
        <w:tc>
          <w:tcPr>
            <w:tcW w:w="710" w:type="dxa"/>
            <w:vMerge/>
            <w:shd w:val="clear" w:color="auto" w:fill="auto"/>
            <w:vAlign w:val="center"/>
          </w:tcPr>
          <w:p w14:paraId="58AE8D2A"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B6A7A7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.11 Σφυριά – Τύπου Β</w:t>
            </w:r>
          </w:p>
        </w:tc>
        <w:tc>
          <w:tcPr>
            <w:tcW w:w="1634" w:type="dxa"/>
            <w:gridSpan w:val="2"/>
            <w:shd w:val="clear" w:color="auto" w:fill="auto"/>
            <w:vAlign w:val="bottom"/>
          </w:tcPr>
          <w:p w14:paraId="7EEA25B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4,19</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77B6A81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355A56F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4,19</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65C6090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5,2</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79555B8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1,00</w:t>
            </w:r>
            <w:r w:rsidRPr="002D3A95">
              <w:rPr>
                <w:rFonts w:ascii="Times New Roman" w:eastAsia="Calibri" w:hAnsi="Times New Roman" w:cs="Times New Roman"/>
                <w:color w:val="000000"/>
                <w:sz w:val="20"/>
                <w:szCs w:val="20"/>
                <w:lang w:val="el-GR"/>
              </w:rPr>
              <w:t xml:space="preserve"> €</w:t>
            </w:r>
          </w:p>
        </w:tc>
      </w:tr>
      <w:tr w:rsidR="00E60BDC" w:rsidRPr="002D3A95" w14:paraId="01956009" w14:textId="77777777" w:rsidTr="00E60BDC">
        <w:trPr>
          <w:trHeight w:val="267"/>
          <w:jc w:val="center"/>
        </w:trPr>
        <w:tc>
          <w:tcPr>
            <w:tcW w:w="710" w:type="dxa"/>
            <w:vMerge/>
            <w:shd w:val="clear" w:color="auto" w:fill="auto"/>
            <w:vAlign w:val="center"/>
          </w:tcPr>
          <w:p w14:paraId="3DB4EE9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131F6C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.12 Σφυριά – Τύπου Γ</w:t>
            </w:r>
          </w:p>
        </w:tc>
        <w:tc>
          <w:tcPr>
            <w:tcW w:w="1634" w:type="dxa"/>
            <w:gridSpan w:val="2"/>
            <w:shd w:val="clear" w:color="auto" w:fill="auto"/>
            <w:vAlign w:val="bottom"/>
          </w:tcPr>
          <w:p w14:paraId="54D483D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5,1</w:t>
            </w:r>
            <w:r w:rsidRPr="002D3A95">
              <w:rPr>
                <w:rFonts w:ascii="Times New Roman" w:eastAsia="Calibri" w:hAnsi="Times New Roman" w:cs="Times New Roman"/>
                <w:color w:val="000000"/>
                <w:sz w:val="20"/>
                <w:szCs w:val="20"/>
                <w:lang w:val="el-GR"/>
              </w:rPr>
              <w:t>8 €</w:t>
            </w:r>
          </w:p>
        </w:tc>
        <w:tc>
          <w:tcPr>
            <w:tcW w:w="1009" w:type="dxa"/>
            <w:shd w:val="clear" w:color="auto" w:fill="auto"/>
            <w:vAlign w:val="center"/>
          </w:tcPr>
          <w:p w14:paraId="77D373C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060D5F8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5,1</w:t>
            </w:r>
            <w:r w:rsidRPr="002D3A95">
              <w:rPr>
                <w:rFonts w:ascii="Times New Roman" w:eastAsia="Calibri" w:hAnsi="Times New Roman" w:cs="Times New Roman"/>
                <w:color w:val="000000"/>
                <w:sz w:val="20"/>
                <w:szCs w:val="20"/>
                <w:lang w:val="el-GR"/>
              </w:rPr>
              <w:t>8 €</w:t>
            </w:r>
          </w:p>
        </w:tc>
        <w:tc>
          <w:tcPr>
            <w:tcW w:w="1634" w:type="dxa"/>
            <w:shd w:val="clear" w:color="auto" w:fill="auto"/>
            <w:vAlign w:val="bottom"/>
          </w:tcPr>
          <w:p w14:paraId="4A1592F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6,42</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bottom"/>
          </w:tcPr>
          <w:p w14:paraId="38B48D1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1,24</w:t>
            </w:r>
            <w:r w:rsidRPr="002D3A95">
              <w:rPr>
                <w:rFonts w:ascii="Times New Roman" w:eastAsia="Calibri" w:hAnsi="Times New Roman" w:cs="Times New Roman"/>
                <w:color w:val="000000"/>
                <w:sz w:val="20"/>
                <w:szCs w:val="20"/>
                <w:lang w:val="el-GR"/>
              </w:rPr>
              <w:t xml:space="preserve"> € </w:t>
            </w:r>
          </w:p>
        </w:tc>
      </w:tr>
      <w:tr w:rsidR="00E60BDC" w:rsidRPr="002D3A95" w14:paraId="02FE3994" w14:textId="77777777" w:rsidTr="00E60BDC">
        <w:trPr>
          <w:trHeight w:val="267"/>
          <w:jc w:val="center"/>
        </w:trPr>
        <w:tc>
          <w:tcPr>
            <w:tcW w:w="710" w:type="dxa"/>
            <w:vMerge/>
            <w:shd w:val="clear" w:color="auto" w:fill="auto"/>
            <w:vAlign w:val="center"/>
          </w:tcPr>
          <w:p w14:paraId="5A91E0F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970E15E"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.13 Σφυριά – Τύπου Δ</w:t>
            </w:r>
          </w:p>
        </w:tc>
        <w:tc>
          <w:tcPr>
            <w:tcW w:w="1634" w:type="dxa"/>
            <w:gridSpan w:val="2"/>
            <w:shd w:val="clear" w:color="auto" w:fill="auto"/>
            <w:vAlign w:val="bottom"/>
          </w:tcPr>
          <w:p w14:paraId="6A828C7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10,48</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2D53AFB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7E88A3F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10,48</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5B074C8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13</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bottom"/>
          </w:tcPr>
          <w:p w14:paraId="4210364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2,5</w:t>
            </w:r>
            <w:r w:rsidRPr="002D3A95">
              <w:rPr>
                <w:rFonts w:ascii="Times New Roman" w:eastAsia="Calibri" w:hAnsi="Times New Roman" w:cs="Times New Roman"/>
                <w:color w:val="000000"/>
                <w:sz w:val="20"/>
                <w:szCs w:val="20"/>
                <w:lang w:val="el-GR"/>
              </w:rPr>
              <w:t>2 €</w:t>
            </w:r>
          </w:p>
        </w:tc>
      </w:tr>
      <w:tr w:rsidR="00E60BDC" w:rsidRPr="002D3A95" w14:paraId="45562071" w14:textId="77777777" w:rsidTr="00E60BDC">
        <w:trPr>
          <w:trHeight w:val="267"/>
          <w:jc w:val="center"/>
        </w:trPr>
        <w:tc>
          <w:tcPr>
            <w:tcW w:w="710" w:type="dxa"/>
            <w:vMerge/>
            <w:shd w:val="clear" w:color="auto" w:fill="auto"/>
            <w:vAlign w:val="center"/>
          </w:tcPr>
          <w:p w14:paraId="6DF38DB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38FE8F1"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.14 Σφυριά – Τύπου Ε</w:t>
            </w:r>
          </w:p>
        </w:tc>
        <w:tc>
          <w:tcPr>
            <w:tcW w:w="1634" w:type="dxa"/>
            <w:gridSpan w:val="2"/>
            <w:shd w:val="clear" w:color="auto" w:fill="auto"/>
            <w:vAlign w:val="bottom"/>
          </w:tcPr>
          <w:p w14:paraId="32E8391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3,95</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11E33BD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557C679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3,95</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209E478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4,9</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732AA05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0,9</w:t>
            </w:r>
            <w:r w:rsidRPr="002D3A95">
              <w:rPr>
                <w:rFonts w:ascii="Times New Roman" w:eastAsia="Calibri" w:hAnsi="Times New Roman" w:cs="Times New Roman"/>
                <w:color w:val="000000"/>
                <w:sz w:val="20"/>
                <w:szCs w:val="20"/>
                <w:lang w:val="el-GR"/>
              </w:rPr>
              <w:t>5 €</w:t>
            </w:r>
          </w:p>
        </w:tc>
      </w:tr>
      <w:tr w:rsidR="00E60BDC" w:rsidRPr="002D3A95" w14:paraId="073BF3BB" w14:textId="77777777" w:rsidTr="00E60BDC">
        <w:trPr>
          <w:trHeight w:val="267"/>
          <w:jc w:val="center"/>
        </w:trPr>
        <w:tc>
          <w:tcPr>
            <w:tcW w:w="710" w:type="dxa"/>
            <w:vMerge/>
            <w:shd w:val="clear" w:color="auto" w:fill="auto"/>
            <w:vAlign w:val="center"/>
          </w:tcPr>
          <w:p w14:paraId="14276C3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76E3EC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.15 Γαλλικά κλειδιά</w:t>
            </w:r>
          </w:p>
        </w:tc>
        <w:tc>
          <w:tcPr>
            <w:tcW w:w="1634" w:type="dxa"/>
            <w:gridSpan w:val="2"/>
            <w:shd w:val="clear" w:color="auto" w:fill="auto"/>
            <w:vAlign w:val="bottom"/>
          </w:tcPr>
          <w:p w14:paraId="6B6C6F1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45,9</w:t>
            </w:r>
            <w:r w:rsidRPr="002D3A95">
              <w:rPr>
                <w:rFonts w:ascii="Times New Roman" w:eastAsia="Calibri" w:hAnsi="Times New Roman" w:cs="Times New Roman"/>
                <w:color w:val="000000"/>
                <w:sz w:val="20"/>
                <w:szCs w:val="20"/>
                <w:lang w:val="el-GR"/>
              </w:rPr>
              <w:t>7 €</w:t>
            </w:r>
          </w:p>
        </w:tc>
        <w:tc>
          <w:tcPr>
            <w:tcW w:w="1009" w:type="dxa"/>
            <w:shd w:val="clear" w:color="auto" w:fill="auto"/>
            <w:vAlign w:val="center"/>
          </w:tcPr>
          <w:p w14:paraId="39EE30F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01D9B11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45,9</w:t>
            </w:r>
            <w:r w:rsidRPr="002D3A95">
              <w:rPr>
                <w:rFonts w:ascii="Times New Roman" w:eastAsia="Calibri" w:hAnsi="Times New Roman" w:cs="Times New Roman"/>
                <w:color w:val="000000"/>
                <w:sz w:val="20"/>
                <w:szCs w:val="20"/>
                <w:lang w:val="el-GR"/>
              </w:rPr>
              <w:t>7 €</w:t>
            </w:r>
          </w:p>
        </w:tc>
        <w:tc>
          <w:tcPr>
            <w:tcW w:w="1634" w:type="dxa"/>
            <w:shd w:val="clear" w:color="auto" w:fill="auto"/>
            <w:vAlign w:val="bottom"/>
          </w:tcPr>
          <w:p w14:paraId="176AFFF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57</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bottom"/>
          </w:tcPr>
          <w:p w14:paraId="7EEA8D4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11,03</w:t>
            </w:r>
            <w:r w:rsidRPr="002D3A95">
              <w:rPr>
                <w:rFonts w:ascii="Times New Roman" w:eastAsia="Calibri" w:hAnsi="Times New Roman" w:cs="Times New Roman"/>
                <w:color w:val="000000"/>
                <w:sz w:val="20"/>
                <w:szCs w:val="20"/>
                <w:lang w:val="el-GR"/>
              </w:rPr>
              <w:t xml:space="preserve"> €</w:t>
            </w:r>
          </w:p>
        </w:tc>
      </w:tr>
      <w:tr w:rsidR="00E60BDC" w:rsidRPr="002D3A95" w14:paraId="2B28D5A5" w14:textId="77777777" w:rsidTr="00E60BDC">
        <w:trPr>
          <w:trHeight w:val="267"/>
          <w:jc w:val="center"/>
        </w:trPr>
        <w:tc>
          <w:tcPr>
            <w:tcW w:w="710" w:type="dxa"/>
            <w:vMerge/>
            <w:shd w:val="clear" w:color="auto" w:fill="auto"/>
            <w:vAlign w:val="center"/>
          </w:tcPr>
          <w:p w14:paraId="2202134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4AAED3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.16 Άλεν – Τύπου Α</w:t>
            </w:r>
          </w:p>
        </w:tc>
        <w:tc>
          <w:tcPr>
            <w:tcW w:w="1634" w:type="dxa"/>
            <w:gridSpan w:val="2"/>
            <w:shd w:val="clear" w:color="auto" w:fill="auto"/>
            <w:vAlign w:val="bottom"/>
          </w:tcPr>
          <w:p w14:paraId="6C5BA0C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7,66</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123338C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5214E46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7,66</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068B4EA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9,5</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2954896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1,8</w:t>
            </w:r>
            <w:r w:rsidRPr="002D3A95">
              <w:rPr>
                <w:rFonts w:ascii="Times New Roman" w:eastAsia="Calibri" w:hAnsi="Times New Roman" w:cs="Times New Roman"/>
                <w:color w:val="000000"/>
                <w:sz w:val="20"/>
                <w:szCs w:val="20"/>
                <w:lang w:val="el-GR"/>
              </w:rPr>
              <w:t>4 €</w:t>
            </w:r>
          </w:p>
        </w:tc>
      </w:tr>
      <w:tr w:rsidR="00E60BDC" w:rsidRPr="002D3A95" w14:paraId="1576E753" w14:textId="77777777" w:rsidTr="00E60BDC">
        <w:trPr>
          <w:trHeight w:val="267"/>
          <w:jc w:val="center"/>
        </w:trPr>
        <w:tc>
          <w:tcPr>
            <w:tcW w:w="710" w:type="dxa"/>
            <w:vMerge/>
            <w:shd w:val="clear" w:color="auto" w:fill="auto"/>
            <w:vAlign w:val="center"/>
          </w:tcPr>
          <w:p w14:paraId="5898D383"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9F727B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.17 Άλεν – Τύπου Β</w:t>
            </w:r>
          </w:p>
        </w:tc>
        <w:tc>
          <w:tcPr>
            <w:tcW w:w="1634" w:type="dxa"/>
            <w:gridSpan w:val="2"/>
            <w:shd w:val="clear" w:color="auto" w:fill="auto"/>
            <w:vAlign w:val="bottom"/>
          </w:tcPr>
          <w:p w14:paraId="19BCBE7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8,65</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78E3298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3DBDF60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8,65</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3B93D19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10,73</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bottom"/>
          </w:tcPr>
          <w:p w14:paraId="30DC7B6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2,0</w:t>
            </w:r>
            <w:r w:rsidRPr="002D3A95">
              <w:rPr>
                <w:rFonts w:ascii="Times New Roman" w:eastAsia="Calibri" w:hAnsi="Times New Roman" w:cs="Times New Roman"/>
                <w:color w:val="000000"/>
                <w:sz w:val="20"/>
                <w:szCs w:val="20"/>
                <w:lang w:val="el-GR"/>
              </w:rPr>
              <w:t>8 €</w:t>
            </w:r>
          </w:p>
        </w:tc>
      </w:tr>
      <w:tr w:rsidR="00E60BDC" w:rsidRPr="002D3A95" w14:paraId="32974536" w14:textId="77777777" w:rsidTr="00E60BDC">
        <w:trPr>
          <w:trHeight w:val="267"/>
          <w:jc w:val="center"/>
        </w:trPr>
        <w:tc>
          <w:tcPr>
            <w:tcW w:w="710" w:type="dxa"/>
            <w:vMerge/>
            <w:shd w:val="clear" w:color="auto" w:fill="auto"/>
            <w:vAlign w:val="center"/>
          </w:tcPr>
          <w:p w14:paraId="0D952AE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E9AB76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.18 Πριόνια – Τύπου Α</w:t>
            </w:r>
          </w:p>
        </w:tc>
        <w:tc>
          <w:tcPr>
            <w:tcW w:w="1634" w:type="dxa"/>
            <w:gridSpan w:val="2"/>
            <w:shd w:val="clear" w:color="auto" w:fill="auto"/>
            <w:vAlign w:val="bottom"/>
          </w:tcPr>
          <w:p w14:paraId="007AD71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10,9</w:t>
            </w:r>
            <w:r w:rsidRPr="002D3A95">
              <w:rPr>
                <w:rFonts w:ascii="Times New Roman" w:eastAsia="Calibri" w:hAnsi="Times New Roman" w:cs="Times New Roman"/>
                <w:color w:val="000000"/>
                <w:sz w:val="20"/>
                <w:szCs w:val="20"/>
                <w:lang w:val="el-GR"/>
              </w:rPr>
              <w:t>7 €</w:t>
            </w:r>
          </w:p>
        </w:tc>
        <w:tc>
          <w:tcPr>
            <w:tcW w:w="1009" w:type="dxa"/>
            <w:shd w:val="clear" w:color="auto" w:fill="auto"/>
            <w:vAlign w:val="center"/>
          </w:tcPr>
          <w:p w14:paraId="0399693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2F65314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10,9</w:t>
            </w:r>
            <w:r w:rsidRPr="002D3A95">
              <w:rPr>
                <w:rFonts w:ascii="Times New Roman" w:eastAsia="Calibri" w:hAnsi="Times New Roman" w:cs="Times New Roman"/>
                <w:color w:val="000000"/>
                <w:sz w:val="20"/>
                <w:szCs w:val="20"/>
                <w:lang w:val="el-GR"/>
              </w:rPr>
              <w:t>7 €</w:t>
            </w:r>
          </w:p>
        </w:tc>
        <w:tc>
          <w:tcPr>
            <w:tcW w:w="1634" w:type="dxa"/>
            <w:shd w:val="clear" w:color="auto" w:fill="auto"/>
            <w:vAlign w:val="bottom"/>
          </w:tcPr>
          <w:p w14:paraId="581F4F4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13,6</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bottom"/>
          </w:tcPr>
          <w:p w14:paraId="44314E5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2,63</w:t>
            </w:r>
            <w:r w:rsidRPr="002D3A95">
              <w:rPr>
                <w:rFonts w:ascii="Times New Roman" w:eastAsia="Calibri" w:hAnsi="Times New Roman" w:cs="Times New Roman"/>
                <w:color w:val="000000"/>
                <w:sz w:val="20"/>
                <w:szCs w:val="20"/>
                <w:lang w:val="el-GR"/>
              </w:rPr>
              <w:t xml:space="preserve"> €</w:t>
            </w:r>
          </w:p>
        </w:tc>
      </w:tr>
      <w:tr w:rsidR="00E60BDC" w:rsidRPr="002D3A95" w14:paraId="03334B59" w14:textId="77777777" w:rsidTr="00E60BDC">
        <w:trPr>
          <w:trHeight w:val="267"/>
          <w:jc w:val="center"/>
        </w:trPr>
        <w:tc>
          <w:tcPr>
            <w:tcW w:w="710" w:type="dxa"/>
            <w:vMerge/>
            <w:shd w:val="clear" w:color="auto" w:fill="auto"/>
            <w:vAlign w:val="center"/>
          </w:tcPr>
          <w:p w14:paraId="7046E7C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B36C23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.19 Πριόνια – Τύπου B</w:t>
            </w:r>
          </w:p>
        </w:tc>
        <w:tc>
          <w:tcPr>
            <w:tcW w:w="1634" w:type="dxa"/>
            <w:gridSpan w:val="2"/>
            <w:shd w:val="clear" w:color="auto" w:fill="auto"/>
            <w:vAlign w:val="bottom"/>
          </w:tcPr>
          <w:p w14:paraId="2EC59AD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22,58</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6DD0E78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024E978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22,58</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1C17271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28</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bottom"/>
          </w:tcPr>
          <w:p w14:paraId="3F42DD5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5,4</w:t>
            </w:r>
            <w:r w:rsidRPr="002D3A95">
              <w:rPr>
                <w:rFonts w:ascii="Times New Roman" w:eastAsia="Calibri" w:hAnsi="Times New Roman" w:cs="Times New Roman"/>
                <w:color w:val="000000"/>
                <w:sz w:val="20"/>
                <w:szCs w:val="20"/>
                <w:lang w:val="el-GR"/>
              </w:rPr>
              <w:t>2 €</w:t>
            </w:r>
          </w:p>
        </w:tc>
      </w:tr>
      <w:tr w:rsidR="00E60BDC" w:rsidRPr="002D3A95" w14:paraId="3FD91C27" w14:textId="77777777" w:rsidTr="00E60BDC">
        <w:trPr>
          <w:trHeight w:val="267"/>
          <w:jc w:val="center"/>
        </w:trPr>
        <w:tc>
          <w:tcPr>
            <w:tcW w:w="710" w:type="dxa"/>
            <w:vMerge/>
            <w:shd w:val="clear" w:color="auto" w:fill="auto"/>
            <w:vAlign w:val="center"/>
          </w:tcPr>
          <w:p w14:paraId="61DE53E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9456BBC"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 xml:space="preserve">.20 </w:t>
            </w:r>
            <w:proofErr w:type="spellStart"/>
            <w:r w:rsidRPr="002D3A95">
              <w:rPr>
                <w:rFonts w:ascii="Times New Roman" w:eastAsia="Calibri" w:hAnsi="Times New Roman" w:cs="Times New Roman"/>
                <w:sz w:val="20"/>
                <w:szCs w:val="20"/>
                <w:lang w:val="el-GR"/>
              </w:rPr>
              <w:t>Καστάνιες</w:t>
            </w:r>
            <w:proofErr w:type="spellEnd"/>
          </w:p>
        </w:tc>
        <w:tc>
          <w:tcPr>
            <w:tcW w:w="1634" w:type="dxa"/>
            <w:gridSpan w:val="2"/>
            <w:shd w:val="clear" w:color="auto" w:fill="auto"/>
            <w:vAlign w:val="bottom"/>
          </w:tcPr>
          <w:p w14:paraId="6742D93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102,4</w:t>
            </w:r>
            <w:r w:rsidRPr="002D3A95">
              <w:rPr>
                <w:rFonts w:ascii="Times New Roman" w:eastAsia="Calibri" w:hAnsi="Times New Roman" w:cs="Times New Roman"/>
                <w:color w:val="000000"/>
                <w:sz w:val="20"/>
                <w:szCs w:val="20"/>
                <w:lang w:val="el-GR"/>
              </w:rPr>
              <w:t>2 €</w:t>
            </w:r>
          </w:p>
        </w:tc>
        <w:tc>
          <w:tcPr>
            <w:tcW w:w="1009" w:type="dxa"/>
            <w:shd w:val="clear" w:color="auto" w:fill="auto"/>
            <w:vAlign w:val="center"/>
          </w:tcPr>
          <w:p w14:paraId="0A9435F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72E687B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102,4</w:t>
            </w:r>
            <w:r w:rsidRPr="002D3A95">
              <w:rPr>
                <w:rFonts w:ascii="Times New Roman" w:eastAsia="Calibri" w:hAnsi="Times New Roman" w:cs="Times New Roman"/>
                <w:color w:val="000000"/>
                <w:sz w:val="20"/>
                <w:szCs w:val="20"/>
                <w:lang w:val="el-GR"/>
              </w:rPr>
              <w:t>2 €</w:t>
            </w:r>
          </w:p>
        </w:tc>
        <w:tc>
          <w:tcPr>
            <w:tcW w:w="1634" w:type="dxa"/>
            <w:shd w:val="clear" w:color="auto" w:fill="auto"/>
            <w:vAlign w:val="bottom"/>
          </w:tcPr>
          <w:p w14:paraId="10F23D0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127</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bottom"/>
          </w:tcPr>
          <w:p w14:paraId="381CB1A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24,58</w:t>
            </w:r>
            <w:r w:rsidRPr="002D3A95">
              <w:rPr>
                <w:rFonts w:ascii="Times New Roman" w:eastAsia="Calibri" w:hAnsi="Times New Roman" w:cs="Times New Roman"/>
                <w:color w:val="000000"/>
                <w:sz w:val="20"/>
                <w:szCs w:val="20"/>
                <w:lang w:val="el-GR"/>
              </w:rPr>
              <w:t xml:space="preserve"> €</w:t>
            </w:r>
          </w:p>
        </w:tc>
      </w:tr>
      <w:tr w:rsidR="00E60BDC" w:rsidRPr="002D3A95" w14:paraId="275E1545" w14:textId="77777777" w:rsidTr="00E60BDC">
        <w:trPr>
          <w:trHeight w:val="267"/>
          <w:jc w:val="center"/>
        </w:trPr>
        <w:tc>
          <w:tcPr>
            <w:tcW w:w="710" w:type="dxa"/>
            <w:vMerge/>
            <w:shd w:val="clear" w:color="auto" w:fill="auto"/>
            <w:vAlign w:val="center"/>
          </w:tcPr>
          <w:p w14:paraId="0719EA0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832AFB6"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 xml:space="preserve">.21 </w:t>
            </w:r>
            <w:proofErr w:type="spellStart"/>
            <w:r w:rsidRPr="002D3A95">
              <w:rPr>
                <w:rFonts w:ascii="Times New Roman" w:eastAsia="Calibri" w:hAnsi="Times New Roman" w:cs="Times New Roman"/>
                <w:sz w:val="20"/>
                <w:szCs w:val="20"/>
                <w:lang w:val="el-GR"/>
              </w:rPr>
              <w:t>Φαλτσοκούτι</w:t>
            </w:r>
            <w:proofErr w:type="spellEnd"/>
          </w:p>
        </w:tc>
        <w:tc>
          <w:tcPr>
            <w:tcW w:w="1634" w:type="dxa"/>
            <w:gridSpan w:val="2"/>
            <w:shd w:val="clear" w:color="auto" w:fill="auto"/>
            <w:vAlign w:val="bottom"/>
          </w:tcPr>
          <w:p w14:paraId="1B8B84F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10,3</w:t>
            </w:r>
            <w:r w:rsidRPr="002D3A95">
              <w:rPr>
                <w:rFonts w:ascii="Times New Roman" w:eastAsia="Calibri" w:hAnsi="Times New Roman" w:cs="Times New Roman"/>
                <w:color w:val="000000"/>
                <w:sz w:val="20"/>
                <w:szCs w:val="20"/>
                <w:lang w:val="el-GR"/>
              </w:rPr>
              <w:t>8 €</w:t>
            </w:r>
          </w:p>
        </w:tc>
        <w:tc>
          <w:tcPr>
            <w:tcW w:w="1009" w:type="dxa"/>
            <w:shd w:val="clear" w:color="auto" w:fill="auto"/>
            <w:vAlign w:val="center"/>
          </w:tcPr>
          <w:p w14:paraId="5278421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6A8BF75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10,3</w:t>
            </w:r>
            <w:r w:rsidRPr="002D3A95">
              <w:rPr>
                <w:rFonts w:ascii="Times New Roman" w:eastAsia="Calibri" w:hAnsi="Times New Roman" w:cs="Times New Roman"/>
                <w:color w:val="000000"/>
                <w:sz w:val="20"/>
                <w:szCs w:val="20"/>
                <w:lang w:val="el-GR"/>
              </w:rPr>
              <w:t>8 €</w:t>
            </w:r>
          </w:p>
        </w:tc>
        <w:tc>
          <w:tcPr>
            <w:tcW w:w="1634" w:type="dxa"/>
            <w:shd w:val="clear" w:color="auto" w:fill="auto"/>
            <w:vAlign w:val="bottom"/>
          </w:tcPr>
          <w:p w14:paraId="169DC5E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12,87</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bottom"/>
          </w:tcPr>
          <w:p w14:paraId="3DBD6F2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2,49</w:t>
            </w:r>
            <w:r w:rsidRPr="002D3A95">
              <w:rPr>
                <w:rFonts w:ascii="Times New Roman" w:eastAsia="Calibri" w:hAnsi="Times New Roman" w:cs="Times New Roman"/>
                <w:color w:val="000000"/>
                <w:sz w:val="20"/>
                <w:szCs w:val="20"/>
                <w:lang w:val="el-GR"/>
              </w:rPr>
              <w:t xml:space="preserve"> €</w:t>
            </w:r>
          </w:p>
        </w:tc>
      </w:tr>
      <w:tr w:rsidR="00E60BDC" w:rsidRPr="002D3A95" w14:paraId="26D664E3" w14:textId="77777777" w:rsidTr="00E60BDC">
        <w:trPr>
          <w:trHeight w:val="267"/>
          <w:jc w:val="center"/>
        </w:trPr>
        <w:tc>
          <w:tcPr>
            <w:tcW w:w="710" w:type="dxa"/>
            <w:vMerge/>
            <w:shd w:val="clear" w:color="auto" w:fill="auto"/>
            <w:vAlign w:val="center"/>
          </w:tcPr>
          <w:p w14:paraId="5F62B35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886B7B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.22 Κοπίδια</w:t>
            </w:r>
          </w:p>
        </w:tc>
        <w:tc>
          <w:tcPr>
            <w:tcW w:w="1634" w:type="dxa"/>
            <w:gridSpan w:val="2"/>
            <w:shd w:val="clear" w:color="auto" w:fill="auto"/>
            <w:vAlign w:val="bottom"/>
          </w:tcPr>
          <w:p w14:paraId="1342E0A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12,6</w:t>
            </w:r>
            <w:r w:rsidRPr="002D3A95">
              <w:rPr>
                <w:rFonts w:ascii="Times New Roman" w:eastAsia="Calibri" w:hAnsi="Times New Roman" w:cs="Times New Roman"/>
                <w:color w:val="000000"/>
                <w:sz w:val="20"/>
                <w:szCs w:val="20"/>
                <w:lang w:val="el-GR"/>
              </w:rPr>
              <w:t>8 €</w:t>
            </w:r>
          </w:p>
        </w:tc>
        <w:tc>
          <w:tcPr>
            <w:tcW w:w="1009" w:type="dxa"/>
            <w:shd w:val="clear" w:color="auto" w:fill="auto"/>
            <w:vAlign w:val="center"/>
          </w:tcPr>
          <w:p w14:paraId="07B0C26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5</w:t>
            </w:r>
          </w:p>
        </w:tc>
        <w:tc>
          <w:tcPr>
            <w:tcW w:w="1761" w:type="dxa"/>
            <w:gridSpan w:val="2"/>
            <w:shd w:val="clear" w:color="auto" w:fill="auto"/>
            <w:vAlign w:val="bottom"/>
          </w:tcPr>
          <w:p w14:paraId="231EC68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63,3</w:t>
            </w:r>
            <w:r w:rsidRPr="002D3A95">
              <w:rPr>
                <w:rFonts w:ascii="Times New Roman" w:eastAsia="Calibri" w:hAnsi="Times New Roman" w:cs="Times New Roman"/>
                <w:color w:val="000000"/>
                <w:sz w:val="20"/>
                <w:szCs w:val="20"/>
                <w:lang w:val="el-GR"/>
              </w:rPr>
              <w:t>9</w:t>
            </w:r>
          </w:p>
        </w:tc>
        <w:tc>
          <w:tcPr>
            <w:tcW w:w="1634" w:type="dxa"/>
            <w:shd w:val="clear" w:color="auto" w:fill="auto"/>
            <w:vAlign w:val="bottom"/>
          </w:tcPr>
          <w:p w14:paraId="6EB406F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78,6</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center"/>
          </w:tcPr>
          <w:p w14:paraId="0B7BC8E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15,21 €</w:t>
            </w:r>
          </w:p>
        </w:tc>
      </w:tr>
      <w:tr w:rsidR="00E60BDC" w:rsidRPr="002D3A95" w14:paraId="0D8CB1A7" w14:textId="77777777" w:rsidTr="00E60BDC">
        <w:trPr>
          <w:trHeight w:val="267"/>
          <w:jc w:val="center"/>
        </w:trPr>
        <w:tc>
          <w:tcPr>
            <w:tcW w:w="710" w:type="dxa"/>
            <w:vMerge/>
            <w:shd w:val="clear" w:color="auto" w:fill="auto"/>
            <w:vAlign w:val="center"/>
          </w:tcPr>
          <w:p w14:paraId="09E929B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0F11AE1"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.23 Σφιγκτήρες – Τύπου Α</w:t>
            </w:r>
          </w:p>
        </w:tc>
        <w:tc>
          <w:tcPr>
            <w:tcW w:w="1634" w:type="dxa"/>
            <w:gridSpan w:val="2"/>
            <w:shd w:val="clear" w:color="auto" w:fill="auto"/>
            <w:vAlign w:val="bottom"/>
          </w:tcPr>
          <w:p w14:paraId="4CA110B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4,90</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5A0A1FC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61" w:type="dxa"/>
            <w:gridSpan w:val="2"/>
            <w:shd w:val="clear" w:color="auto" w:fill="auto"/>
            <w:vAlign w:val="bottom"/>
          </w:tcPr>
          <w:p w14:paraId="517302F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9,80</w:t>
            </w:r>
          </w:p>
        </w:tc>
        <w:tc>
          <w:tcPr>
            <w:tcW w:w="1634" w:type="dxa"/>
            <w:shd w:val="clear" w:color="auto" w:fill="auto"/>
            <w:vAlign w:val="bottom"/>
          </w:tcPr>
          <w:p w14:paraId="4444C0F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12,16</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1CAC001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2,36 €</w:t>
            </w:r>
          </w:p>
        </w:tc>
      </w:tr>
      <w:tr w:rsidR="00E60BDC" w:rsidRPr="002D3A95" w14:paraId="3C021658" w14:textId="77777777" w:rsidTr="00E60BDC">
        <w:trPr>
          <w:trHeight w:val="267"/>
          <w:jc w:val="center"/>
        </w:trPr>
        <w:tc>
          <w:tcPr>
            <w:tcW w:w="710" w:type="dxa"/>
            <w:vMerge/>
            <w:shd w:val="clear" w:color="auto" w:fill="auto"/>
            <w:vAlign w:val="center"/>
          </w:tcPr>
          <w:p w14:paraId="6987FCBA"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0F75A1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.24 Σφιγκτήρες – Τύπου Β</w:t>
            </w:r>
          </w:p>
        </w:tc>
        <w:tc>
          <w:tcPr>
            <w:tcW w:w="1634" w:type="dxa"/>
            <w:gridSpan w:val="2"/>
            <w:shd w:val="clear" w:color="auto" w:fill="auto"/>
            <w:vAlign w:val="bottom"/>
          </w:tcPr>
          <w:p w14:paraId="4C47FB1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9,23</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0079BB2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61" w:type="dxa"/>
            <w:gridSpan w:val="2"/>
            <w:shd w:val="clear" w:color="auto" w:fill="auto"/>
            <w:vAlign w:val="bottom"/>
          </w:tcPr>
          <w:p w14:paraId="590D169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18,4</w:t>
            </w:r>
            <w:r w:rsidRPr="002D3A95">
              <w:rPr>
                <w:rFonts w:ascii="Times New Roman" w:eastAsia="Calibri" w:hAnsi="Times New Roman" w:cs="Times New Roman"/>
                <w:color w:val="000000"/>
                <w:sz w:val="20"/>
                <w:szCs w:val="20"/>
                <w:lang w:val="el-GR"/>
              </w:rPr>
              <w:t>7</w:t>
            </w:r>
          </w:p>
        </w:tc>
        <w:tc>
          <w:tcPr>
            <w:tcW w:w="1634" w:type="dxa"/>
            <w:shd w:val="clear" w:color="auto" w:fill="auto"/>
            <w:vAlign w:val="bottom"/>
          </w:tcPr>
          <w:p w14:paraId="66296A4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22,9</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center"/>
          </w:tcPr>
          <w:p w14:paraId="5DDE80D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4,43 €</w:t>
            </w:r>
          </w:p>
        </w:tc>
      </w:tr>
      <w:tr w:rsidR="00E60BDC" w:rsidRPr="002D3A95" w14:paraId="3283E262" w14:textId="77777777" w:rsidTr="00E60BDC">
        <w:trPr>
          <w:trHeight w:val="267"/>
          <w:jc w:val="center"/>
        </w:trPr>
        <w:tc>
          <w:tcPr>
            <w:tcW w:w="710" w:type="dxa"/>
            <w:vMerge/>
            <w:shd w:val="clear" w:color="auto" w:fill="auto"/>
            <w:vAlign w:val="center"/>
          </w:tcPr>
          <w:p w14:paraId="371FFE1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162B2A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.25 Σφιγκτήρες – Τύπου Γ</w:t>
            </w:r>
          </w:p>
        </w:tc>
        <w:tc>
          <w:tcPr>
            <w:tcW w:w="1634" w:type="dxa"/>
            <w:gridSpan w:val="2"/>
            <w:shd w:val="clear" w:color="auto" w:fill="auto"/>
            <w:vAlign w:val="bottom"/>
          </w:tcPr>
          <w:p w14:paraId="226DBB9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6,98</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66C3604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w:t>
            </w:r>
          </w:p>
        </w:tc>
        <w:tc>
          <w:tcPr>
            <w:tcW w:w="1761" w:type="dxa"/>
            <w:gridSpan w:val="2"/>
            <w:shd w:val="clear" w:color="auto" w:fill="auto"/>
            <w:vAlign w:val="bottom"/>
          </w:tcPr>
          <w:p w14:paraId="705199B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27,9</w:t>
            </w:r>
            <w:r w:rsidRPr="002D3A95">
              <w:rPr>
                <w:rFonts w:ascii="Times New Roman" w:eastAsia="Calibri" w:hAnsi="Times New Roman" w:cs="Times New Roman"/>
                <w:color w:val="000000"/>
                <w:sz w:val="20"/>
                <w:szCs w:val="20"/>
                <w:lang w:val="el-GR"/>
              </w:rPr>
              <w:t>4</w:t>
            </w:r>
          </w:p>
        </w:tc>
        <w:tc>
          <w:tcPr>
            <w:tcW w:w="1634" w:type="dxa"/>
            <w:shd w:val="clear" w:color="auto" w:fill="auto"/>
            <w:vAlign w:val="bottom"/>
          </w:tcPr>
          <w:p w14:paraId="058339C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34,64</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164D676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6,67 €</w:t>
            </w:r>
          </w:p>
        </w:tc>
      </w:tr>
      <w:tr w:rsidR="00E60BDC" w:rsidRPr="002D3A95" w14:paraId="441B824A" w14:textId="77777777" w:rsidTr="00E60BDC">
        <w:trPr>
          <w:trHeight w:val="267"/>
          <w:jc w:val="center"/>
        </w:trPr>
        <w:tc>
          <w:tcPr>
            <w:tcW w:w="710" w:type="dxa"/>
            <w:vMerge/>
            <w:shd w:val="clear" w:color="auto" w:fill="auto"/>
            <w:vAlign w:val="center"/>
          </w:tcPr>
          <w:p w14:paraId="0890A3E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FEC36F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.26 Σφιγκτήρες – Τύπου Δ</w:t>
            </w:r>
          </w:p>
        </w:tc>
        <w:tc>
          <w:tcPr>
            <w:tcW w:w="1634" w:type="dxa"/>
            <w:gridSpan w:val="2"/>
            <w:shd w:val="clear" w:color="auto" w:fill="auto"/>
            <w:vAlign w:val="bottom"/>
          </w:tcPr>
          <w:p w14:paraId="1404C8F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9,27</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169D960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w:t>
            </w:r>
          </w:p>
        </w:tc>
        <w:tc>
          <w:tcPr>
            <w:tcW w:w="1761" w:type="dxa"/>
            <w:gridSpan w:val="2"/>
            <w:shd w:val="clear" w:color="auto" w:fill="auto"/>
            <w:vAlign w:val="bottom"/>
          </w:tcPr>
          <w:p w14:paraId="3691412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37</w:t>
            </w:r>
            <w:r w:rsidRPr="002D3A95">
              <w:rPr>
                <w:rFonts w:ascii="Times New Roman" w:eastAsia="Calibri" w:hAnsi="Times New Roman" w:cs="Times New Roman"/>
                <w:color w:val="000000"/>
                <w:sz w:val="20"/>
                <w:szCs w:val="20"/>
                <w:lang w:val="el-GR"/>
              </w:rPr>
              <w:t>,10</w:t>
            </w:r>
          </w:p>
        </w:tc>
        <w:tc>
          <w:tcPr>
            <w:tcW w:w="1634" w:type="dxa"/>
            <w:shd w:val="clear" w:color="auto" w:fill="auto"/>
            <w:vAlign w:val="bottom"/>
          </w:tcPr>
          <w:p w14:paraId="7D7DD20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46</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5EF04F3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8,90 €</w:t>
            </w:r>
          </w:p>
        </w:tc>
      </w:tr>
      <w:tr w:rsidR="00E60BDC" w:rsidRPr="002D3A95" w14:paraId="50C9D91A" w14:textId="77777777" w:rsidTr="00E60BDC">
        <w:trPr>
          <w:trHeight w:val="267"/>
          <w:jc w:val="center"/>
        </w:trPr>
        <w:tc>
          <w:tcPr>
            <w:tcW w:w="710" w:type="dxa"/>
            <w:vMerge/>
            <w:shd w:val="clear" w:color="auto" w:fill="auto"/>
            <w:vAlign w:val="center"/>
          </w:tcPr>
          <w:p w14:paraId="6E62292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6D16F9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.27 Σφιγκτήρες – Τύπου Ε</w:t>
            </w:r>
          </w:p>
        </w:tc>
        <w:tc>
          <w:tcPr>
            <w:tcW w:w="1634" w:type="dxa"/>
            <w:gridSpan w:val="2"/>
            <w:shd w:val="clear" w:color="auto" w:fill="auto"/>
            <w:vAlign w:val="bottom"/>
          </w:tcPr>
          <w:p w14:paraId="6BB2FD7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17,74</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4CB3E4D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61" w:type="dxa"/>
            <w:gridSpan w:val="2"/>
            <w:shd w:val="clear" w:color="auto" w:fill="auto"/>
            <w:vAlign w:val="bottom"/>
          </w:tcPr>
          <w:p w14:paraId="2C5E5DE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35,48</w:t>
            </w:r>
          </w:p>
        </w:tc>
        <w:tc>
          <w:tcPr>
            <w:tcW w:w="1634" w:type="dxa"/>
            <w:shd w:val="clear" w:color="auto" w:fill="auto"/>
            <w:vAlign w:val="bottom"/>
          </w:tcPr>
          <w:p w14:paraId="3B44317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44</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4229987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8,52 €</w:t>
            </w:r>
          </w:p>
        </w:tc>
      </w:tr>
      <w:tr w:rsidR="00E60BDC" w:rsidRPr="002D3A95" w14:paraId="10690D2C" w14:textId="77777777" w:rsidTr="00E60BDC">
        <w:trPr>
          <w:trHeight w:val="267"/>
          <w:jc w:val="center"/>
        </w:trPr>
        <w:tc>
          <w:tcPr>
            <w:tcW w:w="710" w:type="dxa"/>
            <w:vMerge/>
            <w:shd w:val="clear" w:color="auto" w:fill="auto"/>
            <w:vAlign w:val="center"/>
          </w:tcPr>
          <w:p w14:paraId="6A9AA12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925EFF2"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.28 Σφιγκτήρες – Τύπου Ζ</w:t>
            </w:r>
          </w:p>
        </w:tc>
        <w:tc>
          <w:tcPr>
            <w:tcW w:w="1634" w:type="dxa"/>
            <w:gridSpan w:val="2"/>
            <w:shd w:val="clear" w:color="auto" w:fill="auto"/>
            <w:vAlign w:val="bottom"/>
          </w:tcPr>
          <w:p w14:paraId="4F73046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2,94</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0A7C0BE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61" w:type="dxa"/>
            <w:gridSpan w:val="2"/>
            <w:shd w:val="clear" w:color="auto" w:fill="auto"/>
            <w:vAlign w:val="bottom"/>
          </w:tcPr>
          <w:p w14:paraId="53E170C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5,8</w:t>
            </w:r>
            <w:r w:rsidRPr="002D3A95">
              <w:rPr>
                <w:rFonts w:ascii="Times New Roman" w:eastAsia="Calibri" w:hAnsi="Times New Roman" w:cs="Times New Roman"/>
                <w:color w:val="000000"/>
                <w:sz w:val="20"/>
                <w:szCs w:val="20"/>
                <w:lang w:val="el-GR"/>
              </w:rPr>
              <w:t>9 €</w:t>
            </w:r>
          </w:p>
        </w:tc>
        <w:tc>
          <w:tcPr>
            <w:tcW w:w="1634" w:type="dxa"/>
            <w:shd w:val="clear" w:color="auto" w:fill="auto"/>
            <w:vAlign w:val="bottom"/>
          </w:tcPr>
          <w:p w14:paraId="0AAFCC8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7,3</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center"/>
          </w:tcPr>
          <w:p w14:paraId="1544EDF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1,41 €</w:t>
            </w:r>
          </w:p>
        </w:tc>
      </w:tr>
      <w:tr w:rsidR="00E60BDC" w:rsidRPr="002D3A95" w14:paraId="23BCB161" w14:textId="77777777" w:rsidTr="00E60BDC">
        <w:trPr>
          <w:trHeight w:val="267"/>
          <w:jc w:val="center"/>
        </w:trPr>
        <w:tc>
          <w:tcPr>
            <w:tcW w:w="710" w:type="dxa"/>
            <w:vMerge/>
            <w:shd w:val="clear" w:color="auto" w:fill="auto"/>
            <w:vAlign w:val="center"/>
          </w:tcPr>
          <w:p w14:paraId="292B039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234761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.29 Σπάτουλες – Τύπου Α</w:t>
            </w:r>
          </w:p>
        </w:tc>
        <w:tc>
          <w:tcPr>
            <w:tcW w:w="1634" w:type="dxa"/>
            <w:gridSpan w:val="2"/>
            <w:shd w:val="clear" w:color="auto" w:fill="auto"/>
            <w:vAlign w:val="bottom"/>
          </w:tcPr>
          <w:p w14:paraId="61A334D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1,85</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4D2EBF8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bottom"/>
          </w:tcPr>
          <w:p w14:paraId="1577347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1,85</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bottom"/>
          </w:tcPr>
          <w:p w14:paraId="1925054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2,3</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center"/>
          </w:tcPr>
          <w:p w14:paraId="3C47A61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0,45 €</w:t>
            </w:r>
          </w:p>
        </w:tc>
      </w:tr>
      <w:tr w:rsidR="00E60BDC" w:rsidRPr="002D3A95" w14:paraId="7FE01F2F" w14:textId="77777777" w:rsidTr="00E60BDC">
        <w:trPr>
          <w:trHeight w:val="267"/>
          <w:jc w:val="center"/>
        </w:trPr>
        <w:tc>
          <w:tcPr>
            <w:tcW w:w="710" w:type="dxa"/>
            <w:vMerge/>
            <w:shd w:val="clear" w:color="auto" w:fill="auto"/>
            <w:vAlign w:val="center"/>
          </w:tcPr>
          <w:p w14:paraId="18ED9FF8"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F1EBCB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.30 Σπάτουλες – Τύπου Β</w:t>
            </w:r>
          </w:p>
        </w:tc>
        <w:tc>
          <w:tcPr>
            <w:tcW w:w="1634" w:type="dxa"/>
            <w:gridSpan w:val="2"/>
            <w:shd w:val="clear" w:color="auto" w:fill="auto"/>
            <w:vAlign w:val="bottom"/>
          </w:tcPr>
          <w:p w14:paraId="093BA21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1,7</w:t>
            </w:r>
            <w:r w:rsidRPr="002D3A95">
              <w:rPr>
                <w:rFonts w:ascii="Times New Roman" w:eastAsia="Calibri" w:hAnsi="Times New Roman" w:cs="Times New Roman"/>
                <w:color w:val="000000"/>
                <w:sz w:val="20"/>
                <w:szCs w:val="20"/>
                <w:lang w:val="el-GR"/>
              </w:rPr>
              <w:t>6 €</w:t>
            </w:r>
          </w:p>
        </w:tc>
        <w:tc>
          <w:tcPr>
            <w:tcW w:w="1009" w:type="dxa"/>
            <w:shd w:val="clear" w:color="auto" w:fill="auto"/>
            <w:vAlign w:val="center"/>
          </w:tcPr>
          <w:p w14:paraId="4FC5F08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77A9FA6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1,7</w:t>
            </w:r>
            <w:r w:rsidRPr="002D3A95">
              <w:rPr>
                <w:rFonts w:ascii="Times New Roman" w:eastAsia="Calibri" w:hAnsi="Times New Roman" w:cs="Times New Roman"/>
                <w:color w:val="000000"/>
                <w:sz w:val="20"/>
                <w:szCs w:val="20"/>
                <w:lang w:val="el-GR"/>
              </w:rPr>
              <w:t>6 €</w:t>
            </w:r>
          </w:p>
        </w:tc>
        <w:tc>
          <w:tcPr>
            <w:tcW w:w="1634" w:type="dxa"/>
            <w:shd w:val="clear" w:color="auto" w:fill="auto"/>
            <w:vAlign w:val="center"/>
          </w:tcPr>
          <w:p w14:paraId="4EF94A6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2,18</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4CA8B97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0,42</w:t>
            </w:r>
            <w:r w:rsidRPr="002D3A95">
              <w:rPr>
                <w:rFonts w:ascii="Times New Roman" w:eastAsia="Calibri" w:hAnsi="Times New Roman" w:cs="Times New Roman"/>
                <w:color w:val="000000"/>
                <w:sz w:val="20"/>
                <w:szCs w:val="20"/>
                <w:lang w:val="el-GR"/>
              </w:rPr>
              <w:t xml:space="preserve"> €</w:t>
            </w:r>
          </w:p>
        </w:tc>
      </w:tr>
      <w:tr w:rsidR="00E60BDC" w:rsidRPr="002D3A95" w14:paraId="4BEF6263" w14:textId="77777777" w:rsidTr="00E60BDC">
        <w:trPr>
          <w:trHeight w:val="267"/>
          <w:jc w:val="center"/>
        </w:trPr>
        <w:tc>
          <w:tcPr>
            <w:tcW w:w="710" w:type="dxa"/>
            <w:vMerge/>
            <w:shd w:val="clear" w:color="auto" w:fill="auto"/>
            <w:vAlign w:val="center"/>
          </w:tcPr>
          <w:p w14:paraId="5419522C"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A7244D0"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.31 Σπάτουλες – Τύπου Γ</w:t>
            </w:r>
          </w:p>
        </w:tc>
        <w:tc>
          <w:tcPr>
            <w:tcW w:w="1634" w:type="dxa"/>
            <w:gridSpan w:val="2"/>
            <w:shd w:val="clear" w:color="auto" w:fill="auto"/>
            <w:vAlign w:val="bottom"/>
          </w:tcPr>
          <w:p w14:paraId="3CC6CFC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w:t>
            </w:r>
            <w:r w:rsidRPr="002D3A95">
              <w:rPr>
                <w:rFonts w:ascii="Times New Roman" w:eastAsia="Calibri" w:hAnsi="Times New Roman" w:cs="Times New Roman"/>
                <w:color w:val="000000"/>
                <w:sz w:val="20"/>
                <w:szCs w:val="20"/>
                <w:lang w:val="el-GR"/>
              </w:rPr>
              <w:t>90 €</w:t>
            </w:r>
          </w:p>
        </w:tc>
        <w:tc>
          <w:tcPr>
            <w:tcW w:w="1009" w:type="dxa"/>
            <w:shd w:val="clear" w:color="auto" w:fill="auto"/>
            <w:vAlign w:val="center"/>
          </w:tcPr>
          <w:p w14:paraId="321EEF6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7D3D70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w:t>
            </w:r>
            <w:r w:rsidRPr="002D3A95">
              <w:rPr>
                <w:rFonts w:ascii="Times New Roman" w:eastAsia="Calibri" w:hAnsi="Times New Roman" w:cs="Times New Roman"/>
                <w:color w:val="000000"/>
                <w:sz w:val="20"/>
                <w:szCs w:val="20"/>
                <w:lang w:val="el-GR"/>
              </w:rPr>
              <w:t>90 €</w:t>
            </w:r>
          </w:p>
        </w:tc>
        <w:tc>
          <w:tcPr>
            <w:tcW w:w="1634" w:type="dxa"/>
            <w:shd w:val="clear" w:color="auto" w:fill="auto"/>
            <w:vAlign w:val="center"/>
          </w:tcPr>
          <w:p w14:paraId="44EDFF3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2,35</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7965A81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0,45</w:t>
            </w:r>
            <w:r w:rsidRPr="002D3A95">
              <w:rPr>
                <w:rFonts w:ascii="Times New Roman" w:eastAsia="Calibri" w:hAnsi="Times New Roman" w:cs="Times New Roman"/>
                <w:color w:val="000000"/>
                <w:sz w:val="20"/>
                <w:szCs w:val="20"/>
                <w:lang w:val="el-GR"/>
              </w:rPr>
              <w:t xml:space="preserve"> €</w:t>
            </w:r>
          </w:p>
        </w:tc>
      </w:tr>
      <w:tr w:rsidR="00E60BDC" w:rsidRPr="002D3A95" w14:paraId="10F67FC4" w14:textId="77777777" w:rsidTr="00E60BDC">
        <w:trPr>
          <w:trHeight w:val="267"/>
          <w:jc w:val="center"/>
        </w:trPr>
        <w:tc>
          <w:tcPr>
            <w:tcW w:w="710" w:type="dxa"/>
            <w:vMerge/>
            <w:shd w:val="clear" w:color="auto" w:fill="auto"/>
            <w:vAlign w:val="center"/>
          </w:tcPr>
          <w:p w14:paraId="399E4190"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74603B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.32 Σπάτουλες – Τύπου Δ</w:t>
            </w:r>
          </w:p>
        </w:tc>
        <w:tc>
          <w:tcPr>
            <w:tcW w:w="1634" w:type="dxa"/>
            <w:gridSpan w:val="2"/>
            <w:shd w:val="clear" w:color="auto" w:fill="auto"/>
            <w:vAlign w:val="bottom"/>
          </w:tcPr>
          <w:p w14:paraId="240A15A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2,1</w:t>
            </w:r>
            <w:r w:rsidRPr="002D3A95">
              <w:rPr>
                <w:rFonts w:ascii="Times New Roman" w:eastAsia="Calibri" w:hAnsi="Times New Roman" w:cs="Times New Roman"/>
                <w:color w:val="000000"/>
                <w:sz w:val="20"/>
                <w:szCs w:val="20"/>
                <w:lang w:val="el-GR"/>
              </w:rPr>
              <w:t>4 €</w:t>
            </w:r>
          </w:p>
        </w:tc>
        <w:tc>
          <w:tcPr>
            <w:tcW w:w="1009" w:type="dxa"/>
            <w:shd w:val="clear" w:color="auto" w:fill="auto"/>
            <w:vAlign w:val="center"/>
          </w:tcPr>
          <w:p w14:paraId="31ED265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71E3E74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2,1</w:t>
            </w:r>
            <w:r w:rsidRPr="002D3A95">
              <w:rPr>
                <w:rFonts w:ascii="Times New Roman" w:eastAsia="Calibri" w:hAnsi="Times New Roman" w:cs="Times New Roman"/>
                <w:color w:val="000000"/>
                <w:sz w:val="20"/>
                <w:szCs w:val="20"/>
                <w:lang w:val="el-GR"/>
              </w:rPr>
              <w:t>4 €</w:t>
            </w:r>
          </w:p>
        </w:tc>
        <w:tc>
          <w:tcPr>
            <w:tcW w:w="1634" w:type="dxa"/>
            <w:shd w:val="clear" w:color="auto" w:fill="auto"/>
            <w:vAlign w:val="center"/>
          </w:tcPr>
          <w:p w14:paraId="4F2CD10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2,65</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055B0C6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0,51</w:t>
            </w:r>
            <w:r w:rsidRPr="002D3A95">
              <w:rPr>
                <w:rFonts w:ascii="Times New Roman" w:eastAsia="Calibri" w:hAnsi="Times New Roman" w:cs="Times New Roman"/>
                <w:color w:val="000000"/>
                <w:sz w:val="20"/>
                <w:szCs w:val="20"/>
                <w:lang w:val="el-GR"/>
              </w:rPr>
              <w:t xml:space="preserve"> €</w:t>
            </w:r>
          </w:p>
        </w:tc>
      </w:tr>
      <w:tr w:rsidR="00E60BDC" w:rsidRPr="002D3A95" w14:paraId="405BED3E" w14:textId="77777777" w:rsidTr="00E60BDC">
        <w:trPr>
          <w:trHeight w:val="267"/>
          <w:jc w:val="center"/>
        </w:trPr>
        <w:tc>
          <w:tcPr>
            <w:tcW w:w="710" w:type="dxa"/>
            <w:vMerge/>
            <w:shd w:val="clear" w:color="auto" w:fill="auto"/>
            <w:vAlign w:val="center"/>
          </w:tcPr>
          <w:p w14:paraId="5B90413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822D1F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w:t>
            </w:r>
            <w:r>
              <w:rPr>
                <w:rFonts w:ascii="Times New Roman" w:eastAsia="Calibri" w:hAnsi="Times New Roman" w:cs="Times New Roman"/>
                <w:sz w:val="20"/>
                <w:szCs w:val="20"/>
                <w:lang w:val="el-GR"/>
              </w:rPr>
              <w:t>3</w:t>
            </w:r>
            <w:r w:rsidRPr="002D3A95">
              <w:rPr>
                <w:rFonts w:ascii="Times New Roman" w:eastAsia="Calibri" w:hAnsi="Times New Roman" w:cs="Times New Roman"/>
                <w:sz w:val="20"/>
                <w:szCs w:val="20"/>
                <w:lang w:val="el-GR"/>
              </w:rPr>
              <w:t xml:space="preserve"> Σπάτουλες – Τύπου Ε</w:t>
            </w:r>
          </w:p>
        </w:tc>
        <w:tc>
          <w:tcPr>
            <w:tcW w:w="1634" w:type="dxa"/>
            <w:gridSpan w:val="2"/>
            <w:shd w:val="clear" w:color="auto" w:fill="auto"/>
            <w:vAlign w:val="bottom"/>
          </w:tcPr>
          <w:p w14:paraId="7ADDDBA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w:t>
            </w:r>
            <w:r w:rsidRPr="002D3A95">
              <w:rPr>
                <w:rFonts w:ascii="Times New Roman" w:eastAsia="Calibri" w:hAnsi="Times New Roman" w:cs="Times New Roman"/>
                <w:color w:val="000000"/>
                <w:sz w:val="20"/>
                <w:szCs w:val="20"/>
                <w:lang w:val="el-GR"/>
              </w:rPr>
              <w:t>30 €</w:t>
            </w:r>
          </w:p>
        </w:tc>
        <w:tc>
          <w:tcPr>
            <w:tcW w:w="1009" w:type="dxa"/>
            <w:shd w:val="clear" w:color="auto" w:fill="auto"/>
            <w:vAlign w:val="center"/>
          </w:tcPr>
          <w:p w14:paraId="2C40773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402AB2B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w:t>
            </w:r>
            <w:r w:rsidRPr="002D3A95">
              <w:rPr>
                <w:rFonts w:ascii="Times New Roman" w:eastAsia="Calibri" w:hAnsi="Times New Roman" w:cs="Times New Roman"/>
                <w:color w:val="000000"/>
                <w:sz w:val="20"/>
                <w:szCs w:val="20"/>
                <w:lang w:val="el-GR"/>
              </w:rPr>
              <w:t>30 €</w:t>
            </w:r>
          </w:p>
        </w:tc>
        <w:tc>
          <w:tcPr>
            <w:tcW w:w="1634" w:type="dxa"/>
            <w:shd w:val="clear" w:color="auto" w:fill="auto"/>
            <w:vAlign w:val="center"/>
          </w:tcPr>
          <w:p w14:paraId="41176E6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2,85</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3AF411C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0,55</w:t>
            </w:r>
            <w:r w:rsidRPr="002D3A95">
              <w:rPr>
                <w:rFonts w:ascii="Times New Roman" w:eastAsia="Calibri" w:hAnsi="Times New Roman" w:cs="Times New Roman"/>
                <w:color w:val="000000"/>
                <w:sz w:val="20"/>
                <w:szCs w:val="20"/>
                <w:lang w:val="el-GR"/>
              </w:rPr>
              <w:t xml:space="preserve"> €</w:t>
            </w:r>
          </w:p>
        </w:tc>
      </w:tr>
      <w:tr w:rsidR="00E60BDC" w:rsidRPr="002D3A95" w14:paraId="610CAF2C" w14:textId="77777777" w:rsidTr="00E60BDC">
        <w:trPr>
          <w:trHeight w:val="267"/>
          <w:jc w:val="center"/>
        </w:trPr>
        <w:tc>
          <w:tcPr>
            <w:tcW w:w="710" w:type="dxa"/>
            <w:vMerge/>
            <w:shd w:val="clear" w:color="auto" w:fill="auto"/>
            <w:vAlign w:val="center"/>
          </w:tcPr>
          <w:p w14:paraId="21A9427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56761A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w:t>
            </w: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 xml:space="preserve"> Σπάτουλες – Τύπου Ζ</w:t>
            </w:r>
          </w:p>
        </w:tc>
        <w:tc>
          <w:tcPr>
            <w:tcW w:w="1634" w:type="dxa"/>
            <w:gridSpan w:val="2"/>
            <w:shd w:val="clear" w:color="auto" w:fill="auto"/>
            <w:vAlign w:val="bottom"/>
          </w:tcPr>
          <w:p w14:paraId="1A1A847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2,60</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0658644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080BE79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2,60</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center"/>
          </w:tcPr>
          <w:p w14:paraId="4BC03FA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3,23</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2955F10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0,6</w:t>
            </w:r>
            <w:r w:rsidRPr="002D3A95">
              <w:rPr>
                <w:rFonts w:ascii="Times New Roman" w:eastAsia="Calibri" w:hAnsi="Times New Roman" w:cs="Times New Roman"/>
                <w:color w:val="000000"/>
                <w:sz w:val="20"/>
                <w:szCs w:val="20"/>
                <w:lang w:val="el-GR"/>
              </w:rPr>
              <w:t>3 €</w:t>
            </w:r>
          </w:p>
        </w:tc>
      </w:tr>
      <w:tr w:rsidR="00E60BDC" w:rsidRPr="002D3A95" w14:paraId="756E56AA" w14:textId="77777777" w:rsidTr="00E60BDC">
        <w:trPr>
          <w:trHeight w:val="267"/>
          <w:jc w:val="center"/>
        </w:trPr>
        <w:tc>
          <w:tcPr>
            <w:tcW w:w="710" w:type="dxa"/>
            <w:vMerge/>
            <w:shd w:val="clear" w:color="auto" w:fill="auto"/>
            <w:vAlign w:val="center"/>
          </w:tcPr>
          <w:p w14:paraId="3EA9211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9669391"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w:t>
            </w: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 xml:space="preserve"> Σπάτουλες – Τύπου Η</w:t>
            </w:r>
          </w:p>
        </w:tc>
        <w:tc>
          <w:tcPr>
            <w:tcW w:w="1634" w:type="dxa"/>
            <w:gridSpan w:val="2"/>
            <w:shd w:val="clear" w:color="auto" w:fill="auto"/>
            <w:vAlign w:val="bottom"/>
          </w:tcPr>
          <w:p w14:paraId="6F380E5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2,74</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548A485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58050DE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2,74</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center"/>
          </w:tcPr>
          <w:p w14:paraId="54F29BB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3,4</w:t>
            </w:r>
            <w:r w:rsidRPr="002D3A95">
              <w:rPr>
                <w:rFonts w:ascii="Times New Roman" w:eastAsia="Calibri" w:hAnsi="Times New Roman" w:cs="Times New Roman"/>
                <w:color w:val="000000"/>
                <w:sz w:val="20"/>
                <w:szCs w:val="20"/>
                <w:lang w:val="el-GR"/>
              </w:rPr>
              <w:t>0 €</w:t>
            </w:r>
          </w:p>
        </w:tc>
        <w:tc>
          <w:tcPr>
            <w:tcW w:w="1294" w:type="dxa"/>
            <w:gridSpan w:val="2"/>
            <w:shd w:val="clear" w:color="auto" w:fill="auto"/>
            <w:vAlign w:val="center"/>
          </w:tcPr>
          <w:p w14:paraId="7A4CF56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0,6</w:t>
            </w:r>
            <w:r w:rsidRPr="002D3A95">
              <w:rPr>
                <w:rFonts w:ascii="Times New Roman" w:eastAsia="Calibri" w:hAnsi="Times New Roman" w:cs="Times New Roman"/>
                <w:color w:val="000000"/>
                <w:sz w:val="20"/>
                <w:szCs w:val="20"/>
                <w:lang w:val="el-GR"/>
              </w:rPr>
              <w:t>6 €</w:t>
            </w:r>
          </w:p>
        </w:tc>
      </w:tr>
      <w:tr w:rsidR="00E60BDC" w:rsidRPr="002D3A95" w14:paraId="268AA64A" w14:textId="77777777" w:rsidTr="00E60BDC">
        <w:trPr>
          <w:trHeight w:val="267"/>
          <w:jc w:val="center"/>
        </w:trPr>
        <w:tc>
          <w:tcPr>
            <w:tcW w:w="710" w:type="dxa"/>
            <w:vMerge/>
            <w:shd w:val="clear" w:color="auto" w:fill="auto"/>
            <w:vAlign w:val="center"/>
          </w:tcPr>
          <w:p w14:paraId="24FF9C17"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D13DA3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w:t>
            </w: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 xml:space="preserve"> Σπάτουλες – Τύπου Θ</w:t>
            </w:r>
          </w:p>
        </w:tc>
        <w:tc>
          <w:tcPr>
            <w:tcW w:w="1634" w:type="dxa"/>
            <w:gridSpan w:val="2"/>
            <w:shd w:val="clear" w:color="auto" w:fill="auto"/>
            <w:vAlign w:val="bottom"/>
          </w:tcPr>
          <w:p w14:paraId="7DA79B9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3,32</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2207E20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2376934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3,32</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center"/>
          </w:tcPr>
          <w:p w14:paraId="16FD3D9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4,12</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0C2FF30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0,</w:t>
            </w:r>
            <w:r w:rsidRPr="002D3A95">
              <w:rPr>
                <w:rFonts w:ascii="Times New Roman" w:eastAsia="Calibri" w:hAnsi="Times New Roman" w:cs="Times New Roman"/>
                <w:color w:val="000000"/>
                <w:sz w:val="20"/>
                <w:szCs w:val="20"/>
                <w:lang w:val="el-GR"/>
              </w:rPr>
              <w:t>80 €</w:t>
            </w:r>
          </w:p>
        </w:tc>
      </w:tr>
      <w:tr w:rsidR="00E60BDC" w:rsidRPr="002D3A95" w14:paraId="2F4960F1" w14:textId="77777777" w:rsidTr="00E60BDC">
        <w:trPr>
          <w:trHeight w:val="267"/>
          <w:jc w:val="center"/>
        </w:trPr>
        <w:tc>
          <w:tcPr>
            <w:tcW w:w="710" w:type="dxa"/>
            <w:vMerge/>
            <w:shd w:val="clear" w:color="auto" w:fill="auto"/>
            <w:vAlign w:val="center"/>
          </w:tcPr>
          <w:p w14:paraId="301A2373"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5CEBFF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w:t>
            </w: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 xml:space="preserve"> </w:t>
            </w:r>
            <w:proofErr w:type="spellStart"/>
            <w:r w:rsidRPr="002D3A95">
              <w:rPr>
                <w:rFonts w:ascii="Times New Roman" w:eastAsia="Calibri" w:hAnsi="Times New Roman" w:cs="Times New Roman"/>
                <w:sz w:val="20"/>
                <w:szCs w:val="20"/>
                <w:lang w:val="el-GR"/>
              </w:rPr>
              <w:t>Παχύμετρο</w:t>
            </w:r>
            <w:proofErr w:type="spellEnd"/>
          </w:p>
        </w:tc>
        <w:tc>
          <w:tcPr>
            <w:tcW w:w="1634" w:type="dxa"/>
            <w:gridSpan w:val="2"/>
            <w:shd w:val="clear" w:color="auto" w:fill="auto"/>
            <w:vAlign w:val="bottom"/>
          </w:tcPr>
          <w:p w14:paraId="17A6D0E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72,58</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75A9F37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13EE984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72,58</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center"/>
          </w:tcPr>
          <w:p w14:paraId="43552A3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90</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3541904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17,4</w:t>
            </w:r>
            <w:r w:rsidRPr="002D3A95">
              <w:rPr>
                <w:rFonts w:ascii="Times New Roman" w:eastAsia="Calibri" w:hAnsi="Times New Roman" w:cs="Times New Roman"/>
                <w:color w:val="000000"/>
                <w:sz w:val="20"/>
                <w:szCs w:val="20"/>
                <w:lang w:val="el-GR"/>
              </w:rPr>
              <w:t>2 €</w:t>
            </w:r>
          </w:p>
        </w:tc>
      </w:tr>
      <w:tr w:rsidR="00E60BDC" w:rsidRPr="002D3A95" w14:paraId="4D13A4D7" w14:textId="77777777" w:rsidTr="00E60BDC">
        <w:trPr>
          <w:trHeight w:val="267"/>
          <w:jc w:val="center"/>
        </w:trPr>
        <w:tc>
          <w:tcPr>
            <w:tcW w:w="710" w:type="dxa"/>
            <w:vMerge/>
            <w:shd w:val="clear" w:color="auto" w:fill="auto"/>
            <w:vAlign w:val="center"/>
          </w:tcPr>
          <w:p w14:paraId="2D18D34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C6DD01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w:t>
            </w:r>
            <w:r>
              <w:rPr>
                <w:rFonts w:ascii="Times New Roman" w:eastAsia="Calibri" w:hAnsi="Times New Roman" w:cs="Times New Roman"/>
                <w:sz w:val="20"/>
                <w:szCs w:val="20"/>
                <w:lang w:val="el-GR"/>
              </w:rPr>
              <w:t>8</w:t>
            </w:r>
            <w:r w:rsidRPr="002D3A95">
              <w:rPr>
                <w:rFonts w:ascii="Times New Roman" w:eastAsia="Calibri" w:hAnsi="Times New Roman" w:cs="Times New Roman"/>
                <w:sz w:val="20"/>
                <w:szCs w:val="20"/>
                <w:lang w:val="el-GR"/>
              </w:rPr>
              <w:t xml:space="preserve"> </w:t>
            </w:r>
            <w:proofErr w:type="spellStart"/>
            <w:r w:rsidRPr="002D3A95">
              <w:rPr>
                <w:rFonts w:ascii="Times New Roman" w:eastAsia="Calibri" w:hAnsi="Times New Roman" w:cs="Times New Roman"/>
                <w:sz w:val="20"/>
                <w:szCs w:val="20"/>
                <w:lang w:val="el-GR"/>
              </w:rPr>
              <w:t>Καρφωτικό</w:t>
            </w:r>
            <w:proofErr w:type="spellEnd"/>
          </w:p>
        </w:tc>
        <w:tc>
          <w:tcPr>
            <w:tcW w:w="1634" w:type="dxa"/>
            <w:gridSpan w:val="2"/>
            <w:shd w:val="clear" w:color="auto" w:fill="auto"/>
            <w:vAlign w:val="bottom"/>
          </w:tcPr>
          <w:p w14:paraId="0BD5BE6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29,23</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21F6556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02371E0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29,23</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center"/>
          </w:tcPr>
          <w:p w14:paraId="17886CB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36,25</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67C0088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7,0</w:t>
            </w:r>
            <w:r w:rsidRPr="002D3A95">
              <w:rPr>
                <w:rFonts w:ascii="Times New Roman" w:eastAsia="Calibri" w:hAnsi="Times New Roman" w:cs="Times New Roman"/>
                <w:color w:val="000000"/>
                <w:sz w:val="20"/>
                <w:szCs w:val="20"/>
                <w:lang w:val="el-GR"/>
              </w:rPr>
              <w:t>2 €</w:t>
            </w:r>
          </w:p>
        </w:tc>
      </w:tr>
      <w:tr w:rsidR="00E60BDC" w:rsidRPr="002D3A95" w14:paraId="3B2AC22F" w14:textId="77777777" w:rsidTr="00E60BDC">
        <w:trPr>
          <w:trHeight w:val="267"/>
          <w:jc w:val="center"/>
        </w:trPr>
        <w:tc>
          <w:tcPr>
            <w:tcW w:w="710" w:type="dxa"/>
            <w:vMerge/>
            <w:shd w:val="clear" w:color="auto" w:fill="auto"/>
            <w:vAlign w:val="center"/>
          </w:tcPr>
          <w:p w14:paraId="05A7B3BC"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DA6EEC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.3</w:t>
            </w:r>
            <w:r>
              <w:rPr>
                <w:rFonts w:ascii="Times New Roman" w:eastAsia="Calibri" w:hAnsi="Times New Roman" w:cs="Times New Roman"/>
                <w:sz w:val="20"/>
                <w:szCs w:val="20"/>
                <w:lang w:val="el-GR"/>
              </w:rPr>
              <w:t>9</w:t>
            </w:r>
            <w:r w:rsidRPr="002D3A95">
              <w:rPr>
                <w:rFonts w:ascii="Times New Roman" w:eastAsia="Calibri" w:hAnsi="Times New Roman" w:cs="Times New Roman"/>
                <w:sz w:val="20"/>
                <w:szCs w:val="20"/>
                <w:lang w:val="el-GR"/>
              </w:rPr>
              <w:t xml:space="preserve"> Σκαρπέλα</w:t>
            </w:r>
          </w:p>
        </w:tc>
        <w:tc>
          <w:tcPr>
            <w:tcW w:w="1634" w:type="dxa"/>
            <w:gridSpan w:val="2"/>
            <w:shd w:val="clear" w:color="auto" w:fill="auto"/>
            <w:vAlign w:val="bottom"/>
          </w:tcPr>
          <w:p w14:paraId="58239DC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52,75</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69682EA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5CD1F32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52,75</w:t>
            </w:r>
            <w:r w:rsidRPr="002D3A95">
              <w:rPr>
                <w:rFonts w:ascii="Times New Roman" w:eastAsia="Calibri" w:hAnsi="Times New Roman" w:cs="Times New Roman"/>
                <w:color w:val="000000"/>
                <w:sz w:val="20"/>
                <w:szCs w:val="20"/>
                <w:lang w:val="el-GR"/>
              </w:rPr>
              <w:t xml:space="preserve"> €</w:t>
            </w:r>
          </w:p>
        </w:tc>
        <w:tc>
          <w:tcPr>
            <w:tcW w:w="1634" w:type="dxa"/>
            <w:shd w:val="clear" w:color="auto" w:fill="auto"/>
            <w:vAlign w:val="center"/>
          </w:tcPr>
          <w:p w14:paraId="7D6A64D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65,41</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75AAF94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12,66</w:t>
            </w:r>
            <w:r w:rsidRPr="002D3A95">
              <w:rPr>
                <w:rFonts w:ascii="Times New Roman" w:eastAsia="Calibri" w:hAnsi="Times New Roman" w:cs="Times New Roman"/>
                <w:color w:val="000000"/>
                <w:sz w:val="20"/>
                <w:szCs w:val="20"/>
                <w:lang w:val="el-GR"/>
              </w:rPr>
              <w:t xml:space="preserve"> €</w:t>
            </w:r>
          </w:p>
        </w:tc>
      </w:tr>
      <w:tr w:rsidR="00E60BDC" w:rsidRPr="002D3A95" w14:paraId="6F4DD59E" w14:textId="77777777" w:rsidTr="00E60BDC">
        <w:trPr>
          <w:trHeight w:val="267"/>
          <w:jc w:val="center"/>
        </w:trPr>
        <w:tc>
          <w:tcPr>
            <w:tcW w:w="710" w:type="dxa"/>
            <w:vMerge/>
            <w:shd w:val="clear" w:color="auto" w:fill="auto"/>
            <w:vAlign w:val="center"/>
          </w:tcPr>
          <w:p w14:paraId="72685C5D"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8AC4D14"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w:t>
            </w:r>
            <w:r>
              <w:rPr>
                <w:rFonts w:ascii="Times New Roman" w:eastAsia="Calibri" w:hAnsi="Times New Roman" w:cs="Times New Roman"/>
                <w:sz w:val="20"/>
                <w:szCs w:val="20"/>
                <w:lang w:val="el-GR"/>
              </w:rPr>
              <w:t>40</w:t>
            </w:r>
            <w:r w:rsidRPr="002D3A95">
              <w:rPr>
                <w:rFonts w:ascii="Times New Roman" w:eastAsia="Calibri" w:hAnsi="Times New Roman" w:cs="Times New Roman"/>
                <w:sz w:val="20"/>
                <w:szCs w:val="20"/>
                <w:lang w:val="el-GR"/>
              </w:rPr>
              <w:t xml:space="preserve"> Πιστόλι σιλικόνης</w:t>
            </w:r>
          </w:p>
        </w:tc>
        <w:tc>
          <w:tcPr>
            <w:tcW w:w="1634" w:type="dxa"/>
            <w:gridSpan w:val="2"/>
            <w:shd w:val="clear" w:color="auto" w:fill="auto"/>
            <w:vAlign w:val="bottom"/>
          </w:tcPr>
          <w:p w14:paraId="7515C45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24,2</w:t>
            </w:r>
            <w:r w:rsidRPr="002D3A95">
              <w:rPr>
                <w:rFonts w:ascii="Times New Roman" w:eastAsia="Calibri" w:hAnsi="Times New Roman" w:cs="Times New Roman"/>
                <w:color w:val="000000"/>
                <w:sz w:val="20"/>
                <w:szCs w:val="20"/>
                <w:lang w:val="el-GR"/>
              </w:rPr>
              <w:t>3 €</w:t>
            </w:r>
          </w:p>
        </w:tc>
        <w:tc>
          <w:tcPr>
            <w:tcW w:w="1009" w:type="dxa"/>
            <w:shd w:val="clear" w:color="auto" w:fill="auto"/>
            <w:vAlign w:val="center"/>
          </w:tcPr>
          <w:p w14:paraId="5F193F4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669D575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24,2</w:t>
            </w:r>
            <w:r w:rsidRPr="002D3A95">
              <w:rPr>
                <w:rFonts w:ascii="Times New Roman" w:eastAsia="Calibri" w:hAnsi="Times New Roman" w:cs="Times New Roman"/>
                <w:color w:val="000000"/>
                <w:sz w:val="20"/>
                <w:szCs w:val="20"/>
                <w:lang w:val="el-GR"/>
              </w:rPr>
              <w:t>3 €</w:t>
            </w:r>
          </w:p>
        </w:tc>
        <w:tc>
          <w:tcPr>
            <w:tcW w:w="1634" w:type="dxa"/>
            <w:shd w:val="clear" w:color="auto" w:fill="auto"/>
            <w:vAlign w:val="center"/>
          </w:tcPr>
          <w:p w14:paraId="3D2C888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30,04</w:t>
            </w:r>
            <w:r w:rsidRPr="002D3A95">
              <w:rPr>
                <w:rFonts w:ascii="Times New Roman" w:eastAsia="Calibri" w:hAnsi="Times New Roman" w:cs="Times New Roman"/>
                <w:color w:val="000000"/>
                <w:sz w:val="20"/>
                <w:szCs w:val="20"/>
                <w:lang w:val="el-GR"/>
              </w:rPr>
              <w:t xml:space="preserve"> €</w:t>
            </w:r>
          </w:p>
        </w:tc>
        <w:tc>
          <w:tcPr>
            <w:tcW w:w="1294" w:type="dxa"/>
            <w:gridSpan w:val="2"/>
            <w:shd w:val="clear" w:color="auto" w:fill="auto"/>
            <w:vAlign w:val="center"/>
          </w:tcPr>
          <w:p w14:paraId="707FBBA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5,81</w:t>
            </w:r>
            <w:r w:rsidRPr="002D3A95">
              <w:rPr>
                <w:rFonts w:ascii="Times New Roman" w:eastAsia="Calibri" w:hAnsi="Times New Roman" w:cs="Times New Roman"/>
                <w:color w:val="000000"/>
                <w:sz w:val="20"/>
                <w:szCs w:val="20"/>
                <w:lang w:val="el-GR"/>
              </w:rPr>
              <w:t xml:space="preserve"> €</w:t>
            </w:r>
          </w:p>
        </w:tc>
      </w:tr>
      <w:tr w:rsidR="00E60BDC" w:rsidRPr="002D3A95" w14:paraId="68C20D93" w14:textId="77777777" w:rsidTr="00E60BDC">
        <w:trPr>
          <w:trHeight w:val="267"/>
          <w:jc w:val="center"/>
        </w:trPr>
        <w:tc>
          <w:tcPr>
            <w:tcW w:w="710" w:type="dxa"/>
            <w:vMerge/>
            <w:shd w:val="clear" w:color="auto" w:fill="auto"/>
            <w:vAlign w:val="center"/>
          </w:tcPr>
          <w:p w14:paraId="18090F34"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2E98FAA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.4</w:t>
            </w: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 xml:space="preserve"> Κόφτης γυαλιού</w:t>
            </w:r>
          </w:p>
        </w:tc>
        <w:tc>
          <w:tcPr>
            <w:tcW w:w="1634" w:type="dxa"/>
            <w:gridSpan w:val="2"/>
            <w:shd w:val="clear" w:color="auto" w:fill="auto"/>
            <w:vAlign w:val="bottom"/>
          </w:tcPr>
          <w:p w14:paraId="3DD4E4C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38,7</w:t>
            </w:r>
            <w:r w:rsidRPr="002D3A95">
              <w:rPr>
                <w:rFonts w:ascii="Times New Roman" w:eastAsia="Calibri" w:hAnsi="Times New Roman" w:cs="Times New Roman"/>
                <w:color w:val="000000"/>
                <w:sz w:val="20"/>
                <w:szCs w:val="20"/>
                <w:lang w:val="el-GR"/>
              </w:rPr>
              <w:t>1 €</w:t>
            </w:r>
          </w:p>
        </w:tc>
        <w:tc>
          <w:tcPr>
            <w:tcW w:w="1009" w:type="dxa"/>
            <w:shd w:val="clear" w:color="auto" w:fill="auto"/>
            <w:vAlign w:val="center"/>
          </w:tcPr>
          <w:p w14:paraId="2B59C01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2D2C3B9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38,7</w:t>
            </w:r>
            <w:r w:rsidRPr="002D3A95">
              <w:rPr>
                <w:rFonts w:ascii="Times New Roman" w:eastAsia="Calibri" w:hAnsi="Times New Roman" w:cs="Times New Roman"/>
                <w:color w:val="000000"/>
                <w:sz w:val="20"/>
                <w:szCs w:val="20"/>
                <w:lang w:val="el-GR"/>
              </w:rPr>
              <w:t>1 €</w:t>
            </w:r>
          </w:p>
        </w:tc>
        <w:tc>
          <w:tcPr>
            <w:tcW w:w="1634" w:type="dxa"/>
            <w:shd w:val="clear" w:color="auto" w:fill="auto"/>
            <w:vAlign w:val="center"/>
          </w:tcPr>
          <w:p w14:paraId="14F6803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48</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4FA0D96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9,</w:t>
            </w:r>
            <w:r w:rsidRPr="002D3A95">
              <w:rPr>
                <w:rFonts w:ascii="Times New Roman" w:eastAsia="Calibri" w:hAnsi="Times New Roman" w:cs="Times New Roman"/>
                <w:color w:val="000000"/>
                <w:sz w:val="20"/>
                <w:szCs w:val="20"/>
                <w:lang w:val="el-GR"/>
              </w:rPr>
              <w:t>30 €</w:t>
            </w:r>
          </w:p>
        </w:tc>
      </w:tr>
      <w:tr w:rsidR="00E60BDC" w:rsidRPr="002D3A95" w14:paraId="0A027583" w14:textId="77777777" w:rsidTr="00E60BDC">
        <w:trPr>
          <w:trHeight w:val="267"/>
          <w:jc w:val="center"/>
        </w:trPr>
        <w:tc>
          <w:tcPr>
            <w:tcW w:w="710" w:type="dxa"/>
            <w:vMerge/>
            <w:shd w:val="clear" w:color="auto" w:fill="auto"/>
            <w:vAlign w:val="center"/>
          </w:tcPr>
          <w:p w14:paraId="778FBE94"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608F2F7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10.4</w:t>
            </w:r>
            <w:r>
              <w:rPr>
                <w:rFonts w:ascii="Times New Roman" w:eastAsia="Calibri" w:hAnsi="Times New Roman" w:cs="Times New Roman"/>
                <w:sz w:val="20"/>
                <w:szCs w:val="20"/>
                <w:lang w:val="el-GR"/>
              </w:rPr>
              <w:t>2</w:t>
            </w:r>
            <w:r w:rsidRPr="002D3A95">
              <w:rPr>
                <w:rFonts w:ascii="Times New Roman" w:eastAsia="Calibri" w:hAnsi="Times New Roman" w:cs="Times New Roman"/>
                <w:sz w:val="20"/>
                <w:szCs w:val="20"/>
                <w:lang w:val="el-GR"/>
              </w:rPr>
              <w:t xml:space="preserve"> Πρέσα ακροδεκτών</w:t>
            </w:r>
          </w:p>
        </w:tc>
        <w:tc>
          <w:tcPr>
            <w:tcW w:w="1634" w:type="dxa"/>
            <w:gridSpan w:val="2"/>
            <w:shd w:val="clear" w:color="auto" w:fill="auto"/>
            <w:vAlign w:val="bottom"/>
          </w:tcPr>
          <w:p w14:paraId="701D0A9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52,4</w:t>
            </w:r>
            <w:r w:rsidRPr="002D3A95">
              <w:rPr>
                <w:rFonts w:ascii="Times New Roman" w:eastAsia="Calibri" w:hAnsi="Times New Roman" w:cs="Times New Roman"/>
                <w:color w:val="000000"/>
                <w:sz w:val="20"/>
                <w:szCs w:val="20"/>
                <w:lang w:val="el-GR"/>
              </w:rPr>
              <w:t>2 €</w:t>
            </w:r>
          </w:p>
        </w:tc>
        <w:tc>
          <w:tcPr>
            <w:tcW w:w="1009" w:type="dxa"/>
            <w:shd w:val="clear" w:color="auto" w:fill="auto"/>
            <w:vAlign w:val="center"/>
          </w:tcPr>
          <w:p w14:paraId="252C810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375E9D5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52,4</w:t>
            </w:r>
            <w:r w:rsidRPr="002D3A95">
              <w:rPr>
                <w:rFonts w:ascii="Times New Roman" w:eastAsia="Calibri" w:hAnsi="Times New Roman" w:cs="Times New Roman"/>
                <w:color w:val="000000"/>
                <w:sz w:val="20"/>
                <w:szCs w:val="20"/>
                <w:lang w:val="el-GR"/>
              </w:rPr>
              <w:t>2 €</w:t>
            </w:r>
          </w:p>
        </w:tc>
        <w:tc>
          <w:tcPr>
            <w:tcW w:w="1634" w:type="dxa"/>
            <w:shd w:val="clear" w:color="auto" w:fill="auto"/>
            <w:vAlign w:val="center"/>
          </w:tcPr>
          <w:p w14:paraId="43C619F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65</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21DF2E5D"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12,58</w:t>
            </w:r>
            <w:r w:rsidRPr="002D3A95">
              <w:rPr>
                <w:rFonts w:ascii="Times New Roman" w:eastAsia="Calibri" w:hAnsi="Times New Roman" w:cs="Times New Roman"/>
                <w:color w:val="000000"/>
                <w:sz w:val="20"/>
                <w:szCs w:val="20"/>
                <w:lang w:val="el-GR"/>
              </w:rPr>
              <w:t xml:space="preserve"> €</w:t>
            </w:r>
          </w:p>
        </w:tc>
      </w:tr>
      <w:tr w:rsidR="00E60BDC" w:rsidRPr="002D3A95" w14:paraId="3AEED958" w14:textId="77777777" w:rsidTr="00E60BDC">
        <w:trPr>
          <w:trHeight w:val="267"/>
          <w:jc w:val="center"/>
        </w:trPr>
        <w:tc>
          <w:tcPr>
            <w:tcW w:w="710" w:type="dxa"/>
            <w:vMerge/>
            <w:shd w:val="clear" w:color="auto" w:fill="auto"/>
            <w:vAlign w:val="center"/>
          </w:tcPr>
          <w:p w14:paraId="1B62E04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B420A4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.4</w:t>
            </w:r>
            <w:r>
              <w:rPr>
                <w:rFonts w:ascii="Times New Roman" w:eastAsia="Calibri" w:hAnsi="Times New Roman" w:cs="Times New Roman"/>
                <w:sz w:val="20"/>
                <w:szCs w:val="20"/>
                <w:lang w:val="el-GR"/>
              </w:rPr>
              <w:t>3</w:t>
            </w:r>
            <w:r w:rsidRPr="002D3A95">
              <w:rPr>
                <w:rFonts w:ascii="Times New Roman" w:eastAsia="Calibri" w:hAnsi="Times New Roman" w:cs="Times New Roman"/>
                <w:sz w:val="20"/>
                <w:szCs w:val="20"/>
                <w:lang w:val="el-GR"/>
              </w:rPr>
              <w:t xml:space="preserve"> Μέγγενη</w:t>
            </w:r>
          </w:p>
        </w:tc>
        <w:tc>
          <w:tcPr>
            <w:tcW w:w="1634" w:type="dxa"/>
            <w:gridSpan w:val="2"/>
            <w:shd w:val="clear" w:color="auto" w:fill="auto"/>
            <w:vAlign w:val="bottom"/>
          </w:tcPr>
          <w:p w14:paraId="6F906E5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145,9</w:t>
            </w:r>
            <w:r w:rsidRPr="002D3A95">
              <w:rPr>
                <w:rFonts w:ascii="Times New Roman" w:eastAsia="Calibri" w:hAnsi="Times New Roman" w:cs="Times New Roman"/>
                <w:color w:val="000000"/>
                <w:sz w:val="20"/>
                <w:szCs w:val="20"/>
                <w:lang w:val="el-GR"/>
              </w:rPr>
              <w:t>7 €</w:t>
            </w:r>
          </w:p>
        </w:tc>
        <w:tc>
          <w:tcPr>
            <w:tcW w:w="1009" w:type="dxa"/>
            <w:shd w:val="clear" w:color="auto" w:fill="auto"/>
            <w:vAlign w:val="center"/>
          </w:tcPr>
          <w:p w14:paraId="12E64D8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283853C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145,9</w:t>
            </w:r>
            <w:r w:rsidRPr="002D3A95">
              <w:rPr>
                <w:rFonts w:ascii="Times New Roman" w:eastAsia="Calibri" w:hAnsi="Times New Roman" w:cs="Times New Roman"/>
                <w:color w:val="000000"/>
                <w:sz w:val="20"/>
                <w:szCs w:val="20"/>
                <w:lang w:val="el-GR"/>
              </w:rPr>
              <w:t>7 €</w:t>
            </w:r>
          </w:p>
        </w:tc>
        <w:tc>
          <w:tcPr>
            <w:tcW w:w="1634" w:type="dxa"/>
            <w:shd w:val="clear" w:color="auto" w:fill="auto"/>
            <w:vAlign w:val="center"/>
          </w:tcPr>
          <w:p w14:paraId="13F22A06"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181</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4C42D4E9"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35,0</w:t>
            </w:r>
            <w:r w:rsidRPr="002D3A95">
              <w:rPr>
                <w:rFonts w:ascii="Times New Roman" w:eastAsia="Calibri" w:hAnsi="Times New Roman" w:cs="Times New Roman"/>
                <w:color w:val="000000"/>
                <w:sz w:val="20"/>
                <w:szCs w:val="20"/>
                <w:lang w:val="el-GR"/>
              </w:rPr>
              <w:t>4 €</w:t>
            </w:r>
          </w:p>
        </w:tc>
      </w:tr>
      <w:tr w:rsidR="00E60BDC" w:rsidRPr="002D3A95" w14:paraId="2F869924" w14:textId="77777777" w:rsidTr="00E60BDC">
        <w:trPr>
          <w:trHeight w:val="267"/>
          <w:jc w:val="center"/>
        </w:trPr>
        <w:tc>
          <w:tcPr>
            <w:tcW w:w="710" w:type="dxa"/>
            <w:vMerge/>
            <w:shd w:val="clear" w:color="auto" w:fill="auto"/>
            <w:vAlign w:val="center"/>
          </w:tcPr>
          <w:p w14:paraId="7814D19E"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1BA93A2"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.4</w:t>
            </w:r>
            <w:r>
              <w:rPr>
                <w:rFonts w:ascii="Times New Roman" w:eastAsia="Calibri" w:hAnsi="Times New Roman" w:cs="Times New Roman"/>
                <w:sz w:val="20"/>
                <w:szCs w:val="20"/>
                <w:lang w:val="el-GR"/>
              </w:rPr>
              <w:t>4</w:t>
            </w:r>
            <w:r w:rsidRPr="002D3A95">
              <w:rPr>
                <w:rFonts w:ascii="Times New Roman" w:eastAsia="Calibri" w:hAnsi="Times New Roman" w:cs="Times New Roman"/>
                <w:sz w:val="20"/>
                <w:szCs w:val="20"/>
                <w:lang w:val="el-GR"/>
              </w:rPr>
              <w:t xml:space="preserve"> Μπαλαντέζα</w:t>
            </w:r>
          </w:p>
        </w:tc>
        <w:tc>
          <w:tcPr>
            <w:tcW w:w="1634" w:type="dxa"/>
            <w:gridSpan w:val="2"/>
            <w:shd w:val="clear" w:color="auto" w:fill="auto"/>
            <w:vAlign w:val="bottom"/>
          </w:tcPr>
          <w:p w14:paraId="7DBE83C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48,3</w:t>
            </w:r>
            <w:r w:rsidRPr="002D3A95">
              <w:rPr>
                <w:rFonts w:ascii="Times New Roman" w:eastAsia="Calibri" w:hAnsi="Times New Roman" w:cs="Times New Roman"/>
                <w:color w:val="000000"/>
                <w:sz w:val="20"/>
                <w:szCs w:val="20"/>
                <w:lang w:val="el-GR"/>
              </w:rPr>
              <w:t>9 €</w:t>
            </w:r>
          </w:p>
        </w:tc>
        <w:tc>
          <w:tcPr>
            <w:tcW w:w="1009" w:type="dxa"/>
            <w:shd w:val="clear" w:color="auto" w:fill="auto"/>
            <w:vAlign w:val="center"/>
          </w:tcPr>
          <w:p w14:paraId="10D2E9B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61" w:type="dxa"/>
            <w:gridSpan w:val="2"/>
            <w:shd w:val="clear" w:color="auto" w:fill="auto"/>
            <w:vAlign w:val="center"/>
          </w:tcPr>
          <w:p w14:paraId="065C41B0" w14:textId="77777777" w:rsidR="00E60BDC" w:rsidRPr="002D3A95" w:rsidRDefault="00E60BDC" w:rsidP="00DE47A4">
            <w:pPr>
              <w:jc w:val="center"/>
              <w:rPr>
                <w:rFonts w:ascii="Times New Roman" w:eastAsia="Calibri" w:hAnsi="Times New Roman" w:cs="Times New Roman"/>
                <w:sz w:val="20"/>
                <w:szCs w:val="20"/>
                <w:lang w:val="en-US"/>
              </w:rPr>
            </w:pPr>
            <w:r w:rsidRPr="002D3A95">
              <w:rPr>
                <w:rFonts w:ascii="Times New Roman" w:eastAsia="Calibri" w:hAnsi="Times New Roman" w:cs="Times New Roman"/>
                <w:sz w:val="20"/>
                <w:szCs w:val="20"/>
                <w:lang w:val="en-US"/>
              </w:rPr>
              <w:t>96</w:t>
            </w:r>
            <w:r w:rsidRPr="002D3A95">
              <w:rPr>
                <w:rFonts w:ascii="Times New Roman" w:eastAsia="Calibri" w:hAnsi="Times New Roman" w:cs="Times New Roman"/>
                <w:sz w:val="20"/>
                <w:szCs w:val="20"/>
                <w:lang w:val="el-GR"/>
              </w:rPr>
              <w:t>,</w:t>
            </w:r>
            <w:r w:rsidRPr="002D3A95">
              <w:rPr>
                <w:rFonts w:ascii="Times New Roman" w:eastAsia="Calibri" w:hAnsi="Times New Roman" w:cs="Times New Roman"/>
                <w:sz w:val="20"/>
                <w:szCs w:val="20"/>
                <w:lang w:val="en-US"/>
              </w:rPr>
              <w:t>77</w:t>
            </w:r>
            <w:r w:rsidRPr="002D3A95">
              <w:rPr>
                <w:rFonts w:ascii="Times New Roman" w:eastAsia="Calibri" w:hAnsi="Times New Roman" w:cs="Times New Roman"/>
                <w:sz w:val="20"/>
                <w:szCs w:val="20"/>
                <w:lang w:val="el-GR"/>
              </w:rPr>
              <w:t xml:space="preserve"> €</w:t>
            </w:r>
          </w:p>
        </w:tc>
        <w:tc>
          <w:tcPr>
            <w:tcW w:w="1634" w:type="dxa"/>
            <w:shd w:val="clear" w:color="auto" w:fill="auto"/>
            <w:vAlign w:val="center"/>
          </w:tcPr>
          <w:p w14:paraId="1C509F4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120</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5BFA61C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23,23 €</w:t>
            </w:r>
          </w:p>
        </w:tc>
      </w:tr>
      <w:tr w:rsidR="00E60BDC" w:rsidRPr="002D3A95" w14:paraId="0BD27D47" w14:textId="77777777" w:rsidTr="00E60BDC">
        <w:trPr>
          <w:trHeight w:val="267"/>
          <w:jc w:val="center"/>
        </w:trPr>
        <w:tc>
          <w:tcPr>
            <w:tcW w:w="710" w:type="dxa"/>
            <w:vMerge/>
            <w:shd w:val="clear" w:color="auto" w:fill="auto"/>
            <w:vAlign w:val="center"/>
          </w:tcPr>
          <w:p w14:paraId="59ADBF3C"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98E53BC"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.4</w:t>
            </w:r>
            <w:r>
              <w:rPr>
                <w:rFonts w:ascii="Times New Roman" w:eastAsia="Calibri" w:hAnsi="Times New Roman" w:cs="Times New Roman"/>
                <w:sz w:val="20"/>
                <w:szCs w:val="20"/>
                <w:lang w:val="el-GR"/>
              </w:rPr>
              <w:t>5</w:t>
            </w:r>
            <w:r w:rsidRPr="002D3A95">
              <w:rPr>
                <w:rFonts w:ascii="Times New Roman" w:eastAsia="Calibri" w:hAnsi="Times New Roman" w:cs="Times New Roman"/>
                <w:sz w:val="20"/>
                <w:szCs w:val="20"/>
                <w:lang w:val="el-GR"/>
              </w:rPr>
              <w:t xml:space="preserve"> Πολύμπριζο</w:t>
            </w:r>
          </w:p>
        </w:tc>
        <w:tc>
          <w:tcPr>
            <w:tcW w:w="1634" w:type="dxa"/>
            <w:gridSpan w:val="2"/>
            <w:shd w:val="clear" w:color="auto" w:fill="auto"/>
            <w:vAlign w:val="bottom"/>
          </w:tcPr>
          <w:p w14:paraId="642F459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8,87</w:t>
            </w:r>
            <w:r w:rsidRPr="002D3A95">
              <w:rPr>
                <w:rFonts w:ascii="Times New Roman" w:eastAsia="Calibri" w:hAnsi="Times New Roman" w:cs="Times New Roman"/>
                <w:color w:val="000000"/>
                <w:sz w:val="20"/>
                <w:szCs w:val="20"/>
                <w:lang w:val="el-GR"/>
              </w:rPr>
              <w:t xml:space="preserve"> €</w:t>
            </w:r>
          </w:p>
        </w:tc>
        <w:tc>
          <w:tcPr>
            <w:tcW w:w="1009" w:type="dxa"/>
            <w:shd w:val="clear" w:color="auto" w:fill="auto"/>
            <w:vAlign w:val="center"/>
          </w:tcPr>
          <w:p w14:paraId="048C7F4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w:t>
            </w:r>
          </w:p>
        </w:tc>
        <w:tc>
          <w:tcPr>
            <w:tcW w:w="1761" w:type="dxa"/>
            <w:gridSpan w:val="2"/>
            <w:shd w:val="clear" w:color="auto" w:fill="auto"/>
            <w:vAlign w:val="center"/>
          </w:tcPr>
          <w:p w14:paraId="1CFC8C9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88,71 €</w:t>
            </w:r>
          </w:p>
        </w:tc>
        <w:tc>
          <w:tcPr>
            <w:tcW w:w="1634" w:type="dxa"/>
            <w:shd w:val="clear" w:color="auto" w:fill="auto"/>
            <w:vAlign w:val="center"/>
          </w:tcPr>
          <w:p w14:paraId="1FAA014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110</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57FFCFC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21,30 €</w:t>
            </w:r>
          </w:p>
        </w:tc>
      </w:tr>
      <w:tr w:rsidR="00E60BDC" w:rsidRPr="002D3A95" w14:paraId="22662EF0" w14:textId="77777777" w:rsidTr="00E60BDC">
        <w:trPr>
          <w:trHeight w:val="267"/>
          <w:jc w:val="center"/>
        </w:trPr>
        <w:tc>
          <w:tcPr>
            <w:tcW w:w="710" w:type="dxa"/>
            <w:vMerge/>
            <w:shd w:val="clear" w:color="auto" w:fill="auto"/>
            <w:vAlign w:val="center"/>
          </w:tcPr>
          <w:p w14:paraId="251CD5ED"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E47A35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w:t>
            </w:r>
            <w:r w:rsidRPr="002D3A95">
              <w:rPr>
                <w:rFonts w:ascii="Times New Roman" w:eastAsia="Calibri" w:hAnsi="Times New Roman" w:cs="Times New Roman"/>
                <w:sz w:val="20"/>
                <w:szCs w:val="20"/>
                <w:lang w:val="el-GR"/>
              </w:rPr>
              <w:t>.4</w:t>
            </w:r>
            <w:r>
              <w:rPr>
                <w:rFonts w:ascii="Times New Roman" w:eastAsia="Calibri" w:hAnsi="Times New Roman" w:cs="Times New Roman"/>
                <w:sz w:val="20"/>
                <w:szCs w:val="20"/>
                <w:lang w:val="el-GR"/>
              </w:rPr>
              <w:t>6</w:t>
            </w:r>
            <w:r w:rsidRPr="002D3A95">
              <w:rPr>
                <w:rFonts w:ascii="Times New Roman" w:eastAsia="Calibri" w:hAnsi="Times New Roman" w:cs="Times New Roman"/>
                <w:sz w:val="20"/>
                <w:szCs w:val="20"/>
                <w:lang w:val="el-GR"/>
              </w:rPr>
              <w:t xml:space="preserve"> Μάσκα προστασίας</w:t>
            </w:r>
          </w:p>
        </w:tc>
        <w:tc>
          <w:tcPr>
            <w:tcW w:w="1634" w:type="dxa"/>
            <w:gridSpan w:val="2"/>
            <w:shd w:val="clear" w:color="auto" w:fill="auto"/>
            <w:vAlign w:val="bottom"/>
          </w:tcPr>
          <w:p w14:paraId="7D52FE73"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68,5</w:t>
            </w:r>
            <w:r w:rsidRPr="002D3A95">
              <w:rPr>
                <w:rFonts w:ascii="Times New Roman" w:eastAsia="Calibri" w:hAnsi="Times New Roman" w:cs="Times New Roman"/>
                <w:color w:val="000000"/>
                <w:sz w:val="20"/>
                <w:szCs w:val="20"/>
                <w:lang w:val="el-GR"/>
              </w:rPr>
              <w:t>5 €</w:t>
            </w:r>
          </w:p>
        </w:tc>
        <w:tc>
          <w:tcPr>
            <w:tcW w:w="1009" w:type="dxa"/>
            <w:shd w:val="clear" w:color="auto" w:fill="auto"/>
            <w:vAlign w:val="center"/>
          </w:tcPr>
          <w:p w14:paraId="73F86F8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1CDC2BB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68,5</w:t>
            </w:r>
            <w:r w:rsidRPr="002D3A95">
              <w:rPr>
                <w:rFonts w:ascii="Times New Roman" w:eastAsia="Calibri" w:hAnsi="Times New Roman" w:cs="Times New Roman"/>
                <w:color w:val="000000"/>
                <w:sz w:val="20"/>
                <w:szCs w:val="20"/>
                <w:lang w:val="el-GR"/>
              </w:rPr>
              <w:t>5 €</w:t>
            </w:r>
          </w:p>
        </w:tc>
        <w:tc>
          <w:tcPr>
            <w:tcW w:w="1634" w:type="dxa"/>
            <w:shd w:val="clear" w:color="auto" w:fill="auto"/>
            <w:vAlign w:val="center"/>
          </w:tcPr>
          <w:p w14:paraId="458708C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color w:val="000000"/>
                <w:sz w:val="20"/>
                <w:szCs w:val="20"/>
              </w:rPr>
              <w:t>85</w:t>
            </w:r>
            <w:r w:rsidRPr="002D3A95">
              <w:rPr>
                <w:rFonts w:ascii="Times New Roman" w:eastAsia="Calibri" w:hAnsi="Times New Roman" w:cs="Times New Roman"/>
                <w:color w:val="000000"/>
                <w:sz w:val="20"/>
                <w:szCs w:val="20"/>
                <w:lang w:val="el-GR"/>
              </w:rPr>
              <w:t>,00 €</w:t>
            </w:r>
          </w:p>
        </w:tc>
        <w:tc>
          <w:tcPr>
            <w:tcW w:w="1294" w:type="dxa"/>
            <w:gridSpan w:val="2"/>
            <w:shd w:val="clear" w:color="auto" w:fill="auto"/>
            <w:vAlign w:val="center"/>
          </w:tcPr>
          <w:p w14:paraId="6869156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16,45 €</w:t>
            </w:r>
          </w:p>
        </w:tc>
      </w:tr>
      <w:tr w:rsidR="00E60BDC" w:rsidRPr="002D3A95" w14:paraId="3EE1EA01" w14:textId="77777777" w:rsidTr="00E60BDC">
        <w:trPr>
          <w:jc w:val="center"/>
        </w:trPr>
        <w:tc>
          <w:tcPr>
            <w:tcW w:w="6085" w:type="dxa"/>
            <w:gridSpan w:val="6"/>
            <w:shd w:val="clear" w:color="auto" w:fill="auto"/>
            <w:vAlign w:val="center"/>
          </w:tcPr>
          <w:p w14:paraId="45237AF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7D311E08" w14:textId="77777777" w:rsidR="00E60BDC" w:rsidRPr="002D3A95" w:rsidRDefault="00E60BDC" w:rsidP="00DE47A4">
            <w:pPr>
              <w:jc w:val="center"/>
              <w:rPr>
                <w:rFonts w:ascii="Times New Roman" w:eastAsia="Calibri" w:hAnsi="Times New Roman" w:cs="Times New Roman"/>
                <w:b/>
                <w:bCs/>
                <w:sz w:val="20"/>
                <w:szCs w:val="20"/>
                <w:lang w:val="en-US"/>
              </w:rPr>
            </w:pPr>
            <w:r w:rsidRPr="002D3A95">
              <w:rPr>
                <w:rFonts w:ascii="Times New Roman" w:eastAsia="Calibri" w:hAnsi="Times New Roman" w:cs="Times New Roman"/>
                <w:b/>
                <w:bCs/>
                <w:sz w:val="20"/>
                <w:szCs w:val="20"/>
                <w:lang w:val="en-US"/>
              </w:rPr>
              <w:t xml:space="preserve">1.273.51 </w:t>
            </w:r>
            <w:r w:rsidRPr="002D3A95">
              <w:rPr>
                <w:rFonts w:ascii="Times New Roman" w:eastAsia="Calibri" w:hAnsi="Times New Roman" w:cs="Times New Roman"/>
                <w:b/>
                <w:bCs/>
                <w:color w:val="000000"/>
                <w:sz w:val="20"/>
                <w:szCs w:val="20"/>
                <w:lang w:val="el-GR"/>
              </w:rPr>
              <w:t>€</w:t>
            </w:r>
          </w:p>
        </w:tc>
        <w:tc>
          <w:tcPr>
            <w:tcW w:w="1634" w:type="dxa"/>
            <w:shd w:val="clear" w:color="auto" w:fill="auto"/>
            <w:vAlign w:val="center"/>
          </w:tcPr>
          <w:p w14:paraId="605A23F9"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1.579,15 €</w:t>
            </w:r>
          </w:p>
        </w:tc>
        <w:tc>
          <w:tcPr>
            <w:tcW w:w="1294" w:type="dxa"/>
            <w:gridSpan w:val="2"/>
            <w:shd w:val="clear" w:color="auto" w:fill="auto"/>
            <w:vAlign w:val="center"/>
          </w:tcPr>
          <w:p w14:paraId="7D22E617"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305,64 €</w:t>
            </w:r>
          </w:p>
        </w:tc>
      </w:tr>
      <w:tr w:rsidR="00E60BDC" w:rsidRPr="002D3A95" w14:paraId="46B67D4B" w14:textId="77777777" w:rsidTr="00E60BDC">
        <w:trPr>
          <w:jc w:val="center"/>
        </w:trPr>
        <w:tc>
          <w:tcPr>
            <w:tcW w:w="710" w:type="dxa"/>
            <w:vMerge w:val="restart"/>
            <w:shd w:val="clear" w:color="auto" w:fill="auto"/>
            <w:vAlign w:val="center"/>
          </w:tcPr>
          <w:p w14:paraId="7BDB06B2"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8</w:t>
            </w:r>
          </w:p>
        </w:tc>
        <w:tc>
          <w:tcPr>
            <w:tcW w:w="10064" w:type="dxa"/>
            <w:gridSpan w:val="10"/>
            <w:shd w:val="clear" w:color="auto" w:fill="auto"/>
            <w:vAlign w:val="center"/>
          </w:tcPr>
          <w:p w14:paraId="1C9CCECE"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Αποθήκευση εργαλείων</w:t>
            </w:r>
          </w:p>
        </w:tc>
      </w:tr>
      <w:tr w:rsidR="00E60BDC" w:rsidRPr="002D3A95" w14:paraId="68313620" w14:textId="77777777" w:rsidTr="00E60BDC">
        <w:trPr>
          <w:jc w:val="center"/>
        </w:trPr>
        <w:tc>
          <w:tcPr>
            <w:tcW w:w="710" w:type="dxa"/>
            <w:vMerge/>
            <w:shd w:val="clear" w:color="auto" w:fill="auto"/>
            <w:vAlign w:val="center"/>
          </w:tcPr>
          <w:p w14:paraId="61F17285"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6C3551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8</w:t>
            </w:r>
            <w:r w:rsidRPr="002D3A95">
              <w:rPr>
                <w:rFonts w:ascii="Times New Roman" w:eastAsia="Calibri" w:hAnsi="Times New Roman" w:cs="Times New Roman"/>
                <w:sz w:val="20"/>
                <w:szCs w:val="20"/>
                <w:lang w:val="el-GR"/>
              </w:rPr>
              <w:t>.1 Πάγκοι εργασίας</w:t>
            </w:r>
          </w:p>
        </w:tc>
        <w:tc>
          <w:tcPr>
            <w:tcW w:w="1634" w:type="dxa"/>
            <w:gridSpan w:val="2"/>
            <w:shd w:val="clear" w:color="auto" w:fill="auto"/>
            <w:vAlign w:val="center"/>
          </w:tcPr>
          <w:p w14:paraId="0EA37DF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403,23 €</w:t>
            </w:r>
          </w:p>
        </w:tc>
        <w:tc>
          <w:tcPr>
            <w:tcW w:w="1009" w:type="dxa"/>
            <w:shd w:val="clear" w:color="auto" w:fill="auto"/>
            <w:vAlign w:val="center"/>
          </w:tcPr>
          <w:p w14:paraId="3123375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w:t>
            </w:r>
          </w:p>
        </w:tc>
        <w:tc>
          <w:tcPr>
            <w:tcW w:w="1761" w:type="dxa"/>
            <w:gridSpan w:val="2"/>
            <w:shd w:val="clear" w:color="auto" w:fill="auto"/>
            <w:vAlign w:val="center"/>
          </w:tcPr>
          <w:p w14:paraId="2F0E74DF"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1.209,68 €</w:t>
            </w:r>
          </w:p>
        </w:tc>
        <w:tc>
          <w:tcPr>
            <w:tcW w:w="1634" w:type="dxa"/>
            <w:shd w:val="clear" w:color="auto" w:fill="auto"/>
            <w:vAlign w:val="center"/>
          </w:tcPr>
          <w:p w14:paraId="58A6634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1.500,00 €</w:t>
            </w:r>
          </w:p>
        </w:tc>
        <w:tc>
          <w:tcPr>
            <w:tcW w:w="1294" w:type="dxa"/>
            <w:gridSpan w:val="2"/>
            <w:shd w:val="clear" w:color="auto" w:fill="auto"/>
            <w:vAlign w:val="center"/>
          </w:tcPr>
          <w:p w14:paraId="023C8E71"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290,32 €</w:t>
            </w:r>
          </w:p>
        </w:tc>
      </w:tr>
      <w:tr w:rsidR="00E60BDC" w:rsidRPr="002D3A95" w14:paraId="7F6A1D76" w14:textId="77777777" w:rsidTr="00E60BDC">
        <w:trPr>
          <w:jc w:val="center"/>
        </w:trPr>
        <w:tc>
          <w:tcPr>
            <w:tcW w:w="710" w:type="dxa"/>
            <w:vMerge/>
            <w:shd w:val="clear" w:color="auto" w:fill="auto"/>
            <w:vAlign w:val="center"/>
          </w:tcPr>
          <w:p w14:paraId="42F668DB"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2217460"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8</w:t>
            </w:r>
            <w:r w:rsidRPr="002D3A95">
              <w:rPr>
                <w:rFonts w:ascii="Times New Roman" w:eastAsia="Calibri" w:hAnsi="Times New Roman" w:cs="Times New Roman"/>
                <w:sz w:val="20"/>
                <w:szCs w:val="20"/>
                <w:lang w:val="el-GR"/>
              </w:rPr>
              <w:t xml:space="preserve">.2 Αποθήκευση Εργαλείων - </w:t>
            </w:r>
            <w:proofErr w:type="spellStart"/>
            <w:r w:rsidRPr="002D3A95">
              <w:rPr>
                <w:rFonts w:ascii="Times New Roman" w:eastAsia="Calibri" w:hAnsi="Times New Roman" w:cs="Times New Roman"/>
                <w:sz w:val="20"/>
                <w:szCs w:val="20"/>
                <w:lang w:val="el-GR"/>
              </w:rPr>
              <w:t>Συρταροθήκη</w:t>
            </w:r>
            <w:proofErr w:type="spellEnd"/>
          </w:p>
        </w:tc>
        <w:tc>
          <w:tcPr>
            <w:tcW w:w="1634" w:type="dxa"/>
            <w:gridSpan w:val="2"/>
            <w:shd w:val="clear" w:color="auto" w:fill="auto"/>
            <w:vAlign w:val="center"/>
          </w:tcPr>
          <w:p w14:paraId="587A400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20,16 €</w:t>
            </w:r>
          </w:p>
        </w:tc>
        <w:tc>
          <w:tcPr>
            <w:tcW w:w="1009" w:type="dxa"/>
            <w:shd w:val="clear" w:color="auto" w:fill="auto"/>
            <w:vAlign w:val="center"/>
          </w:tcPr>
          <w:p w14:paraId="64F7D68A"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4</w:t>
            </w:r>
          </w:p>
        </w:tc>
        <w:tc>
          <w:tcPr>
            <w:tcW w:w="1761" w:type="dxa"/>
            <w:gridSpan w:val="2"/>
            <w:shd w:val="clear" w:color="auto" w:fill="auto"/>
            <w:vAlign w:val="center"/>
          </w:tcPr>
          <w:p w14:paraId="12EE563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80,65 €</w:t>
            </w:r>
          </w:p>
        </w:tc>
        <w:tc>
          <w:tcPr>
            <w:tcW w:w="1634" w:type="dxa"/>
            <w:shd w:val="clear" w:color="auto" w:fill="auto"/>
            <w:vAlign w:val="center"/>
          </w:tcPr>
          <w:p w14:paraId="5C6EF710"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100,00 €</w:t>
            </w:r>
          </w:p>
        </w:tc>
        <w:tc>
          <w:tcPr>
            <w:tcW w:w="1294" w:type="dxa"/>
            <w:gridSpan w:val="2"/>
            <w:shd w:val="clear" w:color="auto" w:fill="auto"/>
            <w:vAlign w:val="center"/>
          </w:tcPr>
          <w:p w14:paraId="280914A7"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19,35 €</w:t>
            </w:r>
          </w:p>
        </w:tc>
      </w:tr>
      <w:tr w:rsidR="00E60BDC" w:rsidRPr="002D3A95" w14:paraId="1BAF2031" w14:textId="77777777" w:rsidTr="00E60BDC">
        <w:trPr>
          <w:jc w:val="center"/>
        </w:trPr>
        <w:tc>
          <w:tcPr>
            <w:tcW w:w="710" w:type="dxa"/>
            <w:vMerge/>
            <w:shd w:val="clear" w:color="auto" w:fill="auto"/>
            <w:vAlign w:val="center"/>
          </w:tcPr>
          <w:p w14:paraId="24F92D0F"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06424F3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8</w:t>
            </w:r>
            <w:r w:rsidRPr="002D3A95">
              <w:rPr>
                <w:rFonts w:ascii="Times New Roman" w:eastAsia="Calibri" w:hAnsi="Times New Roman" w:cs="Times New Roman"/>
                <w:sz w:val="20"/>
                <w:szCs w:val="20"/>
                <w:lang w:val="el-GR"/>
              </w:rPr>
              <w:t>.3 Αποθήκευση Εργαλείων - Εργαλειοθήκη</w:t>
            </w:r>
          </w:p>
        </w:tc>
        <w:tc>
          <w:tcPr>
            <w:tcW w:w="1634" w:type="dxa"/>
            <w:gridSpan w:val="2"/>
            <w:shd w:val="clear" w:color="auto" w:fill="auto"/>
            <w:vAlign w:val="center"/>
          </w:tcPr>
          <w:p w14:paraId="38E60F1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80,65 €</w:t>
            </w:r>
          </w:p>
        </w:tc>
        <w:tc>
          <w:tcPr>
            <w:tcW w:w="1009" w:type="dxa"/>
            <w:shd w:val="clear" w:color="auto" w:fill="auto"/>
            <w:vAlign w:val="center"/>
          </w:tcPr>
          <w:p w14:paraId="6CDD5625"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p>
        </w:tc>
        <w:tc>
          <w:tcPr>
            <w:tcW w:w="1761" w:type="dxa"/>
            <w:gridSpan w:val="2"/>
            <w:shd w:val="clear" w:color="auto" w:fill="auto"/>
            <w:vAlign w:val="center"/>
          </w:tcPr>
          <w:p w14:paraId="023EA828"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161,29 €</w:t>
            </w:r>
          </w:p>
        </w:tc>
        <w:tc>
          <w:tcPr>
            <w:tcW w:w="1634" w:type="dxa"/>
            <w:shd w:val="clear" w:color="auto" w:fill="auto"/>
            <w:vAlign w:val="center"/>
          </w:tcPr>
          <w:p w14:paraId="38C5AA6C"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200,00 €</w:t>
            </w:r>
          </w:p>
        </w:tc>
        <w:tc>
          <w:tcPr>
            <w:tcW w:w="1294" w:type="dxa"/>
            <w:gridSpan w:val="2"/>
            <w:shd w:val="clear" w:color="auto" w:fill="auto"/>
            <w:vAlign w:val="center"/>
          </w:tcPr>
          <w:p w14:paraId="1227CB4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38,71 €</w:t>
            </w:r>
          </w:p>
        </w:tc>
      </w:tr>
      <w:tr w:rsidR="00E60BDC" w:rsidRPr="002D3A95" w14:paraId="2F74C9D8" w14:textId="77777777" w:rsidTr="00E60BDC">
        <w:trPr>
          <w:jc w:val="center"/>
        </w:trPr>
        <w:tc>
          <w:tcPr>
            <w:tcW w:w="6085" w:type="dxa"/>
            <w:gridSpan w:val="6"/>
            <w:shd w:val="clear" w:color="auto" w:fill="auto"/>
            <w:vAlign w:val="center"/>
          </w:tcPr>
          <w:p w14:paraId="2872BBC3"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5499F803"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1.451,62 €</w:t>
            </w:r>
          </w:p>
        </w:tc>
        <w:tc>
          <w:tcPr>
            <w:tcW w:w="1634" w:type="dxa"/>
            <w:shd w:val="clear" w:color="auto" w:fill="auto"/>
            <w:vAlign w:val="center"/>
          </w:tcPr>
          <w:p w14:paraId="31CC7291"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1.</w:t>
            </w:r>
            <w:r>
              <w:rPr>
                <w:rFonts w:ascii="Times New Roman" w:eastAsia="Calibri" w:hAnsi="Times New Roman" w:cs="Times New Roman"/>
                <w:b/>
                <w:bCs/>
                <w:sz w:val="20"/>
                <w:szCs w:val="20"/>
                <w:lang w:val="el-GR"/>
              </w:rPr>
              <w:t>1</w:t>
            </w:r>
            <w:r w:rsidRPr="002D3A95">
              <w:rPr>
                <w:rFonts w:ascii="Times New Roman" w:eastAsia="Calibri" w:hAnsi="Times New Roman" w:cs="Times New Roman"/>
                <w:b/>
                <w:bCs/>
                <w:sz w:val="20"/>
                <w:szCs w:val="20"/>
                <w:lang w:val="el-GR"/>
              </w:rPr>
              <w:t>00,00 €</w:t>
            </w:r>
          </w:p>
        </w:tc>
        <w:tc>
          <w:tcPr>
            <w:tcW w:w="1294" w:type="dxa"/>
            <w:gridSpan w:val="2"/>
            <w:shd w:val="clear" w:color="auto" w:fill="auto"/>
            <w:vAlign w:val="center"/>
          </w:tcPr>
          <w:p w14:paraId="0B53F899"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348,38 €</w:t>
            </w:r>
          </w:p>
        </w:tc>
      </w:tr>
      <w:tr w:rsidR="00E60BDC" w:rsidRPr="002D3A95" w14:paraId="122BBE51" w14:textId="77777777" w:rsidTr="00E60BDC">
        <w:trPr>
          <w:jc w:val="center"/>
        </w:trPr>
        <w:tc>
          <w:tcPr>
            <w:tcW w:w="710" w:type="dxa"/>
            <w:vMerge w:val="restart"/>
            <w:shd w:val="clear" w:color="auto" w:fill="auto"/>
            <w:vAlign w:val="center"/>
          </w:tcPr>
          <w:p w14:paraId="2E702927"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9</w:t>
            </w:r>
          </w:p>
        </w:tc>
        <w:tc>
          <w:tcPr>
            <w:tcW w:w="10064" w:type="dxa"/>
            <w:gridSpan w:val="10"/>
            <w:shd w:val="clear" w:color="auto" w:fill="auto"/>
            <w:vAlign w:val="center"/>
          </w:tcPr>
          <w:p w14:paraId="1FE79429" w14:textId="77777777" w:rsidR="00E60BDC" w:rsidRPr="002D3A95" w:rsidRDefault="00E60BDC" w:rsidP="00DE47A4">
            <w:pPr>
              <w:jc w:val="center"/>
              <w:rPr>
                <w:rFonts w:ascii="Times New Roman" w:eastAsia="Calibri" w:hAnsi="Times New Roman" w:cs="Times New Roman"/>
                <w:b/>
                <w:bCs/>
                <w:sz w:val="20"/>
                <w:szCs w:val="20"/>
                <w:lang w:val="el-GR"/>
              </w:rPr>
            </w:pPr>
            <w:r w:rsidRPr="005A5E52">
              <w:rPr>
                <w:rFonts w:ascii="Times New Roman" w:eastAsia="Calibri" w:hAnsi="Times New Roman" w:cs="Times New Roman"/>
                <w:b/>
                <w:bCs/>
                <w:sz w:val="20"/>
                <w:szCs w:val="20"/>
                <w:lang w:val="el-GR"/>
              </w:rPr>
              <w:t>Έπιπλα</w:t>
            </w:r>
          </w:p>
        </w:tc>
      </w:tr>
      <w:tr w:rsidR="00E60BDC" w:rsidRPr="002D3A95" w14:paraId="2BBF0E29" w14:textId="77777777" w:rsidTr="00E60BDC">
        <w:trPr>
          <w:jc w:val="center"/>
        </w:trPr>
        <w:tc>
          <w:tcPr>
            <w:tcW w:w="710" w:type="dxa"/>
            <w:vMerge/>
            <w:shd w:val="clear" w:color="auto" w:fill="auto"/>
            <w:vAlign w:val="center"/>
          </w:tcPr>
          <w:p w14:paraId="3330DF9A"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4FED6EE"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w:t>
            </w:r>
            <w:r w:rsidRPr="005A5E52">
              <w:rPr>
                <w:rFonts w:ascii="Times New Roman" w:eastAsia="Calibri" w:hAnsi="Times New Roman" w:cs="Times New Roman"/>
                <w:sz w:val="20"/>
                <w:szCs w:val="20"/>
                <w:lang w:val="el-GR"/>
              </w:rPr>
              <w:t>.1 Γραφεία – Τύπου Α</w:t>
            </w:r>
          </w:p>
        </w:tc>
        <w:tc>
          <w:tcPr>
            <w:tcW w:w="1634" w:type="dxa"/>
            <w:gridSpan w:val="2"/>
            <w:shd w:val="clear" w:color="auto" w:fill="auto"/>
            <w:vAlign w:val="center"/>
          </w:tcPr>
          <w:p w14:paraId="6F886D4E"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177,42</w:t>
            </w:r>
            <w:r w:rsidRPr="002D3A95">
              <w:rPr>
                <w:rFonts w:ascii="Times New Roman" w:eastAsia="Calibri" w:hAnsi="Times New Roman" w:cs="Times New Roman"/>
                <w:sz w:val="20"/>
                <w:szCs w:val="20"/>
                <w:lang w:val="el-GR"/>
              </w:rPr>
              <w:t xml:space="preserve"> €</w:t>
            </w:r>
          </w:p>
        </w:tc>
        <w:tc>
          <w:tcPr>
            <w:tcW w:w="1009" w:type="dxa"/>
            <w:shd w:val="clear" w:color="auto" w:fill="auto"/>
            <w:vAlign w:val="center"/>
          </w:tcPr>
          <w:p w14:paraId="5FD64B7C"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w:t>
            </w:r>
          </w:p>
        </w:tc>
        <w:tc>
          <w:tcPr>
            <w:tcW w:w="1761" w:type="dxa"/>
            <w:gridSpan w:val="2"/>
            <w:shd w:val="clear" w:color="auto" w:fill="auto"/>
            <w:vAlign w:val="center"/>
          </w:tcPr>
          <w:p w14:paraId="3B1AC185"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887,10</w:t>
            </w:r>
            <w:r w:rsidRPr="002D3A95">
              <w:rPr>
                <w:rFonts w:ascii="Times New Roman" w:eastAsia="Calibri" w:hAnsi="Times New Roman" w:cs="Times New Roman"/>
                <w:sz w:val="20"/>
                <w:szCs w:val="20"/>
                <w:lang w:val="el-GR"/>
              </w:rPr>
              <w:t xml:space="preserve"> €</w:t>
            </w:r>
          </w:p>
        </w:tc>
        <w:tc>
          <w:tcPr>
            <w:tcW w:w="1634" w:type="dxa"/>
            <w:shd w:val="clear" w:color="auto" w:fill="auto"/>
            <w:vAlign w:val="center"/>
          </w:tcPr>
          <w:p w14:paraId="0C7ECD42"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1.500,00 €</w:t>
            </w:r>
          </w:p>
        </w:tc>
        <w:tc>
          <w:tcPr>
            <w:tcW w:w="1294" w:type="dxa"/>
            <w:gridSpan w:val="2"/>
            <w:shd w:val="clear" w:color="auto" w:fill="auto"/>
            <w:vAlign w:val="center"/>
          </w:tcPr>
          <w:p w14:paraId="77950A74"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r>
              <w:rPr>
                <w:rFonts w:ascii="Times New Roman" w:eastAsia="Calibri" w:hAnsi="Times New Roman" w:cs="Times New Roman"/>
                <w:sz w:val="20"/>
                <w:szCs w:val="20"/>
                <w:lang w:val="el-GR"/>
              </w:rPr>
              <w:t>12,90</w:t>
            </w:r>
            <w:r w:rsidRPr="002D3A95">
              <w:rPr>
                <w:rFonts w:ascii="Times New Roman" w:eastAsia="Calibri" w:hAnsi="Times New Roman" w:cs="Times New Roman"/>
                <w:sz w:val="20"/>
                <w:szCs w:val="20"/>
                <w:lang w:val="el-GR"/>
              </w:rPr>
              <w:t xml:space="preserve"> €</w:t>
            </w:r>
          </w:p>
        </w:tc>
      </w:tr>
      <w:tr w:rsidR="00E60BDC" w:rsidRPr="002D3A95" w14:paraId="5517B121" w14:textId="77777777" w:rsidTr="00E60BDC">
        <w:trPr>
          <w:jc w:val="center"/>
        </w:trPr>
        <w:tc>
          <w:tcPr>
            <w:tcW w:w="710" w:type="dxa"/>
            <w:vMerge/>
            <w:shd w:val="clear" w:color="auto" w:fill="auto"/>
            <w:vAlign w:val="center"/>
          </w:tcPr>
          <w:p w14:paraId="5B8F04D9"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18B9DD6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w:t>
            </w:r>
            <w:r w:rsidRPr="00342DF8">
              <w:rPr>
                <w:rFonts w:ascii="Times New Roman" w:eastAsia="Calibri" w:hAnsi="Times New Roman" w:cs="Times New Roman"/>
                <w:sz w:val="20"/>
                <w:szCs w:val="20"/>
                <w:lang w:val="el-GR"/>
              </w:rPr>
              <w:t>.2 Γραφεία – Τύπου Β</w:t>
            </w:r>
          </w:p>
        </w:tc>
        <w:tc>
          <w:tcPr>
            <w:tcW w:w="1634" w:type="dxa"/>
            <w:gridSpan w:val="2"/>
            <w:shd w:val="clear" w:color="auto" w:fill="auto"/>
            <w:vAlign w:val="center"/>
          </w:tcPr>
          <w:p w14:paraId="2D6EEFA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193,55</w:t>
            </w:r>
            <w:r w:rsidRPr="002D3A95">
              <w:rPr>
                <w:rFonts w:ascii="Times New Roman" w:eastAsia="Calibri" w:hAnsi="Times New Roman" w:cs="Times New Roman"/>
                <w:sz w:val="20"/>
                <w:szCs w:val="20"/>
                <w:lang w:val="el-GR"/>
              </w:rPr>
              <w:t xml:space="preserve"> €</w:t>
            </w:r>
          </w:p>
        </w:tc>
        <w:tc>
          <w:tcPr>
            <w:tcW w:w="1009" w:type="dxa"/>
            <w:shd w:val="clear" w:color="auto" w:fill="auto"/>
            <w:vAlign w:val="center"/>
          </w:tcPr>
          <w:p w14:paraId="13ED184A"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12</w:t>
            </w:r>
          </w:p>
        </w:tc>
        <w:tc>
          <w:tcPr>
            <w:tcW w:w="1761" w:type="dxa"/>
            <w:gridSpan w:val="2"/>
            <w:shd w:val="clear" w:color="auto" w:fill="auto"/>
            <w:vAlign w:val="center"/>
          </w:tcPr>
          <w:p w14:paraId="09C985F5"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2.322,58</w:t>
            </w:r>
            <w:r w:rsidRPr="002D3A95">
              <w:rPr>
                <w:rFonts w:ascii="Times New Roman" w:eastAsia="Calibri" w:hAnsi="Times New Roman" w:cs="Times New Roman"/>
                <w:sz w:val="20"/>
                <w:szCs w:val="20"/>
                <w:lang w:val="el-GR"/>
              </w:rPr>
              <w:t xml:space="preserve"> €</w:t>
            </w:r>
          </w:p>
        </w:tc>
        <w:tc>
          <w:tcPr>
            <w:tcW w:w="1634" w:type="dxa"/>
            <w:shd w:val="clear" w:color="auto" w:fill="auto"/>
            <w:vAlign w:val="center"/>
          </w:tcPr>
          <w:p w14:paraId="1324CEE4"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2.880,00</w:t>
            </w:r>
            <w:r w:rsidRPr="002D3A95">
              <w:rPr>
                <w:rFonts w:ascii="Times New Roman" w:eastAsia="Calibri" w:hAnsi="Times New Roman" w:cs="Times New Roman"/>
                <w:sz w:val="20"/>
                <w:szCs w:val="20"/>
                <w:lang w:val="el-GR"/>
              </w:rPr>
              <w:t xml:space="preserve"> €</w:t>
            </w:r>
          </w:p>
        </w:tc>
        <w:tc>
          <w:tcPr>
            <w:tcW w:w="1294" w:type="dxa"/>
            <w:gridSpan w:val="2"/>
            <w:shd w:val="clear" w:color="auto" w:fill="auto"/>
            <w:vAlign w:val="center"/>
          </w:tcPr>
          <w:p w14:paraId="0621ADD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557,42</w:t>
            </w:r>
            <w:r w:rsidRPr="002D3A95">
              <w:rPr>
                <w:rFonts w:ascii="Times New Roman" w:eastAsia="Calibri" w:hAnsi="Times New Roman" w:cs="Times New Roman"/>
                <w:sz w:val="20"/>
                <w:szCs w:val="20"/>
                <w:lang w:val="el-GR"/>
              </w:rPr>
              <w:t xml:space="preserve"> €</w:t>
            </w:r>
          </w:p>
        </w:tc>
      </w:tr>
      <w:tr w:rsidR="00E60BDC" w:rsidRPr="002D3A95" w14:paraId="05922574" w14:textId="77777777" w:rsidTr="00E60BDC">
        <w:trPr>
          <w:jc w:val="center"/>
        </w:trPr>
        <w:tc>
          <w:tcPr>
            <w:tcW w:w="710" w:type="dxa"/>
            <w:vMerge/>
            <w:shd w:val="clear" w:color="auto" w:fill="auto"/>
            <w:vAlign w:val="center"/>
          </w:tcPr>
          <w:p w14:paraId="08F32186"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7259BFA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w:t>
            </w:r>
            <w:r w:rsidRPr="00342DF8">
              <w:rPr>
                <w:rFonts w:ascii="Times New Roman" w:eastAsia="Calibri" w:hAnsi="Times New Roman" w:cs="Times New Roman"/>
                <w:sz w:val="20"/>
                <w:szCs w:val="20"/>
                <w:lang w:val="el-GR"/>
              </w:rPr>
              <w:t>.3 Καρέκλες – Τύπου Α</w:t>
            </w:r>
          </w:p>
        </w:tc>
        <w:tc>
          <w:tcPr>
            <w:tcW w:w="1634" w:type="dxa"/>
            <w:gridSpan w:val="2"/>
            <w:shd w:val="clear" w:color="auto" w:fill="auto"/>
            <w:vAlign w:val="center"/>
          </w:tcPr>
          <w:p w14:paraId="781B8AA4"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145,16</w:t>
            </w:r>
            <w:r w:rsidRPr="002D3A95">
              <w:rPr>
                <w:rFonts w:ascii="Times New Roman" w:eastAsia="Calibri" w:hAnsi="Times New Roman" w:cs="Times New Roman"/>
                <w:sz w:val="20"/>
                <w:szCs w:val="20"/>
                <w:lang w:val="el-GR"/>
              </w:rPr>
              <w:t xml:space="preserve"> €</w:t>
            </w:r>
          </w:p>
        </w:tc>
        <w:tc>
          <w:tcPr>
            <w:tcW w:w="1009" w:type="dxa"/>
            <w:shd w:val="clear" w:color="auto" w:fill="auto"/>
            <w:vAlign w:val="center"/>
          </w:tcPr>
          <w:p w14:paraId="53A2AF56"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r w:rsidRPr="002D3A95">
              <w:rPr>
                <w:rFonts w:ascii="Times New Roman" w:eastAsia="Calibri" w:hAnsi="Times New Roman" w:cs="Times New Roman"/>
                <w:sz w:val="20"/>
                <w:szCs w:val="20"/>
                <w:lang w:val="el-GR"/>
              </w:rPr>
              <w:t>2</w:t>
            </w:r>
          </w:p>
        </w:tc>
        <w:tc>
          <w:tcPr>
            <w:tcW w:w="1761" w:type="dxa"/>
            <w:gridSpan w:val="2"/>
            <w:shd w:val="clear" w:color="auto" w:fill="auto"/>
            <w:vAlign w:val="center"/>
          </w:tcPr>
          <w:p w14:paraId="232D5687"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1.741,94</w:t>
            </w:r>
            <w:r w:rsidRPr="002D3A95">
              <w:rPr>
                <w:rFonts w:ascii="Times New Roman" w:eastAsia="Calibri" w:hAnsi="Times New Roman" w:cs="Times New Roman"/>
                <w:sz w:val="20"/>
                <w:szCs w:val="20"/>
                <w:lang w:val="el-GR"/>
              </w:rPr>
              <w:t xml:space="preserve"> €</w:t>
            </w:r>
          </w:p>
        </w:tc>
        <w:tc>
          <w:tcPr>
            <w:tcW w:w="1634" w:type="dxa"/>
            <w:shd w:val="clear" w:color="auto" w:fill="auto"/>
            <w:vAlign w:val="center"/>
          </w:tcPr>
          <w:p w14:paraId="1D5D3C2E"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2</w:t>
            </w:r>
            <w:r>
              <w:rPr>
                <w:rFonts w:ascii="Times New Roman" w:eastAsia="Calibri" w:hAnsi="Times New Roman" w:cs="Times New Roman"/>
                <w:sz w:val="20"/>
                <w:szCs w:val="20"/>
                <w:lang w:val="el-GR"/>
              </w:rPr>
              <w:t>.160,</w:t>
            </w:r>
            <w:r w:rsidRPr="002D3A95">
              <w:rPr>
                <w:rFonts w:ascii="Times New Roman" w:eastAsia="Calibri" w:hAnsi="Times New Roman" w:cs="Times New Roman"/>
                <w:sz w:val="20"/>
                <w:szCs w:val="20"/>
                <w:lang w:val="el-GR"/>
              </w:rPr>
              <w:t>00 €</w:t>
            </w:r>
          </w:p>
        </w:tc>
        <w:tc>
          <w:tcPr>
            <w:tcW w:w="1294" w:type="dxa"/>
            <w:gridSpan w:val="2"/>
            <w:shd w:val="clear" w:color="auto" w:fill="auto"/>
            <w:vAlign w:val="center"/>
          </w:tcPr>
          <w:p w14:paraId="1CDA80F6"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41</w:t>
            </w:r>
            <w:r w:rsidRPr="002D3A95">
              <w:rPr>
                <w:rFonts w:ascii="Times New Roman" w:eastAsia="Calibri" w:hAnsi="Times New Roman" w:cs="Times New Roman"/>
                <w:sz w:val="20"/>
                <w:szCs w:val="20"/>
                <w:lang w:val="el-GR"/>
              </w:rPr>
              <w:t>8,</w:t>
            </w:r>
            <w:r>
              <w:rPr>
                <w:rFonts w:ascii="Times New Roman" w:eastAsia="Calibri" w:hAnsi="Times New Roman" w:cs="Times New Roman"/>
                <w:sz w:val="20"/>
                <w:szCs w:val="20"/>
                <w:lang w:val="el-GR"/>
              </w:rPr>
              <w:t>06</w:t>
            </w:r>
            <w:r w:rsidRPr="002D3A95">
              <w:rPr>
                <w:rFonts w:ascii="Times New Roman" w:eastAsia="Calibri" w:hAnsi="Times New Roman" w:cs="Times New Roman"/>
                <w:sz w:val="20"/>
                <w:szCs w:val="20"/>
                <w:lang w:val="el-GR"/>
              </w:rPr>
              <w:t xml:space="preserve"> €</w:t>
            </w:r>
          </w:p>
        </w:tc>
      </w:tr>
      <w:tr w:rsidR="00E60BDC" w:rsidRPr="002D3A95" w14:paraId="5C0076BF" w14:textId="77777777" w:rsidTr="00E60BDC">
        <w:trPr>
          <w:jc w:val="center"/>
        </w:trPr>
        <w:tc>
          <w:tcPr>
            <w:tcW w:w="710" w:type="dxa"/>
            <w:vMerge/>
            <w:shd w:val="clear" w:color="auto" w:fill="auto"/>
            <w:vAlign w:val="center"/>
          </w:tcPr>
          <w:p w14:paraId="52B37C93"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4ABEFE66"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w:t>
            </w:r>
            <w:r w:rsidRPr="00342DF8">
              <w:rPr>
                <w:rFonts w:ascii="Times New Roman" w:eastAsia="Calibri" w:hAnsi="Times New Roman" w:cs="Times New Roman"/>
                <w:sz w:val="20"/>
                <w:szCs w:val="20"/>
                <w:lang w:val="el-GR"/>
              </w:rPr>
              <w:t>.4 Καρέκλες – Τύπου Β</w:t>
            </w:r>
          </w:p>
        </w:tc>
        <w:tc>
          <w:tcPr>
            <w:tcW w:w="1634" w:type="dxa"/>
            <w:gridSpan w:val="2"/>
            <w:shd w:val="clear" w:color="auto" w:fill="auto"/>
            <w:vAlign w:val="center"/>
          </w:tcPr>
          <w:p w14:paraId="1C327795"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225,81 €</w:t>
            </w:r>
          </w:p>
        </w:tc>
        <w:tc>
          <w:tcPr>
            <w:tcW w:w="1009" w:type="dxa"/>
            <w:shd w:val="clear" w:color="auto" w:fill="auto"/>
            <w:vAlign w:val="center"/>
          </w:tcPr>
          <w:p w14:paraId="57225184"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p>
        </w:tc>
        <w:tc>
          <w:tcPr>
            <w:tcW w:w="1761" w:type="dxa"/>
            <w:gridSpan w:val="2"/>
            <w:shd w:val="clear" w:color="auto" w:fill="auto"/>
            <w:vAlign w:val="center"/>
          </w:tcPr>
          <w:p w14:paraId="5A9E0C3E"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903,23 €</w:t>
            </w:r>
          </w:p>
        </w:tc>
        <w:tc>
          <w:tcPr>
            <w:tcW w:w="1634" w:type="dxa"/>
            <w:shd w:val="clear" w:color="auto" w:fill="auto"/>
            <w:vAlign w:val="center"/>
          </w:tcPr>
          <w:p w14:paraId="7C4897D0"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1.120,00 €</w:t>
            </w:r>
          </w:p>
        </w:tc>
        <w:tc>
          <w:tcPr>
            <w:tcW w:w="1294" w:type="dxa"/>
            <w:gridSpan w:val="2"/>
            <w:shd w:val="clear" w:color="auto" w:fill="auto"/>
            <w:vAlign w:val="center"/>
          </w:tcPr>
          <w:p w14:paraId="07F4F8FB"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216,77 €</w:t>
            </w:r>
          </w:p>
        </w:tc>
      </w:tr>
      <w:tr w:rsidR="00E60BDC" w:rsidRPr="002D3A95" w14:paraId="6094F0B3" w14:textId="77777777" w:rsidTr="00E60BDC">
        <w:trPr>
          <w:jc w:val="center"/>
        </w:trPr>
        <w:tc>
          <w:tcPr>
            <w:tcW w:w="710" w:type="dxa"/>
            <w:vMerge/>
            <w:shd w:val="clear" w:color="auto" w:fill="auto"/>
            <w:vAlign w:val="center"/>
          </w:tcPr>
          <w:p w14:paraId="18D854C1"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E384203"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w:t>
            </w:r>
            <w:r w:rsidRPr="00342DF8">
              <w:rPr>
                <w:rFonts w:ascii="Times New Roman" w:eastAsia="Calibri" w:hAnsi="Times New Roman" w:cs="Times New Roman"/>
                <w:sz w:val="20"/>
                <w:szCs w:val="20"/>
                <w:lang w:val="el-GR"/>
              </w:rPr>
              <w:t>.5 Αποθήκευση χώρου – Βιβλιοθήκη Τύπου Α</w:t>
            </w:r>
          </w:p>
        </w:tc>
        <w:tc>
          <w:tcPr>
            <w:tcW w:w="1634" w:type="dxa"/>
            <w:gridSpan w:val="2"/>
            <w:shd w:val="clear" w:color="auto" w:fill="auto"/>
            <w:vAlign w:val="center"/>
          </w:tcPr>
          <w:p w14:paraId="0F493506"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287,90 €</w:t>
            </w:r>
          </w:p>
        </w:tc>
        <w:tc>
          <w:tcPr>
            <w:tcW w:w="1009" w:type="dxa"/>
            <w:shd w:val="clear" w:color="auto" w:fill="auto"/>
            <w:vAlign w:val="center"/>
          </w:tcPr>
          <w:p w14:paraId="0683E90C"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p>
        </w:tc>
        <w:tc>
          <w:tcPr>
            <w:tcW w:w="1761" w:type="dxa"/>
            <w:gridSpan w:val="2"/>
            <w:shd w:val="clear" w:color="auto" w:fill="auto"/>
            <w:vAlign w:val="center"/>
          </w:tcPr>
          <w:p w14:paraId="0D9017E0"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287,90 €</w:t>
            </w:r>
          </w:p>
        </w:tc>
        <w:tc>
          <w:tcPr>
            <w:tcW w:w="1634" w:type="dxa"/>
            <w:shd w:val="clear" w:color="auto" w:fill="auto"/>
            <w:vAlign w:val="center"/>
          </w:tcPr>
          <w:p w14:paraId="6BF0ADC9"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357,00 €</w:t>
            </w:r>
          </w:p>
        </w:tc>
        <w:tc>
          <w:tcPr>
            <w:tcW w:w="1294" w:type="dxa"/>
            <w:gridSpan w:val="2"/>
            <w:shd w:val="clear" w:color="auto" w:fill="auto"/>
            <w:vAlign w:val="center"/>
          </w:tcPr>
          <w:p w14:paraId="0B47E7D1"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69,10 €</w:t>
            </w:r>
          </w:p>
        </w:tc>
      </w:tr>
      <w:tr w:rsidR="00E60BDC" w:rsidRPr="002D3A95" w14:paraId="44CF7465" w14:textId="77777777" w:rsidTr="00E60BDC">
        <w:trPr>
          <w:jc w:val="center"/>
        </w:trPr>
        <w:tc>
          <w:tcPr>
            <w:tcW w:w="710" w:type="dxa"/>
            <w:vMerge/>
            <w:shd w:val="clear" w:color="auto" w:fill="auto"/>
            <w:vAlign w:val="center"/>
          </w:tcPr>
          <w:p w14:paraId="4CE2F092"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3934004F"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w:t>
            </w:r>
            <w:r w:rsidRPr="00342DF8">
              <w:rPr>
                <w:rFonts w:ascii="Times New Roman" w:eastAsia="Calibri" w:hAnsi="Times New Roman" w:cs="Times New Roman"/>
                <w:sz w:val="20"/>
                <w:szCs w:val="20"/>
                <w:lang w:val="el-GR"/>
              </w:rPr>
              <w:t>.6 Αποθήκευση χώρου – Βιβλιοθήκη Τύπου Β</w:t>
            </w:r>
          </w:p>
        </w:tc>
        <w:tc>
          <w:tcPr>
            <w:tcW w:w="1634" w:type="dxa"/>
            <w:gridSpan w:val="2"/>
            <w:shd w:val="clear" w:color="auto" w:fill="auto"/>
            <w:vAlign w:val="center"/>
          </w:tcPr>
          <w:p w14:paraId="1AFCA66D"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346,74 €</w:t>
            </w:r>
          </w:p>
        </w:tc>
        <w:tc>
          <w:tcPr>
            <w:tcW w:w="1009" w:type="dxa"/>
            <w:shd w:val="clear" w:color="auto" w:fill="auto"/>
            <w:vAlign w:val="center"/>
          </w:tcPr>
          <w:p w14:paraId="69896143"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w:t>
            </w:r>
          </w:p>
        </w:tc>
        <w:tc>
          <w:tcPr>
            <w:tcW w:w="1761" w:type="dxa"/>
            <w:gridSpan w:val="2"/>
            <w:shd w:val="clear" w:color="auto" w:fill="auto"/>
            <w:vAlign w:val="center"/>
          </w:tcPr>
          <w:p w14:paraId="566533FC"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346,74 €</w:t>
            </w:r>
          </w:p>
        </w:tc>
        <w:tc>
          <w:tcPr>
            <w:tcW w:w="1634" w:type="dxa"/>
            <w:shd w:val="clear" w:color="auto" w:fill="auto"/>
            <w:vAlign w:val="center"/>
          </w:tcPr>
          <w:p w14:paraId="038832ED"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430,00 €</w:t>
            </w:r>
          </w:p>
        </w:tc>
        <w:tc>
          <w:tcPr>
            <w:tcW w:w="1294" w:type="dxa"/>
            <w:gridSpan w:val="2"/>
            <w:shd w:val="clear" w:color="auto" w:fill="auto"/>
            <w:vAlign w:val="center"/>
          </w:tcPr>
          <w:p w14:paraId="1B16628D"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83,26 €</w:t>
            </w:r>
          </w:p>
        </w:tc>
      </w:tr>
      <w:tr w:rsidR="00E60BDC" w:rsidRPr="002D3A95" w14:paraId="1EB5A3A3" w14:textId="77777777" w:rsidTr="00E60BDC">
        <w:trPr>
          <w:jc w:val="center"/>
        </w:trPr>
        <w:tc>
          <w:tcPr>
            <w:tcW w:w="710" w:type="dxa"/>
            <w:vMerge/>
            <w:shd w:val="clear" w:color="auto" w:fill="auto"/>
            <w:vAlign w:val="center"/>
          </w:tcPr>
          <w:p w14:paraId="65B110DE" w14:textId="77777777" w:rsidR="00E60BDC" w:rsidRPr="002D3A95" w:rsidRDefault="00E60BDC" w:rsidP="00DE47A4">
            <w:pPr>
              <w:jc w:val="center"/>
              <w:rPr>
                <w:rFonts w:ascii="Times New Roman" w:eastAsia="Calibri" w:hAnsi="Times New Roman" w:cs="Times New Roman"/>
                <w:b/>
                <w:bCs/>
                <w:sz w:val="20"/>
                <w:szCs w:val="20"/>
                <w:lang w:val="el-GR"/>
              </w:rPr>
            </w:pPr>
          </w:p>
        </w:tc>
        <w:tc>
          <w:tcPr>
            <w:tcW w:w="2732" w:type="dxa"/>
            <w:gridSpan w:val="2"/>
            <w:shd w:val="clear" w:color="auto" w:fill="auto"/>
            <w:vAlign w:val="center"/>
          </w:tcPr>
          <w:p w14:paraId="54E10E1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9</w:t>
            </w:r>
            <w:r w:rsidRPr="00342DF8">
              <w:rPr>
                <w:rFonts w:ascii="Times New Roman" w:eastAsia="Calibri" w:hAnsi="Times New Roman" w:cs="Times New Roman"/>
                <w:sz w:val="20"/>
                <w:szCs w:val="20"/>
                <w:lang w:val="el-GR"/>
              </w:rPr>
              <w:t xml:space="preserve">.7 Αποθήκευση χώρου – Τροχήλατη </w:t>
            </w:r>
            <w:proofErr w:type="spellStart"/>
            <w:r w:rsidRPr="00342DF8">
              <w:rPr>
                <w:rFonts w:ascii="Times New Roman" w:eastAsia="Calibri" w:hAnsi="Times New Roman" w:cs="Times New Roman"/>
                <w:sz w:val="20"/>
                <w:szCs w:val="20"/>
                <w:lang w:val="el-GR"/>
              </w:rPr>
              <w:t>Συρταριέρα</w:t>
            </w:r>
            <w:proofErr w:type="spellEnd"/>
          </w:p>
        </w:tc>
        <w:tc>
          <w:tcPr>
            <w:tcW w:w="1634" w:type="dxa"/>
            <w:gridSpan w:val="2"/>
            <w:shd w:val="clear" w:color="auto" w:fill="auto"/>
            <w:vAlign w:val="center"/>
          </w:tcPr>
          <w:p w14:paraId="58E70C81"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150,00 €</w:t>
            </w:r>
          </w:p>
        </w:tc>
        <w:tc>
          <w:tcPr>
            <w:tcW w:w="1009" w:type="dxa"/>
            <w:shd w:val="clear" w:color="auto" w:fill="auto"/>
            <w:vAlign w:val="center"/>
          </w:tcPr>
          <w:p w14:paraId="32D7A3E1"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4</w:t>
            </w:r>
          </w:p>
        </w:tc>
        <w:tc>
          <w:tcPr>
            <w:tcW w:w="1761" w:type="dxa"/>
            <w:gridSpan w:val="2"/>
            <w:shd w:val="clear" w:color="auto" w:fill="auto"/>
            <w:vAlign w:val="center"/>
          </w:tcPr>
          <w:p w14:paraId="15B6C19D"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600,00 €</w:t>
            </w:r>
          </w:p>
        </w:tc>
        <w:tc>
          <w:tcPr>
            <w:tcW w:w="1634" w:type="dxa"/>
            <w:shd w:val="clear" w:color="auto" w:fill="auto"/>
            <w:vAlign w:val="center"/>
          </w:tcPr>
          <w:p w14:paraId="1F2E5378"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744,00 €</w:t>
            </w:r>
          </w:p>
        </w:tc>
        <w:tc>
          <w:tcPr>
            <w:tcW w:w="1294" w:type="dxa"/>
            <w:gridSpan w:val="2"/>
            <w:shd w:val="clear" w:color="auto" w:fill="auto"/>
            <w:vAlign w:val="center"/>
          </w:tcPr>
          <w:p w14:paraId="4F44D53F" w14:textId="77777777" w:rsidR="00E60BDC"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144,00 €</w:t>
            </w:r>
          </w:p>
        </w:tc>
      </w:tr>
      <w:tr w:rsidR="00E60BDC" w:rsidRPr="002D3A95" w14:paraId="1CF04E4F" w14:textId="77777777" w:rsidTr="00E60BDC">
        <w:trPr>
          <w:jc w:val="center"/>
        </w:trPr>
        <w:tc>
          <w:tcPr>
            <w:tcW w:w="6085" w:type="dxa"/>
            <w:gridSpan w:val="6"/>
            <w:shd w:val="clear" w:color="auto" w:fill="auto"/>
            <w:vAlign w:val="center"/>
          </w:tcPr>
          <w:p w14:paraId="39535E36" w14:textId="77777777" w:rsidR="00E60BDC" w:rsidRPr="002D3A95" w:rsidRDefault="00E60BDC" w:rsidP="00DE47A4">
            <w:pPr>
              <w:jc w:val="center"/>
              <w:rPr>
                <w:rFonts w:ascii="Times New Roman" w:eastAsia="Calibri" w:hAnsi="Times New Roman" w:cs="Times New Roman"/>
                <w:b/>
                <w:bCs/>
                <w:sz w:val="20"/>
                <w:szCs w:val="20"/>
                <w:lang w:val="el-GR"/>
              </w:rPr>
            </w:pPr>
            <w:r w:rsidRPr="002D3A95">
              <w:rPr>
                <w:rFonts w:ascii="Times New Roman" w:eastAsia="Calibri" w:hAnsi="Times New Roman" w:cs="Times New Roman"/>
                <w:b/>
                <w:bCs/>
                <w:sz w:val="20"/>
                <w:szCs w:val="20"/>
                <w:lang w:val="el-GR"/>
              </w:rPr>
              <w:t>Συνολικά προϋπολογισθείσα αξία ειδών τμήματος</w:t>
            </w:r>
          </w:p>
        </w:tc>
        <w:tc>
          <w:tcPr>
            <w:tcW w:w="1761" w:type="dxa"/>
            <w:gridSpan w:val="2"/>
            <w:shd w:val="clear" w:color="auto" w:fill="auto"/>
            <w:vAlign w:val="center"/>
          </w:tcPr>
          <w:p w14:paraId="4E5207B9"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7</w:t>
            </w:r>
            <w:r w:rsidRPr="002D3A95">
              <w:rPr>
                <w:rFonts w:ascii="Times New Roman" w:eastAsia="Calibri" w:hAnsi="Times New Roman" w:cs="Times New Roman"/>
                <w:b/>
                <w:bCs/>
                <w:sz w:val="20"/>
                <w:szCs w:val="20"/>
                <w:lang w:val="el-GR"/>
              </w:rPr>
              <w:t>.</w:t>
            </w:r>
            <w:r>
              <w:rPr>
                <w:rFonts w:ascii="Times New Roman" w:eastAsia="Calibri" w:hAnsi="Times New Roman" w:cs="Times New Roman"/>
                <w:b/>
                <w:bCs/>
                <w:sz w:val="20"/>
                <w:szCs w:val="20"/>
                <w:lang w:val="el-GR"/>
              </w:rPr>
              <w:t>089,52</w:t>
            </w:r>
            <w:r w:rsidRPr="002D3A95">
              <w:rPr>
                <w:rFonts w:ascii="Times New Roman" w:eastAsia="Calibri" w:hAnsi="Times New Roman" w:cs="Times New Roman"/>
                <w:b/>
                <w:bCs/>
                <w:sz w:val="20"/>
                <w:szCs w:val="20"/>
                <w:lang w:val="el-GR"/>
              </w:rPr>
              <w:t xml:space="preserve"> €</w:t>
            </w:r>
          </w:p>
        </w:tc>
        <w:tc>
          <w:tcPr>
            <w:tcW w:w="1634" w:type="dxa"/>
            <w:shd w:val="clear" w:color="auto" w:fill="auto"/>
            <w:vAlign w:val="center"/>
          </w:tcPr>
          <w:p w14:paraId="3BFF1056"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 xml:space="preserve">8.791,00 </w:t>
            </w:r>
            <w:r w:rsidRPr="002D3A95">
              <w:rPr>
                <w:rFonts w:ascii="Times New Roman" w:eastAsia="Calibri" w:hAnsi="Times New Roman" w:cs="Times New Roman"/>
                <w:b/>
                <w:bCs/>
                <w:sz w:val="20"/>
                <w:szCs w:val="20"/>
                <w:lang w:val="el-GR"/>
              </w:rPr>
              <w:t>€</w:t>
            </w:r>
          </w:p>
        </w:tc>
        <w:tc>
          <w:tcPr>
            <w:tcW w:w="1294" w:type="dxa"/>
            <w:gridSpan w:val="2"/>
            <w:shd w:val="clear" w:color="auto" w:fill="auto"/>
            <w:vAlign w:val="center"/>
          </w:tcPr>
          <w:p w14:paraId="43227BB3"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1.701,48</w:t>
            </w:r>
            <w:r w:rsidRPr="002D3A95">
              <w:rPr>
                <w:rFonts w:ascii="Times New Roman" w:eastAsia="Calibri" w:hAnsi="Times New Roman" w:cs="Times New Roman"/>
                <w:b/>
                <w:bCs/>
                <w:sz w:val="20"/>
                <w:szCs w:val="20"/>
                <w:lang w:val="el-GR"/>
              </w:rPr>
              <w:t xml:space="preserve"> €</w:t>
            </w:r>
          </w:p>
        </w:tc>
      </w:tr>
      <w:tr w:rsidR="00E60BDC" w:rsidRPr="002D3A95" w14:paraId="12DC556C" w14:textId="77777777" w:rsidTr="00E60BDC">
        <w:trPr>
          <w:jc w:val="center"/>
        </w:trPr>
        <w:tc>
          <w:tcPr>
            <w:tcW w:w="710" w:type="dxa"/>
            <w:shd w:val="clear" w:color="auto" w:fill="auto"/>
            <w:vAlign w:val="center"/>
          </w:tcPr>
          <w:p w14:paraId="49F8DCBA" w14:textId="77777777" w:rsidR="00E60BDC" w:rsidRPr="002D3A95"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10</w:t>
            </w:r>
          </w:p>
        </w:tc>
        <w:tc>
          <w:tcPr>
            <w:tcW w:w="2732" w:type="dxa"/>
            <w:gridSpan w:val="2"/>
            <w:shd w:val="clear" w:color="auto" w:fill="auto"/>
            <w:vAlign w:val="center"/>
          </w:tcPr>
          <w:p w14:paraId="6B38B5F7" w14:textId="77777777" w:rsidR="00E60BDC" w:rsidRPr="002D3A95" w:rsidRDefault="00E60BDC" w:rsidP="00DE47A4">
            <w:pPr>
              <w:jc w:val="center"/>
              <w:rPr>
                <w:rFonts w:ascii="Times New Roman" w:eastAsia="Calibri" w:hAnsi="Times New Roman" w:cs="Times New Roman"/>
                <w:b/>
                <w:bCs/>
                <w:sz w:val="20"/>
                <w:szCs w:val="20"/>
                <w:lang w:val="el-GR"/>
              </w:rPr>
            </w:pPr>
            <w:r w:rsidRPr="00E66840">
              <w:rPr>
                <w:rFonts w:ascii="Times New Roman" w:eastAsia="Calibri" w:hAnsi="Times New Roman" w:cs="Times New Roman"/>
                <w:b/>
                <w:bCs/>
                <w:sz w:val="20"/>
                <w:szCs w:val="20"/>
                <w:lang w:val="el-GR"/>
              </w:rPr>
              <w:t>Μηχάνημα εκτύπωσης ηλεκτρονικών πλακετών</w:t>
            </w:r>
          </w:p>
        </w:tc>
        <w:tc>
          <w:tcPr>
            <w:tcW w:w="1634" w:type="dxa"/>
            <w:gridSpan w:val="2"/>
            <w:shd w:val="clear" w:color="auto" w:fill="auto"/>
            <w:vAlign w:val="center"/>
          </w:tcPr>
          <w:p w14:paraId="79A9C23B"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sz w:val="20"/>
                <w:szCs w:val="20"/>
                <w:lang w:val="el-GR"/>
              </w:rPr>
              <w:t>5.130,42</w:t>
            </w:r>
            <w:r w:rsidRPr="002D3A95">
              <w:rPr>
                <w:rFonts w:ascii="Times New Roman" w:eastAsia="Calibri" w:hAnsi="Times New Roman" w:cs="Times New Roman"/>
                <w:sz w:val="20"/>
                <w:szCs w:val="20"/>
                <w:lang w:val="el-GR"/>
              </w:rPr>
              <w:t xml:space="preserve"> €</w:t>
            </w:r>
          </w:p>
        </w:tc>
        <w:tc>
          <w:tcPr>
            <w:tcW w:w="1009" w:type="dxa"/>
            <w:shd w:val="clear" w:color="auto" w:fill="auto"/>
            <w:vAlign w:val="center"/>
          </w:tcPr>
          <w:p w14:paraId="008D5B3B" w14:textId="77777777" w:rsidR="00E60BDC" w:rsidRPr="002D3A95" w:rsidRDefault="00E60BDC" w:rsidP="00DE47A4">
            <w:pPr>
              <w:jc w:val="center"/>
              <w:rPr>
                <w:rFonts w:ascii="Times New Roman" w:eastAsia="Calibri" w:hAnsi="Times New Roman" w:cs="Times New Roman"/>
                <w:sz w:val="20"/>
                <w:szCs w:val="20"/>
                <w:lang w:val="el-GR"/>
              </w:rPr>
            </w:pPr>
            <w:r w:rsidRPr="002D3A95">
              <w:rPr>
                <w:rFonts w:ascii="Times New Roman" w:eastAsia="Calibri" w:hAnsi="Times New Roman" w:cs="Times New Roman"/>
                <w:sz w:val="20"/>
                <w:szCs w:val="20"/>
                <w:lang w:val="el-GR"/>
              </w:rPr>
              <w:t>1</w:t>
            </w:r>
          </w:p>
        </w:tc>
        <w:tc>
          <w:tcPr>
            <w:tcW w:w="1761" w:type="dxa"/>
            <w:gridSpan w:val="2"/>
            <w:shd w:val="clear" w:color="auto" w:fill="auto"/>
            <w:vAlign w:val="center"/>
          </w:tcPr>
          <w:p w14:paraId="49F19B68" w14:textId="77777777" w:rsidR="00E60BDC" w:rsidRPr="00E66840" w:rsidRDefault="00E60BDC" w:rsidP="00DE47A4">
            <w:pPr>
              <w:jc w:val="center"/>
              <w:rPr>
                <w:rFonts w:ascii="Times New Roman" w:eastAsia="Calibri" w:hAnsi="Times New Roman" w:cs="Times New Roman"/>
                <w:b/>
                <w:bCs/>
                <w:sz w:val="20"/>
                <w:szCs w:val="20"/>
                <w:lang w:val="el-GR"/>
              </w:rPr>
            </w:pPr>
            <w:r w:rsidRPr="00E66840">
              <w:rPr>
                <w:rFonts w:ascii="Times New Roman" w:eastAsia="Calibri" w:hAnsi="Times New Roman" w:cs="Times New Roman"/>
                <w:b/>
                <w:bCs/>
                <w:sz w:val="20"/>
                <w:szCs w:val="20"/>
                <w:lang w:val="el-GR"/>
              </w:rPr>
              <w:t>5.130,42 €</w:t>
            </w:r>
          </w:p>
        </w:tc>
        <w:tc>
          <w:tcPr>
            <w:tcW w:w="1634" w:type="dxa"/>
            <w:shd w:val="clear" w:color="auto" w:fill="auto"/>
            <w:vAlign w:val="center"/>
          </w:tcPr>
          <w:p w14:paraId="54E3CEBB" w14:textId="77777777" w:rsidR="00E60BDC" w:rsidRPr="00E66840" w:rsidRDefault="00E60BDC"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6.361,72</w:t>
            </w:r>
            <w:r w:rsidRPr="00E66840">
              <w:rPr>
                <w:rFonts w:ascii="Times New Roman" w:eastAsia="Calibri" w:hAnsi="Times New Roman" w:cs="Times New Roman"/>
                <w:b/>
                <w:bCs/>
                <w:sz w:val="20"/>
                <w:szCs w:val="20"/>
                <w:lang w:val="el-GR"/>
              </w:rPr>
              <w:t xml:space="preserve"> €</w:t>
            </w:r>
          </w:p>
        </w:tc>
        <w:tc>
          <w:tcPr>
            <w:tcW w:w="1294" w:type="dxa"/>
            <w:gridSpan w:val="2"/>
            <w:shd w:val="clear" w:color="auto" w:fill="auto"/>
            <w:vAlign w:val="center"/>
          </w:tcPr>
          <w:p w14:paraId="427EBB18" w14:textId="77777777" w:rsidR="00E60BDC" w:rsidRPr="002D3A95" w:rsidRDefault="00E60BDC" w:rsidP="00DE47A4">
            <w:pPr>
              <w:jc w:val="center"/>
              <w:rPr>
                <w:rFonts w:ascii="Times New Roman" w:eastAsia="Calibri" w:hAnsi="Times New Roman" w:cs="Times New Roman"/>
                <w:sz w:val="20"/>
                <w:szCs w:val="20"/>
                <w:lang w:val="el-GR"/>
              </w:rPr>
            </w:pPr>
            <w:r>
              <w:rPr>
                <w:rFonts w:ascii="Times New Roman" w:eastAsia="Calibri" w:hAnsi="Times New Roman" w:cs="Times New Roman"/>
                <w:b/>
                <w:bCs/>
                <w:sz w:val="20"/>
                <w:szCs w:val="20"/>
                <w:lang w:val="el-GR"/>
              </w:rPr>
              <w:t xml:space="preserve">1.231,30 </w:t>
            </w:r>
            <w:r w:rsidRPr="002D3A95">
              <w:rPr>
                <w:rFonts w:ascii="Times New Roman" w:eastAsia="Calibri" w:hAnsi="Times New Roman" w:cs="Times New Roman"/>
                <w:b/>
                <w:bCs/>
                <w:sz w:val="20"/>
                <w:szCs w:val="20"/>
                <w:lang w:val="el-GR"/>
              </w:rPr>
              <w:t>€</w:t>
            </w:r>
          </w:p>
        </w:tc>
      </w:tr>
      <w:tr w:rsidR="00E60BDC" w:rsidRPr="002D3A95" w14:paraId="7882F38B" w14:textId="77777777" w:rsidTr="00E60BDC">
        <w:trPr>
          <w:jc w:val="center"/>
        </w:trPr>
        <w:tc>
          <w:tcPr>
            <w:tcW w:w="6085" w:type="dxa"/>
            <w:gridSpan w:val="6"/>
            <w:shd w:val="clear" w:color="auto" w:fill="auto"/>
            <w:vAlign w:val="center"/>
          </w:tcPr>
          <w:p w14:paraId="29C5D193" w14:textId="77777777" w:rsidR="00E60BDC" w:rsidRPr="001C6622" w:rsidRDefault="00E60BDC" w:rsidP="00DE47A4">
            <w:pPr>
              <w:jc w:val="center"/>
              <w:rPr>
                <w:rFonts w:ascii="Times New Roman" w:eastAsia="Calibri" w:hAnsi="Times New Roman" w:cs="Times New Roman"/>
                <w:b/>
                <w:bCs/>
                <w:sz w:val="20"/>
                <w:szCs w:val="20"/>
                <w:lang w:val="el-GR"/>
              </w:rPr>
            </w:pPr>
            <w:r w:rsidRPr="001C6622">
              <w:rPr>
                <w:rFonts w:ascii="Times New Roman" w:eastAsia="Calibri" w:hAnsi="Times New Roman" w:cs="Times New Roman"/>
                <w:b/>
                <w:bCs/>
                <w:sz w:val="20"/>
                <w:szCs w:val="20"/>
                <w:lang w:val="el-GR"/>
              </w:rPr>
              <w:t>ΣΥΝΟΛΙΚΟ ΠΟΣΟ ΔΙΑΓΩΝΙΣΜΟΥ</w:t>
            </w:r>
          </w:p>
        </w:tc>
        <w:tc>
          <w:tcPr>
            <w:tcW w:w="1761" w:type="dxa"/>
            <w:gridSpan w:val="2"/>
            <w:shd w:val="clear" w:color="auto" w:fill="auto"/>
            <w:vAlign w:val="center"/>
          </w:tcPr>
          <w:p w14:paraId="2505B6DE" w14:textId="77777777" w:rsidR="00E60BDC" w:rsidRPr="00E66840" w:rsidRDefault="00E60BDC" w:rsidP="00DE47A4">
            <w:pPr>
              <w:jc w:val="center"/>
              <w:rPr>
                <w:rFonts w:ascii="Times New Roman" w:eastAsia="Calibri" w:hAnsi="Times New Roman" w:cs="Times New Roman"/>
                <w:b/>
                <w:bCs/>
                <w:sz w:val="20"/>
                <w:szCs w:val="20"/>
                <w:lang w:val="el-GR"/>
              </w:rPr>
            </w:pPr>
            <w:r w:rsidRPr="008903C0">
              <w:rPr>
                <w:rFonts w:ascii="Times New Roman" w:eastAsia="Calibri" w:hAnsi="Times New Roman" w:cs="Times New Roman"/>
                <w:b/>
                <w:bCs/>
                <w:sz w:val="20"/>
                <w:szCs w:val="20"/>
                <w:lang w:val="el-GR"/>
              </w:rPr>
              <w:t>53.328,34</w:t>
            </w:r>
            <w:r>
              <w:rPr>
                <w:rFonts w:ascii="Times New Roman" w:eastAsia="Calibri" w:hAnsi="Times New Roman" w:cs="Times New Roman"/>
                <w:b/>
                <w:bCs/>
                <w:sz w:val="20"/>
                <w:szCs w:val="20"/>
                <w:lang w:val="el-GR"/>
              </w:rPr>
              <w:t xml:space="preserve"> €</w:t>
            </w:r>
          </w:p>
        </w:tc>
        <w:tc>
          <w:tcPr>
            <w:tcW w:w="1634" w:type="dxa"/>
            <w:shd w:val="clear" w:color="auto" w:fill="auto"/>
            <w:vAlign w:val="center"/>
          </w:tcPr>
          <w:p w14:paraId="67451A8B" w14:textId="116C8088" w:rsidR="00E60BDC" w:rsidRDefault="00E60BDC" w:rsidP="00DE47A4">
            <w:pPr>
              <w:jc w:val="center"/>
              <w:rPr>
                <w:rFonts w:ascii="Times New Roman" w:eastAsia="Calibri" w:hAnsi="Times New Roman" w:cs="Times New Roman"/>
                <w:b/>
                <w:bCs/>
                <w:sz w:val="20"/>
                <w:szCs w:val="20"/>
                <w:lang w:val="el-GR"/>
              </w:rPr>
            </w:pPr>
            <w:r w:rsidRPr="008903C0">
              <w:rPr>
                <w:rFonts w:ascii="Times New Roman" w:eastAsia="Calibri" w:hAnsi="Times New Roman" w:cs="Times New Roman"/>
                <w:b/>
                <w:bCs/>
                <w:sz w:val="20"/>
                <w:szCs w:val="20"/>
                <w:lang w:val="el-GR"/>
              </w:rPr>
              <w:t>1</w:t>
            </w:r>
            <w:r w:rsidR="007462D7">
              <w:rPr>
                <w:rFonts w:ascii="Times New Roman" w:eastAsia="Calibri" w:hAnsi="Times New Roman" w:cs="Times New Roman"/>
                <w:b/>
                <w:bCs/>
                <w:sz w:val="20"/>
                <w:szCs w:val="20"/>
                <w:lang w:val="el-GR"/>
              </w:rPr>
              <w:t>2</w:t>
            </w:r>
            <w:r w:rsidRPr="008903C0">
              <w:rPr>
                <w:rFonts w:ascii="Times New Roman" w:eastAsia="Calibri" w:hAnsi="Times New Roman" w:cs="Times New Roman"/>
                <w:b/>
                <w:bCs/>
                <w:sz w:val="20"/>
                <w:szCs w:val="20"/>
                <w:lang w:val="el-GR"/>
              </w:rPr>
              <w:t>.</w:t>
            </w:r>
            <w:r w:rsidR="007462D7">
              <w:rPr>
                <w:rFonts w:ascii="Times New Roman" w:eastAsia="Calibri" w:hAnsi="Times New Roman" w:cs="Times New Roman"/>
                <w:b/>
                <w:bCs/>
                <w:sz w:val="20"/>
                <w:szCs w:val="20"/>
                <w:lang w:val="el-GR"/>
              </w:rPr>
              <w:t>798</w:t>
            </w:r>
            <w:r w:rsidRPr="008903C0">
              <w:rPr>
                <w:rFonts w:ascii="Times New Roman" w:eastAsia="Calibri" w:hAnsi="Times New Roman" w:cs="Times New Roman"/>
                <w:b/>
                <w:bCs/>
                <w:sz w:val="20"/>
                <w:szCs w:val="20"/>
                <w:lang w:val="el-GR"/>
              </w:rPr>
              <w:t>,</w:t>
            </w:r>
            <w:r w:rsidR="007462D7">
              <w:rPr>
                <w:rFonts w:ascii="Times New Roman" w:eastAsia="Calibri" w:hAnsi="Times New Roman" w:cs="Times New Roman"/>
                <w:b/>
                <w:bCs/>
                <w:sz w:val="20"/>
                <w:szCs w:val="20"/>
                <w:lang w:val="el-GR"/>
              </w:rPr>
              <w:t>80</w:t>
            </w:r>
            <w:r>
              <w:rPr>
                <w:rFonts w:ascii="Times New Roman" w:eastAsia="Calibri" w:hAnsi="Times New Roman" w:cs="Times New Roman"/>
                <w:b/>
                <w:bCs/>
                <w:sz w:val="20"/>
                <w:szCs w:val="20"/>
                <w:lang w:val="el-GR"/>
              </w:rPr>
              <w:t xml:space="preserve"> €</w:t>
            </w:r>
          </w:p>
        </w:tc>
        <w:tc>
          <w:tcPr>
            <w:tcW w:w="1294" w:type="dxa"/>
            <w:gridSpan w:val="2"/>
            <w:shd w:val="clear" w:color="auto" w:fill="auto"/>
            <w:vAlign w:val="center"/>
          </w:tcPr>
          <w:p w14:paraId="611833AA" w14:textId="3692CDB8" w:rsidR="00E60BDC" w:rsidRDefault="007462D7" w:rsidP="00DE47A4">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66</w:t>
            </w:r>
            <w:r w:rsidR="00E60BDC" w:rsidRPr="008903C0">
              <w:rPr>
                <w:rFonts w:ascii="Times New Roman" w:eastAsia="Calibri" w:hAnsi="Times New Roman" w:cs="Times New Roman"/>
                <w:b/>
                <w:bCs/>
                <w:sz w:val="20"/>
                <w:szCs w:val="20"/>
                <w:lang w:val="el-GR"/>
              </w:rPr>
              <w:t>.</w:t>
            </w:r>
            <w:r>
              <w:rPr>
                <w:rFonts w:ascii="Times New Roman" w:eastAsia="Calibri" w:hAnsi="Times New Roman" w:cs="Times New Roman"/>
                <w:b/>
                <w:bCs/>
                <w:sz w:val="20"/>
                <w:szCs w:val="20"/>
                <w:lang w:val="el-GR"/>
              </w:rPr>
              <w:t>127</w:t>
            </w:r>
            <w:r w:rsidR="00E60BDC" w:rsidRPr="008903C0">
              <w:rPr>
                <w:rFonts w:ascii="Times New Roman" w:eastAsia="Calibri" w:hAnsi="Times New Roman" w:cs="Times New Roman"/>
                <w:b/>
                <w:bCs/>
                <w:sz w:val="20"/>
                <w:szCs w:val="20"/>
                <w:lang w:val="el-GR"/>
              </w:rPr>
              <w:t>,</w:t>
            </w:r>
            <w:r>
              <w:rPr>
                <w:rFonts w:ascii="Times New Roman" w:eastAsia="Calibri" w:hAnsi="Times New Roman" w:cs="Times New Roman"/>
                <w:b/>
                <w:bCs/>
                <w:sz w:val="20"/>
                <w:szCs w:val="20"/>
                <w:lang w:val="el-GR"/>
              </w:rPr>
              <w:t>12</w:t>
            </w:r>
            <w:r w:rsidR="00E60BDC">
              <w:rPr>
                <w:rFonts w:ascii="Times New Roman" w:eastAsia="Calibri" w:hAnsi="Times New Roman" w:cs="Times New Roman"/>
                <w:b/>
                <w:bCs/>
                <w:sz w:val="20"/>
                <w:szCs w:val="20"/>
                <w:lang w:val="el-GR"/>
              </w:rPr>
              <w:t xml:space="preserve"> €</w:t>
            </w:r>
          </w:p>
        </w:tc>
      </w:tr>
    </w:tbl>
    <w:p w14:paraId="52C62630" w14:textId="77777777" w:rsidR="00E60BDC" w:rsidRDefault="00E60BDC" w:rsidP="00E60BDC">
      <w:pPr>
        <w:rPr>
          <w:rFonts w:ascii="Times New Roman" w:hAnsi="Times New Roman" w:cs="Times New Roman"/>
          <w:b/>
          <w:bCs/>
          <w:sz w:val="20"/>
          <w:szCs w:val="20"/>
          <w:lang w:val="el-GR"/>
        </w:rPr>
      </w:pPr>
    </w:p>
    <w:p w14:paraId="16B3E1AC" w14:textId="4A4EA921" w:rsidR="00E60BDC" w:rsidRPr="005873A1" w:rsidRDefault="00E60BDC" w:rsidP="00E60BDC">
      <w:pPr>
        <w:rPr>
          <w:rFonts w:ascii="Times New Roman" w:hAnsi="Times New Roman" w:cs="Times New Roman"/>
          <w:sz w:val="20"/>
          <w:szCs w:val="20"/>
          <w:lang w:val="el-GR"/>
        </w:rPr>
      </w:pPr>
      <w:r w:rsidRPr="00B57E9C">
        <w:rPr>
          <w:rFonts w:ascii="Times New Roman" w:hAnsi="Times New Roman" w:cs="Times New Roman"/>
          <w:b/>
          <w:bCs/>
          <w:sz w:val="20"/>
          <w:szCs w:val="20"/>
          <w:lang w:val="el-GR"/>
        </w:rPr>
        <w:t>Χρόνος ισχύος προσφοράς:</w:t>
      </w:r>
      <w:r w:rsidRPr="005873A1">
        <w:rPr>
          <w:rFonts w:ascii="Times New Roman" w:hAnsi="Times New Roman" w:cs="Times New Roman"/>
          <w:sz w:val="20"/>
          <w:szCs w:val="20"/>
          <w:lang w:val="el-GR"/>
        </w:rPr>
        <w:t xml:space="preserve"> </w:t>
      </w:r>
      <w:r>
        <w:rPr>
          <w:rFonts w:ascii="Times New Roman" w:hAnsi="Times New Roman" w:cs="Times New Roman"/>
          <w:sz w:val="20"/>
          <w:szCs w:val="20"/>
          <w:lang w:val="el-GR"/>
        </w:rPr>
        <w:t xml:space="preserve">Έως την </w:t>
      </w:r>
      <w:r w:rsidR="00486DE0">
        <w:rPr>
          <w:rFonts w:ascii="Times New Roman" w:hAnsi="Times New Roman" w:cs="Times New Roman"/>
          <w:sz w:val="20"/>
          <w:szCs w:val="20"/>
          <w:lang w:val="el-GR"/>
        </w:rPr>
        <w:t>0</w:t>
      </w:r>
      <w:r w:rsidR="00921479" w:rsidRPr="00921479">
        <w:rPr>
          <w:rFonts w:ascii="Times New Roman" w:hAnsi="Times New Roman" w:cs="Times New Roman"/>
          <w:sz w:val="20"/>
          <w:szCs w:val="20"/>
          <w:lang w:val="el-GR"/>
        </w:rPr>
        <w:t>7</w:t>
      </w:r>
      <w:r w:rsidRPr="00B57E9C">
        <w:rPr>
          <w:rFonts w:ascii="Times New Roman" w:hAnsi="Times New Roman" w:cs="Times New Roman"/>
          <w:sz w:val="20"/>
          <w:szCs w:val="20"/>
          <w:vertAlign w:val="superscript"/>
          <w:lang w:val="el-GR"/>
        </w:rPr>
        <w:t>η</w:t>
      </w:r>
      <w:r>
        <w:rPr>
          <w:rFonts w:ascii="Times New Roman" w:hAnsi="Times New Roman" w:cs="Times New Roman"/>
          <w:sz w:val="20"/>
          <w:szCs w:val="20"/>
          <w:lang w:val="el-GR"/>
        </w:rPr>
        <w:t>/0</w:t>
      </w:r>
      <w:r w:rsidR="00486DE0">
        <w:rPr>
          <w:rFonts w:ascii="Times New Roman" w:hAnsi="Times New Roman" w:cs="Times New Roman"/>
          <w:sz w:val="20"/>
          <w:szCs w:val="20"/>
          <w:lang w:val="el-GR"/>
        </w:rPr>
        <w:t>7</w:t>
      </w:r>
      <w:r>
        <w:rPr>
          <w:rFonts w:ascii="Times New Roman" w:hAnsi="Times New Roman" w:cs="Times New Roman"/>
          <w:sz w:val="20"/>
          <w:szCs w:val="20"/>
          <w:lang w:val="el-GR"/>
        </w:rPr>
        <w:t>/2023 (</w:t>
      </w:r>
      <w:r w:rsidR="00784B25">
        <w:rPr>
          <w:rFonts w:ascii="Times New Roman" w:hAnsi="Times New Roman" w:cs="Times New Roman"/>
          <w:sz w:val="20"/>
          <w:szCs w:val="20"/>
          <w:lang w:val="el-GR"/>
        </w:rPr>
        <w:t>πέντε</w:t>
      </w:r>
      <w:r>
        <w:rPr>
          <w:rFonts w:ascii="Times New Roman" w:hAnsi="Times New Roman" w:cs="Times New Roman"/>
          <w:sz w:val="20"/>
          <w:szCs w:val="20"/>
          <w:lang w:val="el-GR"/>
        </w:rPr>
        <w:t xml:space="preserve"> – </w:t>
      </w:r>
      <w:r w:rsidR="00486DE0">
        <w:rPr>
          <w:rFonts w:ascii="Times New Roman" w:hAnsi="Times New Roman" w:cs="Times New Roman"/>
          <w:sz w:val="20"/>
          <w:szCs w:val="20"/>
          <w:lang w:val="el-GR"/>
        </w:rPr>
        <w:t>5</w:t>
      </w:r>
      <w:r>
        <w:rPr>
          <w:rFonts w:ascii="Times New Roman" w:hAnsi="Times New Roman" w:cs="Times New Roman"/>
          <w:sz w:val="20"/>
          <w:szCs w:val="20"/>
          <w:lang w:val="el-GR"/>
        </w:rPr>
        <w:t xml:space="preserve"> – μήνες από την επομένη της καταληκτικής ημερομηνίας για την υποβολή των προσφορών).</w:t>
      </w:r>
    </w:p>
    <w:p w14:paraId="0DE53BFC" w14:textId="77777777" w:rsidR="00E60BDC" w:rsidRPr="005873A1" w:rsidRDefault="00E60BDC" w:rsidP="00E60BDC">
      <w:pPr>
        <w:rPr>
          <w:rFonts w:ascii="Times New Roman" w:hAnsi="Times New Roman" w:cs="Times New Roman"/>
          <w:sz w:val="20"/>
          <w:szCs w:val="20"/>
          <w:lang w:val="el-GR"/>
        </w:rPr>
      </w:pPr>
      <w:r w:rsidRPr="00B57E9C">
        <w:rPr>
          <w:rFonts w:ascii="Times New Roman" w:hAnsi="Times New Roman" w:cs="Times New Roman"/>
          <w:b/>
          <w:bCs/>
          <w:sz w:val="20"/>
          <w:szCs w:val="20"/>
          <w:lang w:val="el-GR"/>
        </w:rPr>
        <w:t>Ημερομηνία</w:t>
      </w:r>
      <w:r w:rsidRPr="005873A1">
        <w:rPr>
          <w:rFonts w:ascii="Times New Roman" w:hAnsi="Times New Roman" w:cs="Times New Roman"/>
          <w:sz w:val="20"/>
          <w:szCs w:val="20"/>
          <w:lang w:val="el-GR"/>
        </w:rPr>
        <w:t xml:space="preserve"> ……/…../…..</w:t>
      </w:r>
    </w:p>
    <w:p w14:paraId="2E3AE460" w14:textId="77777777" w:rsidR="00E60BDC" w:rsidRPr="00B57E9C" w:rsidRDefault="00E60BDC" w:rsidP="00E60BDC">
      <w:pPr>
        <w:rPr>
          <w:rFonts w:ascii="Times New Roman" w:hAnsi="Times New Roman" w:cs="Times New Roman"/>
          <w:b/>
          <w:bCs/>
          <w:sz w:val="20"/>
          <w:szCs w:val="20"/>
          <w:lang w:val="el-GR"/>
        </w:rPr>
      </w:pPr>
      <w:r w:rsidRPr="00B57E9C">
        <w:rPr>
          <w:rFonts w:ascii="Times New Roman" w:hAnsi="Times New Roman" w:cs="Times New Roman"/>
          <w:b/>
          <w:bCs/>
          <w:sz w:val="20"/>
          <w:szCs w:val="20"/>
          <w:lang w:val="el-GR"/>
        </w:rPr>
        <w:t xml:space="preserve">Ψηφιακή Υπογραφή </w:t>
      </w:r>
      <w:proofErr w:type="spellStart"/>
      <w:r w:rsidRPr="00B57E9C">
        <w:rPr>
          <w:rFonts w:ascii="Times New Roman" w:hAnsi="Times New Roman" w:cs="Times New Roman"/>
          <w:b/>
          <w:bCs/>
          <w:sz w:val="20"/>
          <w:szCs w:val="20"/>
          <w:lang w:val="el-GR"/>
        </w:rPr>
        <w:t>νομίμου</w:t>
      </w:r>
      <w:proofErr w:type="spellEnd"/>
      <w:r w:rsidRPr="00B57E9C">
        <w:rPr>
          <w:rFonts w:ascii="Times New Roman" w:hAnsi="Times New Roman" w:cs="Times New Roman"/>
          <w:b/>
          <w:bCs/>
          <w:sz w:val="20"/>
          <w:szCs w:val="20"/>
          <w:lang w:val="el-GR"/>
        </w:rPr>
        <w:t xml:space="preserve"> εκπροσώπου</w:t>
      </w:r>
    </w:p>
    <w:p w14:paraId="24C45F17" w14:textId="2AEF8771" w:rsidR="00F9667F" w:rsidRPr="00E60BDC" w:rsidRDefault="00921479" w:rsidP="00515248">
      <w:pPr>
        <w:rPr>
          <w:lang w:val="el-GR"/>
        </w:rPr>
      </w:pPr>
    </w:p>
    <w:sectPr w:rsidR="00F9667F" w:rsidRPr="00E60BDC" w:rsidSect="00515248">
      <w:footerReference w:type="default" r:id="rId7"/>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756" w14:textId="4233084F" w:rsidR="000D17B3" w:rsidRDefault="00515248">
    <w:pPr>
      <w:pStyle w:val="a4"/>
    </w:pPr>
    <w:r w:rsidRPr="00AC49AC">
      <w:rPr>
        <w:rFonts w:eastAsia="Calibri"/>
        <w:noProof/>
        <w:lang w:val="el-GR"/>
      </w:rPr>
      <w:drawing>
        <wp:inline distT="0" distB="0" distL="0" distR="0" wp14:anchorId="3DA11E9C" wp14:editId="25DE094C">
          <wp:extent cx="5274310" cy="784860"/>
          <wp:effectExtent l="0" t="0" r="2540" b="0"/>
          <wp:docPr id="12" name="Εικόνα 1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84860"/>
                  </a:xfrm>
                  <a:prstGeom prst="rect">
                    <a:avLst/>
                  </a:prstGeom>
                  <a:noFill/>
                  <a:ln>
                    <a:noFill/>
                  </a:ln>
                </pic:spPr>
              </pic:pic>
            </a:graphicData>
          </a:graphic>
        </wp:inline>
      </w:drawing>
    </w:r>
    <w:r w:rsidR="000D17B3">
      <w:rPr>
        <w:noProof/>
      </w:rPr>
      <w:drawing>
        <wp:anchor distT="0" distB="0" distL="114300" distR="114300" simplePos="0" relativeHeight="251658240" behindDoc="1" locked="0" layoutInCell="1" allowOverlap="1" wp14:anchorId="3272F20B" wp14:editId="03A4F894">
          <wp:simplePos x="0" y="0"/>
          <wp:positionH relativeFrom="column">
            <wp:posOffset>1135380</wp:posOffset>
          </wp:positionH>
          <wp:positionV relativeFrom="paragraph">
            <wp:posOffset>9424670</wp:posOffset>
          </wp:positionV>
          <wp:extent cx="5274310" cy="833120"/>
          <wp:effectExtent l="0" t="0" r="2540" b="5080"/>
          <wp:wrapTopAndBottom/>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833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565188171">
    <w:abstractNumId w:val="0"/>
  </w:num>
  <w:num w:numId="2" w16cid:durableId="1843231200">
    <w:abstractNumId w:val="1"/>
  </w:num>
  <w:num w:numId="3" w16cid:durableId="1383945584">
    <w:abstractNumId w:val="2"/>
  </w:num>
  <w:num w:numId="4" w16cid:durableId="1622028559">
    <w:abstractNumId w:val="3"/>
  </w:num>
  <w:num w:numId="5" w16cid:durableId="1388450895">
    <w:abstractNumId w:val="4"/>
  </w:num>
  <w:num w:numId="6" w16cid:durableId="1236932068">
    <w:abstractNumId w:val="5"/>
  </w:num>
  <w:num w:numId="7" w16cid:durableId="2045058795">
    <w:abstractNumId w:val="12"/>
  </w:num>
  <w:num w:numId="8" w16cid:durableId="1633711521">
    <w:abstractNumId w:val="36"/>
  </w:num>
  <w:num w:numId="9" w16cid:durableId="2068987946">
    <w:abstractNumId w:val="6"/>
  </w:num>
  <w:num w:numId="10" w16cid:durableId="1397046880">
    <w:abstractNumId w:val="26"/>
  </w:num>
  <w:num w:numId="11" w16cid:durableId="1018580811">
    <w:abstractNumId w:val="21"/>
  </w:num>
  <w:num w:numId="12" w16cid:durableId="693773971">
    <w:abstractNumId w:val="10"/>
  </w:num>
  <w:num w:numId="13" w16cid:durableId="494030045">
    <w:abstractNumId w:val="25"/>
  </w:num>
  <w:num w:numId="14" w16cid:durableId="1898859948">
    <w:abstractNumId w:val="37"/>
  </w:num>
  <w:num w:numId="15" w16cid:durableId="367530416">
    <w:abstractNumId w:val="8"/>
  </w:num>
  <w:num w:numId="16" w16cid:durableId="1268780836">
    <w:abstractNumId w:val="24"/>
  </w:num>
  <w:num w:numId="17" w16cid:durableId="398408073">
    <w:abstractNumId w:val="9"/>
  </w:num>
  <w:num w:numId="18" w16cid:durableId="1800685491">
    <w:abstractNumId w:val="38"/>
  </w:num>
  <w:num w:numId="19" w16cid:durableId="1769540783">
    <w:abstractNumId w:val="29"/>
  </w:num>
  <w:num w:numId="20" w16cid:durableId="1354302143">
    <w:abstractNumId w:val="18"/>
  </w:num>
  <w:num w:numId="21" w16cid:durableId="441607628">
    <w:abstractNumId w:val="30"/>
  </w:num>
  <w:num w:numId="22" w16cid:durableId="228537723">
    <w:abstractNumId w:val="35"/>
  </w:num>
  <w:num w:numId="23" w16cid:durableId="1594776378">
    <w:abstractNumId w:val="33"/>
  </w:num>
  <w:num w:numId="24" w16cid:durableId="337853819">
    <w:abstractNumId w:val="13"/>
  </w:num>
  <w:num w:numId="25" w16cid:durableId="1773478967">
    <w:abstractNumId w:val="32"/>
  </w:num>
  <w:num w:numId="26" w16cid:durableId="471948056">
    <w:abstractNumId w:val="17"/>
  </w:num>
  <w:num w:numId="27" w16cid:durableId="1847473108">
    <w:abstractNumId w:val="15"/>
  </w:num>
  <w:num w:numId="28" w16cid:durableId="66653657">
    <w:abstractNumId w:val="20"/>
  </w:num>
  <w:num w:numId="29" w16cid:durableId="1804736460">
    <w:abstractNumId w:val="27"/>
  </w:num>
  <w:num w:numId="30" w16cid:durableId="278491689">
    <w:abstractNumId w:val="14"/>
  </w:num>
  <w:num w:numId="31" w16cid:durableId="1549536632">
    <w:abstractNumId w:val="28"/>
  </w:num>
  <w:num w:numId="32" w16cid:durableId="1930314292">
    <w:abstractNumId w:val="11"/>
  </w:num>
  <w:num w:numId="33" w16cid:durableId="197667334">
    <w:abstractNumId w:val="34"/>
  </w:num>
  <w:num w:numId="34" w16cid:durableId="1911960133">
    <w:abstractNumId w:val="22"/>
  </w:num>
  <w:num w:numId="35" w16cid:durableId="962661091">
    <w:abstractNumId w:val="7"/>
  </w:num>
  <w:num w:numId="36" w16cid:durableId="1710765278">
    <w:abstractNumId w:val="31"/>
  </w:num>
  <w:num w:numId="37" w16cid:durableId="1491402789">
    <w:abstractNumId w:val="19"/>
  </w:num>
  <w:num w:numId="38" w16cid:durableId="1036348510">
    <w:abstractNumId w:val="16"/>
  </w:num>
  <w:num w:numId="39" w16cid:durableId="388185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D17B3"/>
    <w:rsid w:val="001278BD"/>
    <w:rsid w:val="002A5019"/>
    <w:rsid w:val="00486DE0"/>
    <w:rsid w:val="00511293"/>
    <w:rsid w:val="00515248"/>
    <w:rsid w:val="007462D7"/>
    <w:rsid w:val="00784B25"/>
    <w:rsid w:val="0080110D"/>
    <w:rsid w:val="00855C17"/>
    <w:rsid w:val="008720DE"/>
    <w:rsid w:val="008B36BE"/>
    <w:rsid w:val="00921479"/>
    <w:rsid w:val="009F3408"/>
    <w:rsid w:val="00B05824"/>
    <w:rsid w:val="00E02D46"/>
    <w:rsid w:val="00E60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293"/>
    <w:pPr>
      <w:tabs>
        <w:tab w:val="center" w:pos="4153"/>
        <w:tab w:val="right" w:pos="8306"/>
      </w:tabs>
      <w:spacing w:after="0"/>
    </w:pPr>
  </w:style>
  <w:style w:type="character" w:customStyle="1" w:styleId="Char">
    <w:name w:val="Κεφαλίδα Char"/>
    <w:basedOn w:val="a0"/>
    <w:link w:val="a3"/>
    <w:uiPriority w:val="99"/>
    <w:rsid w:val="00511293"/>
    <w:rPr>
      <w:rFonts w:ascii="Calibri" w:eastAsia="Times New Roman" w:hAnsi="Calibri" w:cs="Calibri"/>
      <w:szCs w:val="24"/>
      <w:lang w:val="en-GB" w:eastAsia="zh-CN"/>
    </w:rPr>
  </w:style>
  <w:style w:type="paragraph" w:styleId="a4">
    <w:name w:val="footer"/>
    <w:basedOn w:val="a"/>
    <w:link w:val="Char0"/>
    <w:uiPriority w:val="99"/>
    <w:unhideWhenUsed/>
    <w:rsid w:val="00511293"/>
    <w:pPr>
      <w:tabs>
        <w:tab w:val="center" w:pos="4153"/>
        <w:tab w:val="right" w:pos="8306"/>
      </w:tabs>
      <w:spacing w:after="0"/>
    </w:pPr>
  </w:style>
  <w:style w:type="character" w:customStyle="1" w:styleId="Char0">
    <w:name w:val="Υποσέλιδο Char"/>
    <w:basedOn w:val="a0"/>
    <w:link w:val="a4"/>
    <w:uiPriority w:val="99"/>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uiPriority w:val="99"/>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uiPriority w:val="99"/>
    <w:rsid w:val="00515248"/>
    <w:rPr>
      <w:rFonts w:ascii="Calibri" w:hAnsi="Calibri" w:cs="Calibri"/>
      <w:lang w:val="en-GB"/>
    </w:rPr>
  </w:style>
  <w:style w:type="character" w:customStyle="1" w:styleId="Char3">
    <w:name w:val="Θέμα σχολίου Char"/>
    <w:uiPriority w:val="99"/>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uiPriority w:val="99"/>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uiPriority w:val="99"/>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uiPriority w:val="99"/>
    <w:rsid w:val="00515248"/>
    <w:pPr>
      <w:spacing w:after="240"/>
    </w:pPr>
    <w:rPr>
      <w:rFonts w:cs="Times New Roman"/>
    </w:rPr>
  </w:style>
  <w:style w:type="character" w:customStyle="1" w:styleId="Char4">
    <w:name w:val="Σώμα κειμένου Char"/>
    <w:basedOn w:val="a0"/>
    <w:link w:val="af3"/>
    <w:uiPriority w:val="99"/>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4"/>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uiPriority w:val="99"/>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rsid w:val="00515248"/>
    <w:rPr>
      <w:rFonts w:ascii="Calibri" w:eastAsia="Times New Roman" w:hAnsi="Calibri" w:cs="Times New Roman"/>
      <w:sz w:val="18"/>
      <w:szCs w:val="20"/>
      <w:lang w:val="en-IE" w:eastAsia="zh-CN"/>
    </w:rPr>
  </w:style>
  <w:style w:type="paragraph" w:styleId="15">
    <w:name w:val="toc 1"/>
    <w:basedOn w:val="a"/>
    <w:next w:val="a"/>
    <w:rsid w:val="00515248"/>
    <w:pPr>
      <w:spacing w:before="120"/>
      <w:jc w:val="left"/>
    </w:pPr>
    <w:rPr>
      <w:b/>
      <w:bCs/>
      <w:caps/>
      <w:sz w:val="20"/>
      <w:szCs w:val="20"/>
    </w:rPr>
  </w:style>
  <w:style w:type="paragraph" w:styleId="25">
    <w:name w:val="toc 2"/>
    <w:basedOn w:val="a"/>
    <w:next w:val="a"/>
    <w:rsid w:val="00515248"/>
    <w:pPr>
      <w:spacing w:after="0"/>
      <w:ind w:left="220"/>
      <w:jc w:val="left"/>
    </w:pPr>
    <w:rPr>
      <w:smallCaps/>
      <w:sz w:val="20"/>
      <w:szCs w:val="20"/>
    </w:rPr>
  </w:style>
  <w:style w:type="paragraph" w:styleId="34">
    <w:name w:val="toc 3"/>
    <w:basedOn w:val="a"/>
    <w:next w:val="a"/>
    <w:rsid w:val="00515248"/>
    <w:pPr>
      <w:spacing w:after="0"/>
      <w:ind w:left="440"/>
      <w:jc w:val="left"/>
    </w:pPr>
    <w:rPr>
      <w:i/>
      <w:iCs/>
      <w:sz w:val="20"/>
      <w:szCs w:val="20"/>
    </w:rPr>
  </w:style>
  <w:style w:type="paragraph" w:styleId="41">
    <w:name w:val="toc 4"/>
    <w:basedOn w:val="a"/>
    <w:next w:val="a"/>
    <w:rsid w:val="00515248"/>
    <w:pPr>
      <w:spacing w:after="0"/>
      <w:ind w:left="660"/>
      <w:jc w:val="left"/>
    </w:pPr>
    <w:rPr>
      <w:sz w:val="18"/>
      <w:szCs w:val="18"/>
    </w:rPr>
  </w:style>
  <w:style w:type="paragraph" w:styleId="50">
    <w:name w:val="toc 5"/>
    <w:basedOn w:val="a"/>
    <w:next w:val="a"/>
    <w:rsid w:val="00515248"/>
    <w:pPr>
      <w:spacing w:after="0"/>
      <w:ind w:left="880"/>
      <w:jc w:val="left"/>
    </w:pPr>
    <w:rPr>
      <w:sz w:val="18"/>
      <w:szCs w:val="18"/>
    </w:rPr>
  </w:style>
  <w:style w:type="paragraph" w:styleId="60">
    <w:name w:val="toc 6"/>
    <w:basedOn w:val="a"/>
    <w:next w:val="a"/>
    <w:rsid w:val="00515248"/>
    <w:pPr>
      <w:spacing w:after="0"/>
      <w:ind w:left="1100"/>
      <w:jc w:val="left"/>
    </w:pPr>
    <w:rPr>
      <w:sz w:val="18"/>
      <w:szCs w:val="18"/>
    </w:rPr>
  </w:style>
  <w:style w:type="paragraph" w:styleId="70">
    <w:name w:val="toc 7"/>
    <w:basedOn w:val="a"/>
    <w:next w:val="a"/>
    <w:rsid w:val="00515248"/>
    <w:pPr>
      <w:spacing w:after="0"/>
      <w:ind w:left="1320"/>
      <w:jc w:val="left"/>
    </w:pPr>
    <w:rPr>
      <w:sz w:val="18"/>
      <w:szCs w:val="18"/>
    </w:rPr>
  </w:style>
  <w:style w:type="paragraph" w:styleId="8">
    <w:name w:val="toc 8"/>
    <w:basedOn w:val="a"/>
    <w:next w:val="a"/>
    <w:rsid w:val="00515248"/>
    <w:pPr>
      <w:spacing w:after="0"/>
      <w:ind w:left="1540"/>
      <w:jc w:val="left"/>
    </w:pPr>
    <w:rPr>
      <w:sz w:val="18"/>
      <w:szCs w:val="18"/>
    </w:rPr>
  </w:style>
  <w:style w:type="paragraph" w:styleId="9">
    <w:name w:val="toc 9"/>
    <w:basedOn w:val="a"/>
    <w:next w:val="a"/>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uiPriority w:val="99"/>
    <w:rsid w:val="00515248"/>
    <w:rPr>
      <w:rFonts w:cs="Times New Roman"/>
      <w:sz w:val="20"/>
      <w:szCs w:val="20"/>
    </w:rPr>
  </w:style>
  <w:style w:type="character" w:customStyle="1" w:styleId="Char7">
    <w:name w:val="Κείμενο σημείωσης τέλους Char"/>
    <w:basedOn w:val="a0"/>
    <w:link w:val="afe"/>
    <w:uiPriority w:val="99"/>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1490</Words>
  <Characters>8048</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Katsiouli Maria</cp:lastModifiedBy>
  <cp:revision>10</cp:revision>
  <dcterms:created xsi:type="dcterms:W3CDTF">2022-05-03T05:30:00Z</dcterms:created>
  <dcterms:modified xsi:type="dcterms:W3CDTF">2023-01-17T12:15:00Z</dcterms:modified>
</cp:coreProperties>
</file>